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893" w:rsidRDefault="005B06CC" w:rsidP="00C549BD">
      <w:pPr>
        <w:tabs>
          <w:tab w:val="left" w:pos="567"/>
        </w:tabs>
        <w:spacing w:after="0" w:line="240" w:lineRule="auto"/>
        <w:jc w:val="center"/>
        <w:rPr>
          <w:rFonts w:ascii="Times New Roman" w:hAnsi="Times New Roman"/>
          <w:b/>
          <w:sz w:val="28"/>
          <w:szCs w:val="28"/>
        </w:rPr>
      </w:pPr>
      <w:bookmarkStart w:id="0" w:name="_GoBack"/>
      <w:bookmarkEnd w:id="0"/>
      <w:r>
        <w:rPr>
          <w:rFonts w:ascii="Times New Roman" w:hAnsi="Times New Roman"/>
          <w:b/>
          <w:noProof/>
          <w:sz w:val="28"/>
          <w:szCs w:val="28"/>
          <w:lang w:eastAsia="ru-RU"/>
        </w:rPr>
        <w:drawing>
          <wp:inline distT="0" distB="0" distL="0" distR="0">
            <wp:extent cx="6515100" cy="9763125"/>
            <wp:effectExtent l="0" t="0" r="0" b="0"/>
            <wp:docPr id="1" name="Рисунок 1" descr="164923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492329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5100" cy="9763125"/>
                    </a:xfrm>
                    <a:prstGeom prst="rect">
                      <a:avLst/>
                    </a:prstGeom>
                    <a:noFill/>
                    <a:ln>
                      <a:noFill/>
                    </a:ln>
                  </pic:spPr>
                </pic:pic>
              </a:graphicData>
            </a:graphic>
          </wp:inline>
        </w:drawing>
      </w:r>
    </w:p>
    <w:p w:rsidR="0080453A" w:rsidRDefault="0080453A" w:rsidP="00C549BD">
      <w:pPr>
        <w:tabs>
          <w:tab w:val="left" w:pos="567"/>
        </w:tabs>
        <w:spacing w:after="0" w:line="240" w:lineRule="auto"/>
        <w:jc w:val="center"/>
        <w:rPr>
          <w:rFonts w:ascii="Times New Roman" w:hAnsi="Times New Roman"/>
          <w:b/>
          <w:sz w:val="28"/>
          <w:szCs w:val="28"/>
        </w:rPr>
      </w:pPr>
    </w:p>
    <w:p w:rsidR="00B32A8A" w:rsidRPr="00F74609" w:rsidRDefault="00B32A8A" w:rsidP="00B32A8A">
      <w:pPr>
        <w:widowControl w:val="0"/>
        <w:shd w:val="clear" w:color="auto" w:fill="FFFFFF"/>
        <w:autoSpaceDE w:val="0"/>
        <w:ind w:firstLine="709"/>
        <w:jc w:val="both"/>
        <w:rPr>
          <w:rFonts w:ascii="Times New Roman" w:hAnsi="Times New Roman"/>
          <w:sz w:val="28"/>
          <w:szCs w:val="28"/>
        </w:rPr>
      </w:pPr>
      <w:r w:rsidRPr="00F74609">
        <w:rPr>
          <w:rFonts w:ascii="Times New Roman" w:hAnsi="Times New Roman"/>
          <w:sz w:val="28"/>
          <w:szCs w:val="28"/>
        </w:rPr>
        <w:t>Данная программа имеет художественную направленность, является дополнительной общео</w:t>
      </w:r>
      <w:r w:rsidR="004178D0">
        <w:rPr>
          <w:rFonts w:ascii="Times New Roman" w:hAnsi="Times New Roman"/>
          <w:sz w:val="28"/>
          <w:szCs w:val="28"/>
        </w:rPr>
        <w:t>бразовательной общеразвивающей, п</w:t>
      </w:r>
      <w:r w:rsidRPr="00F74609">
        <w:rPr>
          <w:rFonts w:ascii="Times New Roman" w:hAnsi="Times New Roman"/>
          <w:sz w:val="28"/>
          <w:szCs w:val="28"/>
        </w:rPr>
        <w:t xml:space="preserve">редназначена для работы с обучающимися 7-16 лет средствами современной хореографии. </w:t>
      </w:r>
    </w:p>
    <w:p w:rsidR="00B32A8A" w:rsidRPr="00F74609" w:rsidRDefault="00B32A8A" w:rsidP="00B32A8A">
      <w:pPr>
        <w:widowControl w:val="0"/>
        <w:shd w:val="clear" w:color="auto" w:fill="FFFFFF"/>
        <w:tabs>
          <w:tab w:val="left" w:pos="454"/>
        </w:tabs>
        <w:autoSpaceDE w:val="0"/>
        <w:ind w:firstLine="709"/>
        <w:jc w:val="both"/>
        <w:rPr>
          <w:rFonts w:ascii="Times New Roman" w:hAnsi="Times New Roman"/>
          <w:sz w:val="28"/>
          <w:szCs w:val="28"/>
        </w:rPr>
      </w:pPr>
      <w:r w:rsidRPr="00F74609">
        <w:rPr>
          <w:rFonts w:ascii="Times New Roman" w:hAnsi="Times New Roman"/>
          <w:sz w:val="28"/>
          <w:szCs w:val="28"/>
        </w:rPr>
        <w:t>Программа рекомендована педагогам дополнительного образования по направлению деятельности.</w:t>
      </w:r>
    </w:p>
    <w:p w:rsidR="00B32A8A" w:rsidRDefault="00B32A8A" w:rsidP="00B32A8A">
      <w:pPr>
        <w:pStyle w:val="af"/>
        <w:tabs>
          <w:tab w:val="left" w:pos="567"/>
        </w:tabs>
        <w:ind w:firstLine="709"/>
        <w:jc w:val="both"/>
        <w:rPr>
          <w:rFonts w:ascii="Times New Roman" w:hAnsi="Times New Roman"/>
          <w:b/>
          <w:i/>
          <w:sz w:val="24"/>
          <w:szCs w:val="24"/>
        </w:rPr>
      </w:pPr>
    </w:p>
    <w:p w:rsidR="00B32A8A" w:rsidRDefault="00B32A8A" w:rsidP="00B32A8A">
      <w:pPr>
        <w:pStyle w:val="af"/>
        <w:tabs>
          <w:tab w:val="left" w:pos="567"/>
        </w:tabs>
        <w:ind w:firstLine="709"/>
        <w:jc w:val="both"/>
        <w:rPr>
          <w:rFonts w:ascii="Times New Roman" w:hAnsi="Times New Roman"/>
          <w:b/>
          <w:i/>
          <w:sz w:val="24"/>
          <w:szCs w:val="24"/>
        </w:rPr>
      </w:pPr>
    </w:p>
    <w:p w:rsidR="00B32A8A" w:rsidRDefault="00B32A8A" w:rsidP="00B32A8A">
      <w:pPr>
        <w:spacing w:after="0" w:line="240" w:lineRule="auto"/>
        <w:ind w:firstLine="708"/>
        <w:jc w:val="both"/>
        <w:rPr>
          <w:rFonts w:ascii="Times New Roman" w:hAnsi="Times New Roman"/>
          <w:sz w:val="24"/>
          <w:szCs w:val="24"/>
        </w:rPr>
      </w:pPr>
    </w:p>
    <w:p w:rsidR="00B32A8A" w:rsidRDefault="00B32A8A" w:rsidP="00B32A8A">
      <w:pPr>
        <w:spacing w:after="0" w:line="240" w:lineRule="auto"/>
        <w:ind w:firstLine="708"/>
        <w:jc w:val="both"/>
        <w:rPr>
          <w:rFonts w:ascii="Times New Roman" w:hAnsi="Times New Roman"/>
          <w:sz w:val="24"/>
          <w:szCs w:val="24"/>
        </w:rPr>
      </w:pPr>
    </w:p>
    <w:p w:rsidR="00B32A8A" w:rsidRPr="00AE17C1" w:rsidRDefault="00B32A8A" w:rsidP="00B32A8A">
      <w:pPr>
        <w:spacing w:after="0" w:line="240" w:lineRule="auto"/>
        <w:jc w:val="both"/>
        <w:rPr>
          <w:rFonts w:ascii="Times New Roman" w:hAnsi="Times New Roman"/>
          <w:sz w:val="24"/>
          <w:szCs w:val="24"/>
        </w:rPr>
      </w:pPr>
    </w:p>
    <w:p w:rsidR="00B32A8A" w:rsidRPr="00AE17C1" w:rsidRDefault="00B32A8A" w:rsidP="00B32A8A">
      <w:pPr>
        <w:spacing w:after="0" w:line="240" w:lineRule="auto"/>
        <w:jc w:val="both"/>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F74609" w:rsidRDefault="00F74609" w:rsidP="00B32A8A">
      <w:pPr>
        <w:spacing w:after="0" w:line="240" w:lineRule="auto"/>
        <w:jc w:val="center"/>
        <w:rPr>
          <w:rFonts w:ascii="Times New Roman" w:hAnsi="Times New Roman"/>
          <w:sz w:val="24"/>
          <w:szCs w:val="24"/>
        </w:rPr>
      </w:pPr>
    </w:p>
    <w:p w:rsidR="00F74609" w:rsidRDefault="00F74609" w:rsidP="00B32A8A">
      <w:pPr>
        <w:spacing w:after="0" w:line="240" w:lineRule="auto"/>
        <w:jc w:val="center"/>
        <w:rPr>
          <w:rFonts w:ascii="Times New Roman" w:hAnsi="Times New Roman"/>
          <w:sz w:val="24"/>
          <w:szCs w:val="24"/>
        </w:rPr>
      </w:pPr>
    </w:p>
    <w:p w:rsidR="00F74609" w:rsidRDefault="00F74609" w:rsidP="00B32A8A">
      <w:pPr>
        <w:spacing w:after="0" w:line="240" w:lineRule="auto"/>
        <w:jc w:val="center"/>
        <w:rPr>
          <w:rFonts w:ascii="Times New Roman" w:hAnsi="Times New Roman"/>
          <w:sz w:val="24"/>
          <w:szCs w:val="24"/>
        </w:rPr>
      </w:pPr>
    </w:p>
    <w:p w:rsidR="00F74609" w:rsidRDefault="00F74609" w:rsidP="00B32A8A">
      <w:pPr>
        <w:spacing w:after="0" w:line="240" w:lineRule="auto"/>
        <w:jc w:val="center"/>
        <w:rPr>
          <w:rFonts w:ascii="Times New Roman" w:hAnsi="Times New Roman"/>
          <w:sz w:val="24"/>
          <w:szCs w:val="24"/>
        </w:rPr>
      </w:pPr>
    </w:p>
    <w:p w:rsidR="00F74609" w:rsidRDefault="00F74609"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80453A" w:rsidRDefault="0080453A" w:rsidP="00B32A8A">
      <w:pPr>
        <w:spacing w:after="0" w:line="240" w:lineRule="auto"/>
        <w:jc w:val="center"/>
        <w:rPr>
          <w:rFonts w:ascii="Times New Roman" w:hAnsi="Times New Roman"/>
          <w:sz w:val="24"/>
          <w:szCs w:val="24"/>
        </w:rPr>
      </w:pPr>
    </w:p>
    <w:p w:rsidR="00F74609" w:rsidRDefault="00F74609" w:rsidP="00B32A8A">
      <w:pPr>
        <w:spacing w:after="0" w:line="240" w:lineRule="auto"/>
        <w:jc w:val="center"/>
        <w:rPr>
          <w:rFonts w:ascii="Times New Roman" w:hAnsi="Times New Roman"/>
          <w:sz w:val="24"/>
          <w:szCs w:val="24"/>
        </w:rPr>
      </w:pPr>
    </w:p>
    <w:p w:rsidR="00F74609" w:rsidRDefault="00F74609" w:rsidP="00B32A8A">
      <w:pPr>
        <w:spacing w:after="0" w:line="240" w:lineRule="auto"/>
        <w:jc w:val="center"/>
        <w:rPr>
          <w:rFonts w:ascii="Times New Roman" w:hAnsi="Times New Roman"/>
          <w:sz w:val="24"/>
          <w:szCs w:val="24"/>
        </w:rPr>
      </w:pPr>
    </w:p>
    <w:p w:rsidR="00F74609" w:rsidRDefault="00F74609" w:rsidP="00B32A8A">
      <w:pPr>
        <w:spacing w:after="0" w:line="240" w:lineRule="auto"/>
        <w:jc w:val="center"/>
        <w:rPr>
          <w:rFonts w:ascii="Times New Roman" w:hAnsi="Times New Roman"/>
          <w:sz w:val="24"/>
          <w:szCs w:val="24"/>
        </w:rPr>
      </w:pPr>
    </w:p>
    <w:p w:rsidR="00F74609" w:rsidRDefault="00F74609" w:rsidP="00B32A8A">
      <w:pPr>
        <w:spacing w:after="0" w:line="240" w:lineRule="auto"/>
        <w:jc w:val="center"/>
        <w:rPr>
          <w:rFonts w:ascii="Times New Roman" w:hAnsi="Times New Roman"/>
          <w:sz w:val="24"/>
          <w:szCs w:val="24"/>
        </w:rPr>
      </w:pPr>
    </w:p>
    <w:p w:rsidR="00F74609" w:rsidRDefault="00F74609" w:rsidP="00B32A8A">
      <w:pPr>
        <w:spacing w:after="0" w:line="240" w:lineRule="auto"/>
        <w:jc w:val="center"/>
        <w:rPr>
          <w:rFonts w:ascii="Times New Roman" w:hAnsi="Times New Roman"/>
          <w:sz w:val="24"/>
          <w:szCs w:val="24"/>
        </w:rPr>
      </w:pPr>
    </w:p>
    <w:p w:rsidR="00B32A8A" w:rsidRDefault="00B32A8A" w:rsidP="00B32A8A">
      <w:pPr>
        <w:spacing w:after="0" w:line="240" w:lineRule="auto"/>
        <w:jc w:val="center"/>
        <w:rPr>
          <w:rFonts w:ascii="Times New Roman" w:hAnsi="Times New Roman"/>
          <w:sz w:val="24"/>
          <w:szCs w:val="24"/>
        </w:rPr>
      </w:pPr>
    </w:p>
    <w:p w:rsidR="00B32A8A" w:rsidRPr="00F74609" w:rsidRDefault="00B32A8A" w:rsidP="00B32A8A">
      <w:pPr>
        <w:spacing w:after="0" w:line="240" w:lineRule="auto"/>
        <w:jc w:val="center"/>
        <w:rPr>
          <w:rFonts w:ascii="Times New Roman" w:hAnsi="Times New Roman"/>
          <w:sz w:val="28"/>
          <w:szCs w:val="28"/>
        </w:rPr>
      </w:pPr>
      <w:r w:rsidRPr="00F74609">
        <w:rPr>
          <w:rFonts w:ascii="Times New Roman" w:hAnsi="Times New Roman"/>
          <w:sz w:val="28"/>
          <w:szCs w:val="28"/>
        </w:rPr>
        <w:lastRenderedPageBreak/>
        <w:t>462401, Оренбургская область, г. Орск, пл. Гагарина,1,</w:t>
      </w:r>
    </w:p>
    <w:p w:rsidR="00B32A8A" w:rsidRPr="00F74609" w:rsidRDefault="00F74609" w:rsidP="00B32A8A">
      <w:pPr>
        <w:spacing w:after="0" w:line="240" w:lineRule="auto"/>
        <w:jc w:val="center"/>
        <w:rPr>
          <w:rFonts w:ascii="Times New Roman" w:hAnsi="Times New Roman"/>
          <w:sz w:val="28"/>
          <w:szCs w:val="28"/>
        </w:rPr>
      </w:pPr>
      <w:r>
        <w:rPr>
          <w:rFonts w:ascii="Times New Roman" w:hAnsi="Times New Roman"/>
          <w:sz w:val="28"/>
          <w:szCs w:val="28"/>
        </w:rPr>
        <w:t>МАУДО «</w:t>
      </w:r>
      <w:r w:rsidR="00B32A8A" w:rsidRPr="00F74609">
        <w:rPr>
          <w:rFonts w:ascii="Times New Roman" w:hAnsi="Times New Roman"/>
          <w:sz w:val="28"/>
          <w:szCs w:val="28"/>
        </w:rPr>
        <w:t>ЦРТДЮ «Радость»</w:t>
      </w:r>
      <w:r>
        <w:rPr>
          <w:rFonts w:ascii="Times New Roman" w:hAnsi="Times New Roman"/>
          <w:sz w:val="28"/>
          <w:szCs w:val="28"/>
        </w:rPr>
        <w:t xml:space="preserve"> г</w:t>
      </w:r>
      <w:proofErr w:type="gramStart"/>
      <w:r>
        <w:rPr>
          <w:rFonts w:ascii="Times New Roman" w:hAnsi="Times New Roman"/>
          <w:sz w:val="28"/>
          <w:szCs w:val="28"/>
        </w:rPr>
        <w:t>.О</w:t>
      </w:r>
      <w:proofErr w:type="gramEnd"/>
      <w:r>
        <w:rPr>
          <w:rFonts w:ascii="Times New Roman" w:hAnsi="Times New Roman"/>
          <w:sz w:val="28"/>
          <w:szCs w:val="28"/>
        </w:rPr>
        <w:t>рска»</w:t>
      </w:r>
      <w:r w:rsidR="00B32A8A" w:rsidRPr="00F74609">
        <w:rPr>
          <w:rFonts w:ascii="Times New Roman" w:hAnsi="Times New Roman"/>
          <w:sz w:val="28"/>
          <w:szCs w:val="28"/>
        </w:rPr>
        <w:t xml:space="preserve">      Тел.: 8(3537) 22-25-77</w:t>
      </w:r>
    </w:p>
    <w:p w:rsidR="00B32A8A" w:rsidRPr="00861893" w:rsidRDefault="00B32A8A" w:rsidP="00C549BD">
      <w:pPr>
        <w:tabs>
          <w:tab w:val="left" w:pos="567"/>
        </w:tabs>
        <w:spacing w:after="0" w:line="240" w:lineRule="auto"/>
        <w:jc w:val="center"/>
        <w:rPr>
          <w:rFonts w:ascii="Times New Roman" w:hAnsi="Times New Roman"/>
          <w:b/>
          <w:sz w:val="28"/>
          <w:szCs w:val="28"/>
        </w:rPr>
      </w:pPr>
    </w:p>
    <w:p w:rsidR="00861893" w:rsidRDefault="00861893" w:rsidP="00C549BD">
      <w:pPr>
        <w:tabs>
          <w:tab w:val="left" w:pos="567"/>
        </w:tabs>
        <w:spacing w:after="0" w:line="240" w:lineRule="auto"/>
        <w:jc w:val="center"/>
        <w:rPr>
          <w:rFonts w:ascii="Times New Roman" w:hAnsi="Times New Roman"/>
          <w:b/>
          <w:sz w:val="28"/>
          <w:szCs w:val="28"/>
        </w:rPr>
      </w:pPr>
    </w:p>
    <w:p w:rsidR="00410EC5" w:rsidRPr="00F74609" w:rsidRDefault="00410EC5" w:rsidP="00C549BD">
      <w:pPr>
        <w:tabs>
          <w:tab w:val="left" w:pos="567"/>
        </w:tabs>
        <w:spacing w:after="0" w:line="240" w:lineRule="auto"/>
        <w:jc w:val="center"/>
        <w:rPr>
          <w:rFonts w:ascii="Times New Roman" w:hAnsi="Times New Roman"/>
          <w:b/>
          <w:sz w:val="28"/>
          <w:szCs w:val="28"/>
        </w:rPr>
      </w:pPr>
      <w:r w:rsidRPr="00F74609">
        <w:rPr>
          <w:rFonts w:ascii="Times New Roman" w:hAnsi="Times New Roman"/>
          <w:b/>
          <w:sz w:val="28"/>
          <w:szCs w:val="28"/>
        </w:rPr>
        <w:t>Содержание</w:t>
      </w:r>
    </w:p>
    <w:p w:rsidR="006417E0" w:rsidRPr="00F74609" w:rsidRDefault="006417E0" w:rsidP="00C549BD">
      <w:pPr>
        <w:tabs>
          <w:tab w:val="left" w:pos="567"/>
        </w:tabs>
        <w:spacing w:after="0" w:line="240" w:lineRule="auto"/>
        <w:jc w:val="center"/>
        <w:rPr>
          <w:rFonts w:ascii="Times New Roman" w:eastAsia="Times New Roman" w:hAnsi="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8053"/>
        <w:gridCol w:w="850"/>
      </w:tblGrid>
      <w:tr w:rsidR="008B4DCC" w:rsidRPr="00F74609" w:rsidTr="0052310A">
        <w:trPr>
          <w:trHeight w:val="359"/>
        </w:trPr>
        <w:tc>
          <w:tcPr>
            <w:tcW w:w="9039" w:type="dxa"/>
            <w:gridSpan w:val="2"/>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line="240" w:lineRule="auto"/>
              <w:jc w:val="both"/>
              <w:rPr>
                <w:rFonts w:ascii="Times New Roman" w:hAnsi="Times New Roman"/>
                <w:sz w:val="28"/>
                <w:szCs w:val="28"/>
              </w:rPr>
            </w:pPr>
            <w:r w:rsidRPr="00F74609">
              <w:rPr>
                <w:rFonts w:ascii="Times New Roman" w:hAnsi="Times New Roman"/>
                <w:b/>
                <w:sz w:val="28"/>
                <w:szCs w:val="28"/>
              </w:rPr>
              <w:t>Раздел № 1 Комплекс основных характеристик программы</w:t>
            </w:r>
          </w:p>
        </w:tc>
        <w:tc>
          <w:tcPr>
            <w:tcW w:w="850"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1.1.</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8B4DCC" w:rsidRPr="00F74609" w:rsidRDefault="004178D0" w:rsidP="002B3162">
            <w:pPr>
              <w:tabs>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4</w:t>
            </w: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1.2.</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 xml:space="preserve">Цель и задачи </w:t>
            </w:r>
          </w:p>
        </w:tc>
        <w:tc>
          <w:tcPr>
            <w:tcW w:w="850" w:type="dxa"/>
            <w:tcBorders>
              <w:top w:val="single" w:sz="4" w:space="0" w:color="auto"/>
              <w:left w:val="single" w:sz="4" w:space="0" w:color="auto"/>
              <w:bottom w:val="single" w:sz="4" w:space="0" w:color="auto"/>
              <w:right w:val="single" w:sz="4" w:space="0" w:color="auto"/>
            </w:tcBorders>
          </w:tcPr>
          <w:p w:rsidR="008B4DCC" w:rsidRPr="00F74609" w:rsidRDefault="004178D0" w:rsidP="002B3162">
            <w:pPr>
              <w:tabs>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8</w:t>
            </w: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1.3.</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 xml:space="preserve">Учебный план </w:t>
            </w:r>
          </w:p>
        </w:tc>
        <w:tc>
          <w:tcPr>
            <w:tcW w:w="850" w:type="dxa"/>
            <w:tcBorders>
              <w:top w:val="single" w:sz="4" w:space="0" w:color="auto"/>
              <w:left w:val="single" w:sz="4" w:space="0" w:color="auto"/>
              <w:bottom w:val="single" w:sz="4" w:space="0" w:color="auto"/>
              <w:right w:val="single" w:sz="4" w:space="0" w:color="auto"/>
            </w:tcBorders>
          </w:tcPr>
          <w:p w:rsidR="008B4DCC" w:rsidRPr="00F74609" w:rsidRDefault="004178D0" w:rsidP="002B3162">
            <w:pPr>
              <w:tabs>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9</w:t>
            </w: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1.4.</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 xml:space="preserve">Содержание программы </w:t>
            </w:r>
          </w:p>
        </w:tc>
        <w:tc>
          <w:tcPr>
            <w:tcW w:w="850" w:type="dxa"/>
            <w:tcBorders>
              <w:top w:val="single" w:sz="4" w:space="0" w:color="auto"/>
              <w:left w:val="single" w:sz="4" w:space="0" w:color="auto"/>
              <w:bottom w:val="single" w:sz="4" w:space="0" w:color="auto"/>
              <w:right w:val="single" w:sz="4" w:space="0" w:color="auto"/>
            </w:tcBorders>
          </w:tcPr>
          <w:p w:rsidR="008B4DCC" w:rsidRPr="00F74609" w:rsidRDefault="004178D0" w:rsidP="002B3162">
            <w:pPr>
              <w:tabs>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10</w:t>
            </w: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1.5</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Планируемые результ</w:t>
            </w:r>
            <w:r w:rsidR="00E93A18" w:rsidRPr="00F74609">
              <w:rPr>
                <w:rFonts w:ascii="Times New Roman" w:hAnsi="Times New Roman"/>
                <w:sz w:val="28"/>
                <w:szCs w:val="28"/>
              </w:rPr>
              <w:t>аты</w:t>
            </w:r>
          </w:p>
        </w:tc>
        <w:tc>
          <w:tcPr>
            <w:tcW w:w="850" w:type="dxa"/>
            <w:tcBorders>
              <w:top w:val="single" w:sz="4" w:space="0" w:color="auto"/>
              <w:left w:val="single" w:sz="4" w:space="0" w:color="auto"/>
              <w:bottom w:val="single" w:sz="4" w:space="0" w:color="auto"/>
              <w:right w:val="single" w:sz="4" w:space="0" w:color="auto"/>
            </w:tcBorders>
          </w:tcPr>
          <w:p w:rsidR="008B4DCC" w:rsidRPr="00F74609" w:rsidRDefault="004178D0" w:rsidP="002B3162">
            <w:pPr>
              <w:tabs>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15</w:t>
            </w:r>
          </w:p>
        </w:tc>
      </w:tr>
      <w:tr w:rsidR="008B4DCC" w:rsidRPr="00F74609" w:rsidTr="0052310A">
        <w:trPr>
          <w:trHeight w:val="479"/>
        </w:trPr>
        <w:tc>
          <w:tcPr>
            <w:tcW w:w="9039" w:type="dxa"/>
            <w:gridSpan w:val="2"/>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line="240" w:lineRule="auto"/>
              <w:jc w:val="both"/>
              <w:rPr>
                <w:rFonts w:ascii="Times New Roman" w:hAnsi="Times New Roman"/>
                <w:sz w:val="28"/>
                <w:szCs w:val="28"/>
              </w:rPr>
            </w:pPr>
            <w:r w:rsidRPr="00F74609">
              <w:rPr>
                <w:rFonts w:ascii="Times New Roman" w:hAnsi="Times New Roman"/>
                <w:b/>
                <w:sz w:val="28"/>
                <w:szCs w:val="28"/>
              </w:rPr>
              <w:t>Раздел № 2 Комплекс организационно-педагогических условий</w:t>
            </w:r>
          </w:p>
        </w:tc>
        <w:tc>
          <w:tcPr>
            <w:tcW w:w="850"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2.1.</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b/>
                <w:sz w:val="28"/>
                <w:szCs w:val="28"/>
              </w:rPr>
            </w:pPr>
            <w:r w:rsidRPr="00F74609">
              <w:rPr>
                <w:rFonts w:ascii="Times New Roman" w:eastAsia="Times New Roman" w:hAnsi="Times New Roman"/>
                <w:bCs/>
                <w:sz w:val="28"/>
                <w:szCs w:val="28"/>
                <w:lang w:eastAsia="ru-RU"/>
              </w:rPr>
              <w:t>К</w:t>
            </w:r>
            <w:r w:rsidR="00E93A18" w:rsidRPr="00F74609">
              <w:rPr>
                <w:rFonts w:ascii="Times New Roman" w:hAnsi="Times New Roman"/>
                <w:sz w:val="28"/>
                <w:szCs w:val="28"/>
              </w:rPr>
              <w:t>алендарный</w:t>
            </w:r>
            <w:r w:rsidRPr="00F74609">
              <w:rPr>
                <w:rFonts w:ascii="Times New Roman" w:hAnsi="Times New Roman"/>
                <w:sz w:val="28"/>
                <w:szCs w:val="28"/>
              </w:rPr>
              <w:t xml:space="preserve"> учебный график </w:t>
            </w:r>
          </w:p>
        </w:tc>
        <w:tc>
          <w:tcPr>
            <w:tcW w:w="850" w:type="dxa"/>
            <w:tcBorders>
              <w:top w:val="single" w:sz="4" w:space="0" w:color="auto"/>
              <w:left w:val="single" w:sz="4" w:space="0" w:color="auto"/>
              <w:bottom w:val="single" w:sz="4" w:space="0" w:color="auto"/>
              <w:right w:val="single" w:sz="4" w:space="0" w:color="auto"/>
            </w:tcBorders>
          </w:tcPr>
          <w:p w:rsidR="008B4DCC" w:rsidRPr="00F74609" w:rsidRDefault="004178D0" w:rsidP="002B3162">
            <w:pPr>
              <w:tabs>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16</w:t>
            </w: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2.2.</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eastAsia="Times New Roman" w:hAnsi="Times New Roman"/>
                <w:bCs/>
                <w:sz w:val="28"/>
                <w:szCs w:val="28"/>
                <w:lang w:eastAsia="ru-RU"/>
              </w:rPr>
            </w:pPr>
            <w:r w:rsidRPr="00F74609">
              <w:rPr>
                <w:rFonts w:ascii="Times New Roman" w:hAnsi="Times New Roman"/>
                <w:sz w:val="28"/>
                <w:szCs w:val="28"/>
              </w:rPr>
              <w:t xml:space="preserve">Условия реализации </w:t>
            </w:r>
            <w:r w:rsidR="00B505CC" w:rsidRPr="00F74609">
              <w:rPr>
                <w:rFonts w:ascii="Times New Roman" w:hAnsi="Times New Roman"/>
                <w:sz w:val="28"/>
                <w:szCs w:val="28"/>
              </w:rPr>
              <w:t>программы</w:t>
            </w:r>
          </w:p>
        </w:tc>
        <w:tc>
          <w:tcPr>
            <w:tcW w:w="850" w:type="dxa"/>
            <w:tcBorders>
              <w:top w:val="single" w:sz="4" w:space="0" w:color="auto"/>
              <w:left w:val="single" w:sz="4" w:space="0" w:color="auto"/>
              <w:bottom w:val="single" w:sz="4" w:space="0" w:color="auto"/>
              <w:right w:val="single" w:sz="4" w:space="0" w:color="auto"/>
            </w:tcBorders>
          </w:tcPr>
          <w:p w:rsidR="008B4DCC" w:rsidRPr="00AA0AD3" w:rsidRDefault="00B909E2" w:rsidP="002B3162">
            <w:pPr>
              <w:tabs>
                <w:tab w:val="left" w:pos="567"/>
              </w:tabs>
              <w:autoSpaceDN w:val="0"/>
              <w:spacing w:after="0" w:line="240" w:lineRule="auto"/>
              <w:jc w:val="both"/>
              <w:rPr>
                <w:rFonts w:ascii="Times New Roman" w:hAnsi="Times New Roman"/>
                <w:color w:val="FF0000"/>
                <w:sz w:val="28"/>
                <w:szCs w:val="28"/>
              </w:rPr>
            </w:pPr>
            <w:r w:rsidRPr="00AA0AD3">
              <w:rPr>
                <w:rFonts w:ascii="Times New Roman" w:hAnsi="Times New Roman"/>
                <w:color w:val="FF0000"/>
                <w:sz w:val="28"/>
                <w:szCs w:val="28"/>
              </w:rPr>
              <w:t>3</w:t>
            </w:r>
            <w:r w:rsidR="00FF00B0" w:rsidRPr="00AA0AD3">
              <w:rPr>
                <w:rFonts w:ascii="Times New Roman" w:hAnsi="Times New Roman"/>
                <w:color w:val="FF0000"/>
                <w:sz w:val="28"/>
                <w:szCs w:val="28"/>
              </w:rPr>
              <w:t>0</w:t>
            </w: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2.3.</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eastAsia="Times New Roman" w:hAnsi="Times New Roman"/>
                <w:bCs/>
                <w:sz w:val="28"/>
                <w:szCs w:val="28"/>
                <w:lang w:eastAsia="ru-RU"/>
              </w:rPr>
            </w:pPr>
            <w:r w:rsidRPr="00F74609">
              <w:rPr>
                <w:rFonts w:ascii="Times New Roman" w:eastAsia="Times New Roman" w:hAnsi="Times New Roman"/>
                <w:bCs/>
                <w:sz w:val="28"/>
                <w:szCs w:val="28"/>
                <w:lang w:eastAsia="ru-RU"/>
              </w:rPr>
              <w:t>Ф</w:t>
            </w:r>
            <w:r w:rsidRPr="00F74609">
              <w:rPr>
                <w:rFonts w:ascii="Times New Roman" w:hAnsi="Times New Roman"/>
                <w:sz w:val="28"/>
                <w:szCs w:val="28"/>
              </w:rPr>
              <w:t xml:space="preserve">ормы </w:t>
            </w:r>
            <w:r w:rsidR="00B505CC" w:rsidRPr="00F74609">
              <w:rPr>
                <w:rFonts w:ascii="Times New Roman" w:hAnsi="Times New Roman"/>
                <w:sz w:val="28"/>
                <w:szCs w:val="28"/>
              </w:rPr>
              <w:t>аттестации</w:t>
            </w:r>
          </w:p>
        </w:tc>
        <w:tc>
          <w:tcPr>
            <w:tcW w:w="850" w:type="dxa"/>
            <w:tcBorders>
              <w:top w:val="single" w:sz="4" w:space="0" w:color="auto"/>
              <w:left w:val="single" w:sz="4" w:space="0" w:color="auto"/>
              <w:bottom w:val="single" w:sz="4" w:space="0" w:color="auto"/>
              <w:right w:val="single" w:sz="4" w:space="0" w:color="auto"/>
            </w:tcBorders>
          </w:tcPr>
          <w:p w:rsidR="008B4DCC" w:rsidRPr="00AA0AD3" w:rsidRDefault="00A263CB" w:rsidP="002B3162">
            <w:pPr>
              <w:tabs>
                <w:tab w:val="left" w:pos="567"/>
              </w:tabs>
              <w:autoSpaceDN w:val="0"/>
              <w:spacing w:after="0" w:line="240" w:lineRule="auto"/>
              <w:jc w:val="both"/>
              <w:rPr>
                <w:rFonts w:ascii="Times New Roman" w:hAnsi="Times New Roman"/>
                <w:color w:val="FF0000"/>
                <w:sz w:val="28"/>
                <w:szCs w:val="28"/>
              </w:rPr>
            </w:pPr>
            <w:r w:rsidRPr="00AA0AD3">
              <w:rPr>
                <w:rFonts w:ascii="Times New Roman" w:hAnsi="Times New Roman"/>
                <w:color w:val="FF0000"/>
                <w:sz w:val="28"/>
                <w:szCs w:val="28"/>
              </w:rPr>
              <w:t>55</w:t>
            </w: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2.4.</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eastAsia="Times New Roman" w:hAnsi="Times New Roman"/>
                <w:bCs/>
                <w:sz w:val="28"/>
                <w:szCs w:val="28"/>
                <w:lang w:eastAsia="ru-RU"/>
              </w:rPr>
            </w:pPr>
            <w:r w:rsidRPr="00F74609">
              <w:rPr>
                <w:rFonts w:ascii="Times New Roman" w:eastAsia="Times New Roman" w:hAnsi="Times New Roman"/>
                <w:bCs/>
                <w:sz w:val="28"/>
                <w:szCs w:val="28"/>
                <w:lang w:eastAsia="ru-RU"/>
              </w:rPr>
              <w:t>О</w:t>
            </w:r>
            <w:r w:rsidRPr="00F74609">
              <w:rPr>
                <w:rFonts w:ascii="Times New Roman" w:hAnsi="Times New Roman"/>
                <w:sz w:val="28"/>
                <w:szCs w:val="28"/>
              </w:rPr>
              <w:t>ценочные материалы</w:t>
            </w:r>
          </w:p>
        </w:tc>
        <w:tc>
          <w:tcPr>
            <w:tcW w:w="850" w:type="dxa"/>
            <w:tcBorders>
              <w:top w:val="single" w:sz="4" w:space="0" w:color="auto"/>
              <w:left w:val="single" w:sz="4" w:space="0" w:color="auto"/>
              <w:bottom w:val="single" w:sz="4" w:space="0" w:color="auto"/>
              <w:right w:val="single" w:sz="4" w:space="0" w:color="auto"/>
            </w:tcBorders>
          </w:tcPr>
          <w:p w:rsidR="008B4DCC" w:rsidRPr="00AA0AD3" w:rsidRDefault="00A263CB" w:rsidP="002B3162">
            <w:pPr>
              <w:tabs>
                <w:tab w:val="left" w:pos="567"/>
              </w:tabs>
              <w:autoSpaceDN w:val="0"/>
              <w:spacing w:after="0" w:line="240" w:lineRule="auto"/>
              <w:jc w:val="both"/>
              <w:rPr>
                <w:rFonts w:ascii="Times New Roman" w:hAnsi="Times New Roman"/>
                <w:color w:val="FF0000"/>
                <w:sz w:val="28"/>
                <w:szCs w:val="28"/>
              </w:rPr>
            </w:pPr>
            <w:r w:rsidRPr="00AA0AD3">
              <w:rPr>
                <w:rFonts w:ascii="Times New Roman" w:hAnsi="Times New Roman"/>
                <w:color w:val="FF0000"/>
                <w:sz w:val="28"/>
                <w:szCs w:val="28"/>
              </w:rPr>
              <w:t>57</w:t>
            </w: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2.5.</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B505CC" w:rsidP="00B505CC">
            <w:pPr>
              <w:tabs>
                <w:tab w:val="left" w:pos="567"/>
              </w:tabs>
              <w:autoSpaceDN w:val="0"/>
              <w:spacing w:after="0" w:line="240" w:lineRule="auto"/>
              <w:jc w:val="both"/>
              <w:rPr>
                <w:rFonts w:ascii="Times New Roman" w:eastAsia="Times New Roman" w:hAnsi="Times New Roman"/>
                <w:bCs/>
                <w:sz w:val="28"/>
                <w:szCs w:val="28"/>
                <w:lang w:eastAsia="ru-RU"/>
              </w:rPr>
            </w:pPr>
            <w:r w:rsidRPr="00F74609">
              <w:rPr>
                <w:rFonts w:ascii="Times New Roman" w:eastAsia="Times New Roman" w:hAnsi="Times New Roman"/>
                <w:bCs/>
                <w:sz w:val="28"/>
                <w:szCs w:val="28"/>
                <w:lang w:eastAsia="ru-RU"/>
              </w:rPr>
              <w:t>Методическо</w:t>
            </w:r>
            <w:r w:rsidR="008B4DCC" w:rsidRPr="00F74609">
              <w:rPr>
                <w:rFonts w:ascii="Times New Roman" w:eastAsia="Times New Roman" w:hAnsi="Times New Roman"/>
                <w:bCs/>
                <w:sz w:val="28"/>
                <w:szCs w:val="28"/>
                <w:lang w:eastAsia="ru-RU"/>
              </w:rPr>
              <w:t xml:space="preserve">е </w:t>
            </w:r>
            <w:r w:rsidRPr="00F74609">
              <w:rPr>
                <w:rFonts w:ascii="Times New Roman" w:eastAsia="Times New Roman" w:hAnsi="Times New Roman"/>
                <w:bCs/>
                <w:sz w:val="28"/>
                <w:szCs w:val="28"/>
                <w:lang w:eastAsia="ru-RU"/>
              </w:rPr>
              <w:t>обеспечение</w:t>
            </w:r>
          </w:p>
        </w:tc>
        <w:tc>
          <w:tcPr>
            <w:tcW w:w="850" w:type="dxa"/>
            <w:tcBorders>
              <w:top w:val="single" w:sz="4" w:space="0" w:color="auto"/>
              <w:left w:val="single" w:sz="4" w:space="0" w:color="auto"/>
              <w:bottom w:val="single" w:sz="4" w:space="0" w:color="auto"/>
              <w:right w:val="single" w:sz="4" w:space="0" w:color="auto"/>
            </w:tcBorders>
          </w:tcPr>
          <w:p w:rsidR="008B4DCC" w:rsidRPr="00AA0AD3" w:rsidRDefault="00A263CB" w:rsidP="002B3162">
            <w:pPr>
              <w:tabs>
                <w:tab w:val="left" w:pos="567"/>
              </w:tabs>
              <w:autoSpaceDN w:val="0"/>
              <w:spacing w:after="0" w:line="240" w:lineRule="auto"/>
              <w:jc w:val="both"/>
              <w:rPr>
                <w:rFonts w:ascii="Times New Roman" w:hAnsi="Times New Roman"/>
                <w:color w:val="FF0000"/>
                <w:sz w:val="28"/>
                <w:szCs w:val="28"/>
              </w:rPr>
            </w:pPr>
            <w:r w:rsidRPr="00AA0AD3">
              <w:rPr>
                <w:rFonts w:ascii="Times New Roman" w:hAnsi="Times New Roman"/>
                <w:color w:val="FF0000"/>
                <w:sz w:val="28"/>
                <w:szCs w:val="28"/>
              </w:rPr>
              <w:t>72</w:t>
            </w: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2.6.</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8B4DCC" w:rsidP="00B505CC">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Списо</w:t>
            </w:r>
            <w:r w:rsidR="00E93A18" w:rsidRPr="00F74609">
              <w:rPr>
                <w:rFonts w:ascii="Times New Roman" w:hAnsi="Times New Roman"/>
                <w:sz w:val="28"/>
                <w:szCs w:val="28"/>
              </w:rPr>
              <w:t>к литературы</w:t>
            </w:r>
          </w:p>
        </w:tc>
        <w:tc>
          <w:tcPr>
            <w:tcW w:w="850" w:type="dxa"/>
            <w:tcBorders>
              <w:top w:val="single" w:sz="4" w:space="0" w:color="auto"/>
              <w:left w:val="single" w:sz="4" w:space="0" w:color="auto"/>
              <w:bottom w:val="single" w:sz="4" w:space="0" w:color="auto"/>
              <w:right w:val="single" w:sz="4" w:space="0" w:color="auto"/>
            </w:tcBorders>
          </w:tcPr>
          <w:p w:rsidR="008B4DCC" w:rsidRPr="00AA0AD3" w:rsidRDefault="00A263CB" w:rsidP="002B3162">
            <w:pPr>
              <w:tabs>
                <w:tab w:val="left" w:pos="567"/>
              </w:tabs>
              <w:autoSpaceDN w:val="0"/>
              <w:spacing w:after="0" w:line="240" w:lineRule="auto"/>
              <w:jc w:val="both"/>
              <w:rPr>
                <w:rFonts w:ascii="Times New Roman" w:hAnsi="Times New Roman"/>
                <w:color w:val="FF0000"/>
                <w:sz w:val="28"/>
                <w:szCs w:val="28"/>
              </w:rPr>
            </w:pPr>
            <w:r w:rsidRPr="00AA0AD3">
              <w:rPr>
                <w:rFonts w:ascii="Times New Roman" w:hAnsi="Times New Roman"/>
                <w:color w:val="FF0000"/>
                <w:sz w:val="28"/>
                <w:szCs w:val="28"/>
              </w:rPr>
              <w:t>74</w:t>
            </w: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2.7</w:t>
            </w: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B505CC"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Приложение</w:t>
            </w:r>
          </w:p>
        </w:tc>
        <w:tc>
          <w:tcPr>
            <w:tcW w:w="850" w:type="dxa"/>
            <w:tcBorders>
              <w:top w:val="single" w:sz="4" w:space="0" w:color="auto"/>
              <w:left w:val="single" w:sz="4" w:space="0" w:color="auto"/>
              <w:bottom w:val="single" w:sz="4" w:space="0" w:color="auto"/>
              <w:right w:val="single" w:sz="4" w:space="0" w:color="auto"/>
            </w:tcBorders>
          </w:tcPr>
          <w:p w:rsidR="008B4DCC" w:rsidRPr="00AA0AD3" w:rsidRDefault="008B4DCC" w:rsidP="002B3162">
            <w:pPr>
              <w:tabs>
                <w:tab w:val="left" w:pos="567"/>
              </w:tabs>
              <w:autoSpaceDN w:val="0"/>
              <w:spacing w:after="0" w:line="240" w:lineRule="auto"/>
              <w:jc w:val="both"/>
              <w:rPr>
                <w:rFonts w:ascii="Times New Roman" w:hAnsi="Times New Roman"/>
                <w:color w:val="FF0000"/>
                <w:sz w:val="28"/>
                <w:szCs w:val="28"/>
              </w:rPr>
            </w:pPr>
          </w:p>
        </w:tc>
      </w:tr>
      <w:tr w:rsidR="008B4DCC" w:rsidRPr="00F74609" w:rsidTr="0052310A">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after="0" w:line="240" w:lineRule="auto"/>
              <w:jc w:val="both"/>
              <w:rPr>
                <w:rFonts w:ascii="Times New Roman" w:hAnsi="Times New Roman"/>
                <w:sz w:val="28"/>
                <w:szCs w:val="28"/>
              </w:rPr>
            </w:pP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E93A18"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Приложение 1</w:t>
            </w:r>
            <w:r w:rsidR="00F74609" w:rsidRPr="00F74609">
              <w:rPr>
                <w:rFonts w:ascii="Times New Roman" w:hAnsi="Times New Roman"/>
                <w:sz w:val="28"/>
                <w:szCs w:val="28"/>
              </w:rPr>
              <w:t>.</w:t>
            </w:r>
            <w:r w:rsidRPr="00F74609">
              <w:rPr>
                <w:rFonts w:ascii="Times New Roman" w:hAnsi="Times New Roman"/>
                <w:sz w:val="28"/>
                <w:szCs w:val="28"/>
              </w:rPr>
              <w:t xml:space="preserve"> </w:t>
            </w:r>
            <w:r w:rsidR="00A263CB" w:rsidRPr="00F74609">
              <w:rPr>
                <w:rFonts w:ascii="Times New Roman" w:hAnsi="Times New Roman"/>
                <w:sz w:val="28"/>
                <w:szCs w:val="28"/>
              </w:rPr>
              <w:t>Работа с родителями</w:t>
            </w:r>
          </w:p>
        </w:tc>
        <w:tc>
          <w:tcPr>
            <w:tcW w:w="850" w:type="dxa"/>
            <w:tcBorders>
              <w:top w:val="single" w:sz="4" w:space="0" w:color="auto"/>
              <w:left w:val="single" w:sz="4" w:space="0" w:color="auto"/>
              <w:bottom w:val="single" w:sz="4" w:space="0" w:color="auto"/>
              <w:right w:val="single" w:sz="4" w:space="0" w:color="auto"/>
            </w:tcBorders>
          </w:tcPr>
          <w:p w:rsidR="008B4DCC" w:rsidRPr="00AA0AD3" w:rsidRDefault="00A263CB" w:rsidP="002B3162">
            <w:pPr>
              <w:tabs>
                <w:tab w:val="left" w:pos="567"/>
              </w:tabs>
              <w:autoSpaceDN w:val="0"/>
              <w:spacing w:after="0" w:line="240" w:lineRule="auto"/>
              <w:jc w:val="both"/>
              <w:rPr>
                <w:rFonts w:ascii="Times New Roman" w:hAnsi="Times New Roman"/>
                <w:color w:val="FF0000"/>
                <w:sz w:val="28"/>
                <w:szCs w:val="28"/>
              </w:rPr>
            </w:pPr>
            <w:r w:rsidRPr="00AA0AD3">
              <w:rPr>
                <w:rFonts w:ascii="Times New Roman" w:hAnsi="Times New Roman"/>
                <w:color w:val="FF0000"/>
                <w:sz w:val="28"/>
                <w:szCs w:val="28"/>
              </w:rPr>
              <w:t>77</w:t>
            </w:r>
          </w:p>
        </w:tc>
      </w:tr>
      <w:tr w:rsidR="008B4DCC" w:rsidRPr="00F74609" w:rsidTr="00A263CB">
        <w:trPr>
          <w:trHeight w:val="328"/>
        </w:trPr>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line="240" w:lineRule="auto"/>
              <w:contextualSpacing/>
              <w:jc w:val="both"/>
              <w:rPr>
                <w:rFonts w:ascii="Times New Roman" w:hAnsi="Times New Roman"/>
                <w:sz w:val="28"/>
                <w:szCs w:val="28"/>
              </w:rPr>
            </w:pP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E93A18" w:rsidP="002B3162">
            <w:pPr>
              <w:tabs>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Приложение 2</w:t>
            </w:r>
            <w:r w:rsidR="00F74609" w:rsidRPr="00F74609">
              <w:rPr>
                <w:rFonts w:ascii="Times New Roman" w:hAnsi="Times New Roman"/>
                <w:sz w:val="28"/>
                <w:szCs w:val="28"/>
              </w:rPr>
              <w:t>.</w:t>
            </w:r>
            <w:r w:rsidRPr="00F74609">
              <w:rPr>
                <w:rFonts w:ascii="Times New Roman" w:hAnsi="Times New Roman"/>
                <w:sz w:val="28"/>
                <w:szCs w:val="28"/>
              </w:rPr>
              <w:t xml:space="preserve"> </w:t>
            </w:r>
            <w:r w:rsidR="00F74609" w:rsidRPr="00F74609">
              <w:rPr>
                <w:rFonts w:ascii="Times New Roman" w:hAnsi="Times New Roman"/>
                <w:sz w:val="28"/>
                <w:szCs w:val="28"/>
              </w:rPr>
              <w:t>Воспитательная деятельность</w:t>
            </w:r>
          </w:p>
        </w:tc>
        <w:tc>
          <w:tcPr>
            <w:tcW w:w="850" w:type="dxa"/>
            <w:tcBorders>
              <w:top w:val="single" w:sz="4" w:space="0" w:color="auto"/>
              <w:left w:val="single" w:sz="4" w:space="0" w:color="auto"/>
              <w:bottom w:val="single" w:sz="4" w:space="0" w:color="auto"/>
              <w:right w:val="single" w:sz="4" w:space="0" w:color="auto"/>
            </w:tcBorders>
          </w:tcPr>
          <w:p w:rsidR="008B4DCC" w:rsidRPr="00AA0AD3" w:rsidRDefault="00A263CB" w:rsidP="002B3162">
            <w:pPr>
              <w:tabs>
                <w:tab w:val="left" w:pos="567"/>
              </w:tabs>
              <w:autoSpaceDN w:val="0"/>
              <w:spacing w:after="0" w:line="240" w:lineRule="auto"/>
              <w:jc w:val="both"/>
              <w:rPr>
                <w:rFonts w:ascii="Times New Roman" w:hAnsi="Times New Roman"/>
                <w:color w:val="FF0000"/>
                <w:sz w:val="28"/>
                <w:szCs w:val="28"/>
              </w:rPr>
            </w:pPr>
            <w:r w:rsidRPr="00AA0AD3">
              <w:rPr>
                <w:rFonts w:ascii="Times New Roman" w:hAnsi="Times New Roman"/>
                <w:color w:val="FF0000"/>
                <w:sz w:val="28"/>
                <w:szCs w:val="28"/>
              </w:rPr>
              <w:t>79</w:t>
            </w:r>
          </w:p>
        </w:tc>
      </w:tr>
      <w:tr w:rsidR="008B4DCC" w:rsidRPr="00F74609" w:rsidTr="0052310A">
        <w:trPr>
          <w:trHeight w:val="475"/>
        </w:trPr>
        <w:tc>
          <w:tcPr>
            <w:tcW w:w="986" w:type="dxa"/>
            <w:tcBorders>
              <w:top w:val="single" w:sz="4" w:space="0" w:color="auto"/>
              <w:left w:val="single" w:sz="4" w:space="0" w:color="auto"/>
              <w:bottom w:val="single" w:sz="4" w:space="0" w:color="auto"/>
              <w:right w:val="single" w:sz="4" w:space="0" w:color="auto"/>
            </w:tcBorders>
          </w:tcPr>
          <w:p w:rsidR="008B4DCC" w:rsidRPr="00F74609" w:rsidRDefault="008B4DCC" w:rsidP="002B3162">
            <w:pPr>
              <w:tabs>
                <w:tab w:val="left" w:pos="567"/>
              </w:tabs>
              <w:autoSpaceDN w:val="0"/>
              <w:spacing w:line="240" w:lineRule="auto"/>
              <w:contextualSpacing/>
              <w:jc w:val="both"/>
              <w:rPr>
                <w:rFonts w:ascii="Times New Roman" w:hAnsi="Times New Roman"/>
                <w:sz w:val="28"/>
                <w:szCs w:val="28"/>
              </w:rPr>
            </w:pPr>
          </w:p>
        </w:tc>
        <w:tc>
          <w:tcPr>
            <w:tcW w:w="8053" w:type="dxa"/>
            <w:tcBorders>
              <w:top w:val="single" w:sz="4" w:space="0" w:color="auto"/>
              <w:left w:val="single" w:sz="4" w:space="0" w:color="auto"/>
              <w:bottom w:val="single" w:sz="4" w:space="0" w:color="auto"/>
              <w:right w:val="single" w:sz="4" w:space="0" w:color="auto"/>
            </w:tcBorders>
          </w:tcPr>
          <w:p w:rsidR="008B4DCC" w:rsidRPr="00F74609" w:rsidRDefault="00263E96" w:rsidP="002B3162">
            <w:pPr>
              <w:shd w:val="clear" w:color="auto" w:fill="FFFFFF"/>
              <w:tabs>
                <w:tab w:val="left" w:pos="7"/>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Приложение 3. Возрастные особенности детей школьного возраста</w:t>
            </w:r>
          </w:p>
        </w:tc>
        <w:tc>
          <w:tcPr>
            <w:tcW w:w="850" w:type="dxa"/>
            <w:tcBorders>
              <w:top w:val="single" w:sz="4" w:space="0" w:color="auto"/>
              <w:left w:val="single" w:sz="4" w:space="0" w:color="auto"/>
              <w:bottom w:val="single" w:sz="4" w:space="0" w:color="auto"/>
              <w:right w:val="single" w:sz="4" w:space="0" w:color="auto"/>
            </w:tcBorders>
          </w:tcPr>
          <w:p w:rsidR="008B4DCC" w:rsidRPr="00AA0AD3" w:rsidRDefault="00A263CB" w:rsidP="002B3162">
            <w:pPr>
              <w:tabs>
                <w:tab w:val="left" w:pos="567"/>
              </w:tabs>
              <w:autoSpaceDN w:val="0"/>
              <w:spacing w:after="0" w:line="240" w:lineRule="auto"/>
              <w:jc w:val="both"/>
              <w:rPr>
                <w:rFonts w:ascii="Times New Roman" w:hAnsi="Times New Roman"/>
                <w:color w:val="FF0000"/>
                <w:sz w:val="28"/>
                <w:szCs w:val="28"/>
              </w:rPr>
            </w:pPr>
            <w:r w:rsidRPr="00AA0AD3">
              <w:rPr>
                <w:rFonts w:ascii="Times New Roman" w:hAnsi="Times New Roman"/>
                <w:color w:val="FF0000"/>
                <w:sz w:val="28"/>
                <w:szCs w:val="28"/>
              </w:rPr>
              <w:t>83</w:t>
            </w:r>
          </w:p>
        </w:tc>
      </w:tr>
      <w:tr w:rsidR="00F74609" w:rsidRPr="00F74609" w:rsidTr="0052310A">
        <w:trPr>
          <w:trHeight w:val="475"/>
        </w:trPr>
        <w:tc>
          <w:tcPr>
            <w:tcW w:w="986" w:type="dxa"/>
            <w:tcBorders>
              <w:top w:val="single" w:sz="4" w:space="0" w:color="auto"/>
              <w:left w:val="single" w:sz="4" w:space="0" w:color="auto"/>
              <w:bottom w:val="single" w:sz="4" w:space="0" w:color="auto"/>
              <w:right w:val="single" w:sz="4" w:space="0" w:color="auto"/>
            </w:tcBorders>
          </w:tcPr>
          <w:p w:rsidR="00F74609" w:rsidRPr="00F74609" w:rsidRDefault="00F74609" w:rsidP="002B3162">
            <w:pPr>
              <w:tabs>
                <w:tab w:val="left" w:pos="567"/>
              </w:tabs>
              <w:autoSpaceDN w:val="0"/>
              <w:spacing w:line="240" w:lineRule="auto"/>
              <w:contextualSpacing/>
              <w:jc w:val="both"/>
              <w:rPr>
                <w:rFonts w:ascii="Times New Roman" w:hAnsi="Times New Roman"/>
                <w:sz w:val="28"/>
                <w:szCs w:val="28"/>
              </w:rPr>
            </w:pPr>
          </w:p>
        </w:tc>
        <w:tc>
          <w:tcPr>
            <w:tcW w:w="8053" w:type="dxa"/>
            <w:tcBorders>
              <w:top w:val="single" w:sz="4" w:space="0" w:color="auto"/>
              <w:left w:val="single" w:sz="4" w:space="0" w:color="auto"/>
              <w:bottom w:val="single" w:sz="4" w:space="0" w:color="auto"/>
              <w:right w:val="single" w:sz="4" w:space="0" w:color="auto"/>
            </w:tcBorders>
          </w:tcPr>
          <w:p w:rsidR="00F74609" w:rsidRPr="00F74609" w:rsidRDefault="00263E96" w:rsidP="00263E96">
            <w:pPr>
              <w:shd w:val="clear" w:color="auto" w:fill="FFFFFF"/>
              <w:tabs>
                <w:tab w:val="left" w:pos="7"/>
                <w:tab w:val="left" w:pos="567"/>
              </w:tabs>
              <w:autoSpaceDN w:val="0"/>
              <w:spacing w:after="0" w:line="240" w:lineRule="auto"/>
              <w:jc w:val="both"/>
              <w:rPr>
                <w:rFonts w:ascii="Times New Roman" w:hAnsi="Times New Roman"/>
                <w:sz w:val="28"/>
                <w:szCs w:val="28"/>
              </w:rPr>
            </w:pPr>
            <w:r w:rsidRPr="00F74609">
              <w:rPr>
                <w:rFonts w:ascii="Times New Roman" w:hAnsi="Times New Roman"/>
                <w:sz w:val="28"/>
                <w:szCs w:val="28"/>
              </w:rPr>
              <w:t>Приложе</w:t>
            </w:r>
            <w:r>
              <w:rPr>
                <w:rFonts w:ascii="Times New Roman" w:hAnsi="Times New Roman"/>
                <w:sz w:val="28"/>
                <w:szCs w:val="28"/>
              </w:rPr>
              <w:t>ние 4. Входная диагностика исполнительской (танцевально-ритмической)  деятельности школьников (автор Кузнецова О.Ю.)</w:t>
            </w:r>
          </w:p>
        </w:tc>
        <w:tc>
          <w:tcPr>
            <w:tcW w:w="850" w:type="dxa"/>
            <w:tcBorders>
              <w:top w:val="single" w:sz="4" w:space="0" w:color="auto"/>
              <w:left w:val="single" w:sz="4" w:space="0" w:color="auto"/>
              <w:bottom w:val="single" w:sz="4" w:space="0" w:color="auto"/>
              <w:right w:val="single" w:sz="4" w:space="0" w:color="auto"/>
            </w:tcBorders>
          </w:tcPr>
          <w:p w:rsidR="00F74609" w:rsidRPr="00F74609" w:rsidRDefault="00F74609" w:rsidP="002B3162">
            <w:pPr>
              <w:tabs>
                <w:tab w:val="left" w:pos="567"/>
              </w:tabs>
              <w:autoSpaceDN w:val="0"/>
              <w:spacing w:after="0" w:line="240" w:lineRule="auto"/>
              <w:jc w:val="both"/>
              <w:rPr>
                <w:rFonts w:ascii="Times New Roman" w:hAnsi="Times New Roman"/>
                <w:sz w:val="28"/>
                <w:szCs w:val="28"/>
              </w:rPr>
            </w:pPr>
          </w:p>
        </w:tc>
      </w:tr>
      <w:tr w:rsidR="00263E96" w:rsidRPr="00F74609" w:rsidTr="0052310A">
        <w:trPr>
          <w:trHeight w:val="475"/>
        </w:trPr>
        <w:tc>
          <w:tcPr>
            <w:tcW w:w="986" w:type="dxa"/>
            <w:tcBorders>
              <w:top w:val="single" w:sz="4" w:space="0" w:color="auto"/>
              <w:left w:val="single" w:sz="4" w:space="0" w:color="auto"/>
              <w:bottom w:val="single" w:sz="4" w:space="0" w:color="auto"/>
              <w:right w:val="single" w:sz="4" w:space="0" w:color="auto"/>
            </w:tcBorders>
          </w:tcPr>
          <w:p w:rsidR="00263E96" w:rsidRPr="00F74609" w:rsidRDefault="00263E96" w:rsidP="002B3162">
            <w:pPr>
              <w:tabs>
                <w:tab w:val="left" w:pos="567"/>
              </w:tabs>
              <w:autoSpaceDN w:val="0"/>
              <w:spacing w:line="240" w:lineRule="auto"/>
              <w:contextualSpacing/>
              <w:jc w:val="both"/>
              <w:rPr>
                <w:rFonts w:ascii="Times New Roman" w:hAnsi="Times New Roman"/>
                <w:sz w:val="28"/>
                <w:szCs w:val="28"/>
              </w:rPr>
            </w:pPr>
          </w:p>
        </w:tc>
        <w:tc>
          <w:tcPr>
            <w:tcW w:w="8053" w:type="dxa"/>
            <w:tcBorders>
              <w:top w:val="single" w:sz="4" w:space="0" w:color="auto"/>
              <w:left w:val="single" w:sz="4" w:space="0" w:color="auto"/>
              <w:bottom w:val="single" w:sz="4" w:space="0" w:color="auto"/>
              <w:right w:val="single" w:sz="4" w:space="0" w:color="auto"/>
            </w:tcBorders>
          </w:tcPr>
          <w:p w:rsidR="00263E96" w:rsidRPr="00F74609" w:rsidRDefault="00263E96" w:rsidP="00263E96">
            <w:pPr>
              <w:shd w:val="clear" w:color="auto" w:fill="FFFFFF"/>
              <w:tabs>
                <w:tab w:val="left" w:pos="7"/>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 xml:space="preserve">Приложение 5. Итоговая диагностика уровня музыкально-танцевального развития детей школьного возраста (автор </w:t>
            </w:r>
            <w:proofErr w:type="spellStart"/>
            <w:r>
              <w:rPr>
                <w:rFonts w:ascii="Times New Roman" w:hAnsi="Times New Roman"/>
                <w:sz w:val="28"/>
                <w:szCs w:val="28"/>
              </w:rPr>
              <w:t>Полбина</w:t>
            </w:r>
            <w:proofErr w:type="spellEnd"/>
            <w:r>
              <w:rPr>
                <w:rFonts w:ascii="Times New Roman" w:hAnsi="Times New Roman"/>
                <w:sz w:val="28"/>
                <w:szCs w:val="28"/>
              </w:rPr>
              <w:t xml:space="preserve"> О.А.)</w:t>
            </w:r>
          </w:p>
        </w:tc>
        <w:tc>
          <w:tcPr>
            <w:tcW w:w="850" w:type="dxa"/>
            <w:tcBorders>
              <w:top w:val="single" w:sz="4" w:space="0" w:color="auto"/>
              <w:left w:val="single" w:sz="4" w:space="0" w:color="auto"/>
              <w:bottom w:val="single" w:sz="4" w:space="0" w:color="auto"/>
              <w:right w:val="single" w:sz="4" w:space="0" w:color="auto"/>
            </w:tcBorders>
          </w:tcPr>
          <w:p w:rsidR="00263E96" w:rsidRPr="00F74609" w:rsidRDefault="00263E96" w:rsidP="002B3162">
            <w:pPr>
              <w:tabs>
                <w:tab w:val="left" w:pos="567"/>
              </w:tabs>
              <w:autoSpaceDN w:val="0"/>
              <w:spacing w:after="0" w:line="240" w:lineRule="auto"/>
              <w:jc w:val="both"/>
              <w:rPr>
                <w:rFonts w:ascii="Times New Roman" w:hAnsi="Times New Roman"/>
                <w:sz w:val="28"/>
                <w:szCs w:val="28"/>
              </w:rPr>
            </w:pPr>
          </w:p>
        </w:tc>
      </w:tr>
      <w:tr w:rsidR="00263E96" w:rsidRPr="00F74609" w:rsidTr="0052310A">
        <w:trPr>
          <w:trHeight w:val="475"/>
        </w:trPr>
        <w:tc>
          <w:tcPr>
            <w:tcW w:w="986" w:type="dxa"/>
            <w:tcBorders>
              <w:top w:val="single" w:sz="4" w:space="0" w:color="auto"/>
              <w:left w:val="single" w:sz="4" w:space="0" w:color="auto"/>
              <w:bottom w:val="single" w:sz="4" w:space="0" w:color="auto"/>
              <w:right w:val="single" w:sz="4" w:space="0" w:color="auto"/>
            </w:tcBorders>
          </w:tcPr>
          <w:p w:rsidR="00263E96" w:rsidRPr="00F74609" w:rsidRDefault="00263E96" w:rsidP="002B3162">
            <w:pPr>
              <w:tabs>
                <w:tab w:val="left" w:pos="567"/>
              </w:tabs>
              <w:autoSpaceDN w:val="0"/>
              <w:spacing w:line="240" w:lineRule="auto"/>
              <w:contextualSpacing/>
              <w:jc w:val="both"/>
              <w:rPr>
                <w:rFonts w:ascii="Times New Roman" w:hAnsi="Times New Roman"/>
                <w:sz w:val="28"/>
                <w:szCs w:val="28"/>
              </w:rPr>
            </w:pPr>
          </w:p>
        </w:tc>
        <w:tc>
          <w:tcPr>
            <w:tcW w:w="8053" w:type="dxa"/>
            <w:tcBorders>
              <w:top w:val="single" w:sz="4" w:space="0" w:color="auto"/>
              <w:left w:val="single" w:sz="4" w:space="0" w:color="auto"/>
              <w:bottom w:val="single" w:sz="4" w:space="0" w:color="auto"/>
              <w:right w:val="single" w:sz="4" w:space="0" w:color="auto"/>
            </w:tcBorders>
          </w:tcPr>
          <w:p w:rsidR="00263E96" w:rsidRPr="00F74609" w:rsidRDefault="00263E96" w:rsidP="00263E96">
            <w:pPr>
              <w:shd w:val="clear" w:color="auto" w:fill="FFFFFF"/>
              <w:tabs>
                <w:tab w:val="left" w:pos="7"/>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Приложение 6. Диагностика музыкальных способностей (автор Анисимов В.П.)</w:t>
            </w:r>
          </w:p>
        </w:tc>
        <w:tc>
          <w:tcPr>
            <w:tcW w:w="850" w:type="dxa"/>
            <w:tcBorders>
              <w:top w:val="single" w:sz="4" w:space="0" w:color="auto"/>
              <w:left w:val="single" w:sz="4" w:space="0" w:color="auto"/>
              <w:bottom w:val="single" w:sz="4" w:space="0" w:color="auto"/>
              <w:right w:val="single" w:sz="4" w:space="0" w:color="auto"/>
            </w:tcBorders>
          </w:tcPr>
          <w:p w:rsidR="00263E96" w:rsidRPr="00F74609" w:rsidRDefault="00263E96" w:rsidP="002B3162">
            <w:pPr>
              <w:tabs>
                <w:tab w:val="left" w:pos="567"/>
              </w:tabs>
              <w:autoSpaceDN w:val="0"/>
              <w:spacing w:after="0" w:line="240" w:lineRule="auto"/>
              <w:jc w:val="both"/>
              <w:rPr>
                <w:rFonts w:ascii="Times New Roman" w:hAnsi="Times New Roman"/>
                <w:sz w:val="28"/>
                <w:szCs w:val="28"/>
              </w:rPr>
            </w:pPr>
          </w:p>
        </w:tc>
      </w:tr>
      <w:tr w:rsidR="00263E96" w:rsidRPr="00F74609" w:rsidTr="0052310A">
        <w:trPr>
          <w:trHeight w:val="475"/>
        </w:trPr>
        <w:tc>
          <w:tcPr>
            <w:tcW w:w="986" w:type="dxa"/>
            <w:tcBorders>
              <w:top w:val="single" w:sz="4" w:space="0" w:color="auto"/>
              <w:left w:val="single" w:sz="4" w:space="0" w:color="auto"/>
              <w:bottom w:val="single" w:sz="4" w:space="0" w:color="auto"/>
              <w:right w:val="single" w:sz="4" w:space="0" w:color="auto"/>
            </w:tcBorders>
          </w:tcPr>
          <w:p w:rsidR="00263E96" w:rsidRPr="00F74609" w:rsidRDefault="00263E96" w:rsidP="002B3162">
            <w:pPr>
              <w:tabs>
                <w:tab w:val="left" w:pos="567"/>
              </w:tabs>
              <w:autoSpaceDN w:val="0"/>
              <w:spacing w:line="240" w:lineRule="auto"/>
              <w:contextualSpacing/>
              <w:jc w:val="both"/>
              <w:rPr>
                <w:rFonts w:ascii="Times New Roman" w:hAnsi="Times New Roman"/>
                <w:sz w:val="28"/>
                <w:szCs w:val="28"/>
              </w:rPr>
            </w:pPr>
          </w:p>
        </w:tc>
        <w:tc>
          <w:tcPr>
            <w:tcW w:w="8053" w:type="dxa"/>
            <w:tcBorders>
              <w:top w:val="single" w:sz="4" w:space="0" w:color="auto"/>
              <w:left w:val="single" w:sz="4" w:space="0" w:color="auto"/>
              <w:bottom w:val="single" w:sz="4" w:space="0" w:color="auto"/>
              <w:right w:val="single" w:sz="4" w:space="0" w:color="auto"/>
            </w:tcBorders>
          </w:tcPr>
          <w:p w:rsidR="00263E96" w:rsidRDefault="00263E96" w:rsidP="00263E96">
            <w:pPr>
              <w:shd w:val="clear" w:color="auto" w:fill="FFFFFF"/>
              <w:tabs>
                <w:tab w:val="left" w:pos="7"/>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Приложение 7. Методика изучения учебной мотивации (автор Гинзбург М.Р.)</w:t>
            </w:r>
          </w:p>
        </w:tc>
        <w:tc>
          <w:tcPr>
            <w:tcW w:w="850" w:type="dxa"/>
            <w:tcBorders>
              <w:top w:val="single" w:sz="4" w:space="0" w:color="auto"/>
              <w:left w:val="single" w:sz="4" w:space="0" w:color="auto"/>
              <w:bottom w:val="single" w:sz="4" w:space="0" w:color="auto"/>
              <w:right w:val="single" w:sz="4" w:space="0" w:color="auto"/>
            </w:tcBorders>
          </w:tcPr>
          <w:p w:rsidR="00263E96" w:rsidRPr="00F74609" w:rsidRDefault="00263E96" w:rsidP="002B3162">
            <w:pPr>
              <w:tabs>
                <w:tab w:val="left" w:pos="567"/>
              </w:tabs>
              <w:autoSpaceDN w:val="0"/>
              <w:spacing w:after="0" w:line="240" w:lineRule="auto"/>
              <w:jc w:val="both"/>
              <w:rPr>
                <w:rFonts w:ascii="Times New Roman" w:hAnsi="Times New Roman"/>
                <w:sz w:val="28"/>
                <w:szCs w:val="28"/>
              </w:rPr>
            </w:pPr>
          </w:p>
        </w:tc>
      </w:tr>
      <w:tr w:rsidR="00263E96" w:rsidRPr="00F74609" w:rsidTr="0052310A">
        <w:trPr>
          <w:trHeight w:val="475"/>
        </w:trPr>
        <w:tc>
          <w:tcPr>
            <w:tcW w:w="986" w:type="dxa"/>
            <w:tcBorders>
              <w:top w:val="single" w:sz="4" w:space="0" w:color="auto"/>
              <w:left w:val="single" w:sz="4" w:space="0" w:color="auto"/>
              <w:bottom w:val="single" w:sz="4" w:space="0" w:color="auto"/>
              <w:right w:val="single" w:sz="4" w:space="0" w:color="auto"/>
            </w:tcBorders>
          </w:tcPr>
          <w:p w:rsidR="00263E96" w:rsidRPr="00F74609" w:rsidRDefault="00263E96" w:rsidP="002B3162">
            <w:pPr>
              <w:tabs>
                <w:tab w:val="left" w:pos="567"/>
              </w:tabs>
              <w:autoSpaceDN w:val="0"/>
              <w:spacing w:line="240" w:lineRule="auto"/>
              <w:contextualSpacing/>
              <w:jc w:val="both"/>
              <w:rPr>
                <w:rFonts w:ascii="Times New Roman" w:hAnsi="Times New Roman"/>
                <w:sz w:val="28"/>
                <w:szCs w:val="28"/>
              </w:rPr>
            </w:pPr>
          </w:p>
        </w:tc>
        <w:tc>
          <w:tcPr>
            <w:tcW w:w="8053" w:type="dxa"/>
            <w:tcBorders>
              <w:top w:val="single" w:sz="4" w:space="0" w:color="auto"/>
              <w:left w:val="single" w:sz="4" w:space="0" w:color="auto"/>
              <w:bottom w:val="single" w:sz="4" w:space="0" w:color="auto"/>
              <w:right w:val="single" w:sz="4" w:space="0" w:color="auto"/>
            </w:tcBorders>
          </w:tcPr>
          <w:p w:rsidR="00263E96" w:rsidRDefault="00263E96" w:rsidP="00263E96">
            <w:pPr>
              <w:shd w:val="clear" w:color="auto" w:fill="FFFFFF"/>
              <w:tabs>
                <w:tab w:val="left" w:pos="7"/>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 xml:space="preserve">Приложение 8. Тест самооценки личности школьников (автор </w:t>
            </w:r>
            <w:proofErr w:type="spellStart"/>
            <w:r>
              <w:rPr>
                <w:rFonts w:ascii="Times New Roman" w:hAnsi="Times New Roman"/>
                <w:sz w:val="28"/>
                <w:szCs w:val="28"/>
              </w:rPr>
              <w:t>Дембо</w:t>
            </w:r>
            <w:proofErr w:type="spellEnd"/>
            <w:r>
              <w:rPr>
                <w:rFonts w:ascii="Times New Roman" w:hAnsi="Times New Roman"/>
                <w:sz w:val="28"/>
                <w:szCs w:val="28"/>
              </w:rPr>
              <w:t>-Рубинштейн)</w:t>
            </w:r>
          </w:p>
        </w:tc>
        <w:tc>
          <w:tcPr>
            <w:tcW w:w="850" w:type="dxa"/>
            <w:tcBorders>
              <w:top w:val="single" w:sz="4" w:space="0" w:color="auto"/>
              <w:left w:val="single" w:sz="4" w:space="0" w:color="auto"/>
              <w:bottom w:val="single" w:sz="4" w:space="0" w:color="auto"/>
              <w:right w:val="single" w:sz="4" w:space="0" w:color="auto"/>
            </w:tcBorders>
          </w:tcPr>
          <w:p w:rsidR="00263E96" w:rsidRPr="00F74609" w:rsidRDefault="00263E96" w:rsidP="002B3162">
            <w:pPr>
              <w:tabs>
                <w:tab w:val="left" w:pos="567"/>
              </w:tabs>
              <w:autoSpaceDN w:val="0"/>
              <w:spacing w:after="0" w:line="240" w:lineRule="auto"/>
              <w:jc w:val="both"/>
              <w:rPr>
                <w:rFonts w:ascii="Times New Roman" w:hAnsi="Times New Roman"/>
                <w:sz w:val="28"/>
                <w:szCs w:val="28"/>
              </w:rPr>
            </w:pPr>
          </w:p>
        </w:tc>
      </w:tr>
      <w:tr w:rsidR="00263E96" w:rsidRPr="00F74609" w:rsidTr="0052310A">
        <w:trPr>
          <w:trHeight w:val="475"/>
        </w:trPr>
        <w:tc>
          <w:tcPr>
            <w:tcW w:w="986" w:type="dxa"/>
            <w:tcBorders>
              <w:top w:val="single" w:sz="4" w:space="0" w:color="auto"/>
              <w:left w:val="single" w:sz="4" w:space="0" w:color="auto"/>
              <w:bottom w:val="single" w:sz="4" w:space="0" w:color="auto"/>
              <w:right w:val="single" w:sz="4" w:space="0" w:color="auto"/>
            </w:tcBorders>
          </w:tcPr>
          <w:p w:rsidR="00263E96" w:rsidRPr="00F74609" w:rsidRDefault="00263E96" w:rsidP="002B3162">
            <w:pPr>
              <w:tabs>
                <w:tab w:val="left" w:pos="567"/>
              </w:tabs>
              <w:autoSpaceDN w:val="0"/>
              <w:spacing w:line="240" w:lineRule="auto"/>
              <w:contextualSpacing/>
              <w:jc w:val="both"/>
              <w:rPr>
                <w:rFonts w:ascii="Times New Roman" w:hAnsi="Times New Roman"/>
                <w:sz w:val="28"/>
                <w:szCs w:val="28"/>
              </w:rPr>
            </w:pPr>
          </w:p>
        </w:tc>
        <w:tc>
          <w:tcPr>
            <w:tcW w:w="8053" w:type="dxa"/>
            <w:tcBorders>
              <w:top w:val="single" w:sz="4" w:space="0" w:color="auto"/>
              <w:left w:val="single" w:sz="4" w:space="0" w:color="auto"/>
              <w:bottom w:val="single" w:sz="4" w:space="0" w:color="auto"/>
              <w:right w:val="single" w:sz="4" w:space="0" w:color="auto"/>
            </w:tcBorders>
          </w:tcPr>
          <w:p w:rsidR="00263E96" w:rsidRDefault="00263E96" w:rsidP="00263E96">
            <w:pPr>
              <w:shd w:val="clear" w:color="auto" w:fill="FFFFFF"/>
              <w:tabs>
                <w:tab w:val="left" w:pos="7"/>
                <w:tab w:val="left" w:pos="567"/>
              </w:tabs>
              <w:autoSpaceDN w:val="0"/>
              <w:spacing w:after="0" w:line="240" w:lineRule="auto"/>
              <w:jc w:val="both"/>
              <w:rPr>
                <w:rFonts w:ascii="Times New Roman" w:hAnsi="Times New Roman"/>
                <w:sz w:val="28"/>
                <w:szCs w:val="28"/>
              </w:rPr>
            </w:pPr>
            <w:r>
              <w:rPr>
                <w:rFonts w:ascii="Times New Roman" w:hAnsi="Times New Roman"/>
                <w:sz w:val="28"/>
                <w:szCs w:val="28"/>
              </w:rPr>
              <w:t>Приложение 9. Диагностика уровня освоения программы</w:t>
            </w:r>
          </w:p>
        </w:tc>
        <w:tc>
          <w:tcPr>
            <w:tcW w:w="850" w:type="dxa"/>
            <w:tcBorders>
              <w:top w:val="single" w:sz="4" w:space="0" w:color="auto"/>
              <w:left w:val="single" w:sz="4" w:space="0" w:color="auto"/>
              <w:bottom w:val="single" w:sz="4" w:space="0" w:color="auto"/>
              <w:right w:val="single" w:sz="4" w:space="0" w:color="auto"/>
            </w:tcBorders>
          </w:tcPr>
          <w:p w:rsidR="00263E96" w:rsidRPr="00F74609" w:rsidRDefault="00263E96" w:rsidP="002B3162">
            <w:pPr>
              <w:tabs>
                <w:tab w:val="left" w:pos="567"/>
              </w:tabs>
              <w:autoSpaceDN w:val="0"/>
              <w:spacing w:after="0" w:line="240" w:lineRule="auto"/>
              <w:jc w:val="both"/>
              <w:rPr>
                <w:rFonts w:ascii="Times New Roman" w:hAnsi="Times New Roman"/>
                <w:sz w:val="28"/>
                <w:szCs w:val="28"/>
              </w:rPr>
            </w:pPr>
          </w:p>
        </w:tc>
      </w:tr>
    </w:tbl>
    <w:p w:rsidR="00410EC5" w:rsidRPr="00F74609" w:rsidRDefault="00410EC5" w:rsidP="002B3162">
      <w:pPr>
        <w:tabs>
          <w:tab w:val="left" w:pos="567"/>
        </w:tabs>
        <w:spacing w:line="240" w:lineRule="auto"/>
        <w:jc w:val="both"/>
        <w:rPr>
          <w:rFonts w:ascii="Times New Roman" w:hAnsi="Times New Roman"/>
          <w:b/>
          <w:sz w:val="28"/>
          <w:szCs w:val="28"/>
        </w:rPr>
      </w:pPr>
    </w:p>
    <w:p w:rsidR="00410EC5" w:rsidRPr="00861893" w:rsidRDefault="00410EC5" w:rsidP="002B3162">
      <w:pPr>
        <w:tabs>
          <w:tab w:val="left" w:pos="567"/>
        </w:tabs>
        <w:spacing w:line="240" w:lineRule="auto"/>
        <w:jc w:val="both"/>
        <w:rPr>
          <w:rFonts w:ascii="Times New Roman" w:hAnsi="Times New Roman"/>
          <w:b/>
          <w:sz w:val="24"/>
          <w:szCs w:val="24"/>
        </w:rPr>
      </w:pPr>
    </w:p>
    <w:p w:rsidR="00601CF5" w:rsidRPr="00861893" w:rsidRDefault="00601CF5" w:rsidP="002B3162">
      <w:pPr>
        <w:tabs>
          <w:tab w:val="left" w:pos="567"/>
        </w:tabs>
        <w:spacing w:after="0" w:line="240" w:lineRule="auto"/>
        <w:jc w:val="both"/>
        <w:rPr>
          <w:rFonts w:ascii="Times New Roman" w:hAnsi="Times New Roman"/>
          <w:b/>
          <w:sz w:val="24"/>
          <w:szCs w:val="24"/>
        </w:rPr>
      </w:pPr>
    </w:p>
    <w:p w:rsidR="008B4DCC" w:rsidRPr="00861893" w:rsidRDefault="008B4DCC" w:rsidP="002B3162">
      <w:pPr>
        <w:tabs>
          <w:tab w:val="left" w:pos="567"/>
        </w:tabs>
        <w:spacing w:after="0" w:line="240" w:lineRule="auto"/>
        <w:jc w:val="both"/>
        <w:rPr>
          <w:rFonts w:ascii="Times New Roman" w:hAnsi="Times New Roman"/>
          <w:b/>
          <w:sz w:val="24"/>
          <w:szCs w:val="24"/>
        </w:rPr>
      </w:pPr>
    </w:p>
    <w:p w:rsidR="004E530E" w:rsidRPr="00861893" w:rsidRDefault="004E530E" w:rsidP="002B3162">
      <w:pPr>
        <w:tabs>
          <w:tab w:val="left" w:pos="567"/>
        </w:tabs>
        <w:spacing w:after="0" w:line="240" w:lineRule="auto"/>
        <w:jc w:val="both"/>
        <w:rPr>
          <w:rFonts w:ascii="Times New Roman" w:hAnsi="Times New Roman"/>
          <w:b/>
          <w:sz w:val="24"/>
          <w:szCs w:val="24"/>
        </w:rPr>
      </w:pPr>
    </w:p>
    <w:p w:rsidR="006417E0" w:rsidRDefault="006417E0" w:rsidP="002B3162">
      <w:pPr>
        <w:tabs>
          <w:tab w:val="left" w:pos="567"/>
        </w:tabs>
        <w:spacing w:after="0" w:line="240" w:lineRule="auto"/>
        <w:jc w:val="both"/>
        <w:rPr>
          <w:rFonts w:ascii="Times New Roman" w:hAnsi="Times New Roman"/>
          <w:b/>
          <w:sz w:val="24"/>
          <w:szCs w:val="24"/>
        </w:rPr>
      </w:pPr>
    </w:p>
    <w:p w:rsidR="00B505CC" w:rsidRPr="00861893" w:rsidRDefault="00B505CC" w:rsidP="002B3162">
      <w:pPr>
        <w:tabs>
          <w:tab w:val="left" w:pos="567"/>
        </w:tabs>
        <w:spacing w:after="0" w:line="240" w:lineRule="auto"/>
        <w:jc w:val="both"/>
        <w:rPr>
          <w:rFonts w:ascii="Times New Roman" w:hAnsi="Times New Roman"/>
          <w:b/>
          <w:sz w:val="24"/>
          <w:szCs w:val="24"/>
        </w:rPr>
      </w:pPr>
    </w:p>
    <w:p w:rsidR="00410EC5" w:rsidRPr="00D8163E" w:rsidRDefault="00410EC5" w:rsidP="00C549BD">
      <w:pPr>
        <w:tabs>
          <w:tab w:val="left" w:pos="567"/>
        </w:tabs>
        <w:spacing w:after="0" w:line="240" w:lineRule="auto"/>
        <w:jc w:val="center"/>
        <w:rPr>
          <w:rFonts w:ascii="Times New Roman" w:hAnsi="Times New Roman"/>
          <w:sz w:val="32"/>
          <w:szCs w:val="32"/>
        </w:rPr>
      </w:pPr>
      <w:r w:rsidRPr="00D8163E">
        <w:rPr>
          <w:rFonts w:ascii="Times New Roman" w:hAnsi="Times New Roman"/>
          <w:b/>
          <w:sz w:val="32"/>
          <w:szCs w:val="32"/>
        </w:rPr>
        <w:t>Раздел № 1 Комплекс основных характеристик программы</w:t>
      </w:r>
    </w:p>
    <w:p w:rsidR="00692517" w:rsidRPr="00D8163E" w:rsidRDefault="00692517" w:rsidP="002B3162">
      <w:pPr>
        <w:tabs>
          <w:tab w:val="left" w:pos="567"/>
        </w:tabs>
        <w:autoSpaceDN w:val="0"/>
        <w:spacing w:after="0" w:line="240" w:lineRule="auto"/>
        <w:jc w:val="both"/>
        <w:rPr>
          <w:rFonts w:ascii="Times New Roman" w:hAnsi="Times New Roman"/>
          <w:b/>
          <w:sz w:val="32"/>
          <w:szCs w:val="32"/>
        </w:rPr>
      </w:pPr>
    </w:p>
    <w:p w:rsidR="00410EC5" w:rsidRPr="00D8163E" w:rsidRDefault="00410EC5" w:rsidP="006C5461">
      <w:pPr>
        <w:numPr>
          <w:ilvl w:val="1"/>
          <w:numId w:val="35"/>
        </w:numPr>
        <w:tabs>
          <w:tab w:val="left" w:pos="567"/>
        </w:tabs>
        <w:autoSpaceDN w:val="0"/>
        <w:spacing w:after="0" w:line="240" w:lineRule="auto"/>
        <w:jc w:val="center"/>
        <w:rPr>
          <w:rFonts w:ascii="Times New Roman" w:hAnsi="Times New Roman"/>
          <w:b/>
          <w:sz w:val="28"/>
          <w:szCs w:val="28"/>
        </w:rPr>
      </w:pPr>
      <w:r w:rsidRPr="00D8163E">
        <w:rPr>
          <w:rFonts w:ascii="Times New Roman" w:hAnsi="Times New Roman"/>
          <w:b/>
          <w:sz w:val="28"/>
          <w:szCs w:val="28"/>
        </w:rPr>
        <w:t>Пояснительная записка</w:t>
      </w:r>
    </w:p>
    <w:p w:rsidR="00601CF5" w:rsidRDefault="00D246F9" w:rsidP="002B3162">
      <w:pPr>
        <w:pStyle w:val="af"/>
        <w:tabs>
          <w:tab w:val="left" w:pos="567"/>
        </w:tabs>
        <w:ind w:firstLine="709"/>
        <w:jc w:val="both"/>
        <w:rPr>
          <w:rFonts w:ascii="Times New Roman" w:hAnsi="Times New Roman"/>
          <w:sz w:val="24"/>
          <w:szCs w:val="24"/>
        </w:rPr>
      </w:pPr>
      <w:r w:rsidRPr="00D8163E">
        <w:rPr>
          <w:rFonts w:ascii="Times New Roman" w:hAnsi="Times New Roman"/>
          <w:sz w:val="28"/>
          <w:szCs w:val="28"/>
        </w:rPr>
        <w:t xml:space="preserve">Дополнительная общеобразовательная общеразвивающая программа с применением электронного обучения и дистанционных образовательных технологий </w:t>
      </w:r>
      <w:r w:rsidR="004D6D1E">
        <w:rPr>
          <w:rFonts w:ascii="Times New Roman" w:hAnsi="Times New Roman"/>
          <w:sz w:val="28"/>
          <w:szCs w:val="28"/>
        </w:rPr>
        <w:t>«Сириус»</w:t>
      </w:r>
      <w:r w:rsidR="007A7B0B" w:rsidRPr="00D8163E">
        <w:rPr>
          <w:rFonts w:ascii="Times New Roman" w:hAnsi="Times New Roman"/>
          <w:sz w:val="28"/>
          <w:szCs w:val="28"/>
        </w:rPr>
        <w:t xml:space="preserve"> (далее – Программа)</w:t>
      </w:r>
      <w:r w:rsidRPr="00D8163E">
        <w:rPr>
          <w:rFonts w:ascii="Times New Roman" w:hAnsi="Times New Roman"/>
          <w:sz w:val="28"/>
          <w:szCs w:val="28"/>
        </w:rPr>
        <w:t xml:space="preserve"> </w:t>
      </w:r>
      <w:r w:rsidR="00953ECC" w:rsidRPr="00D8163E">
        <w:rPr>
          <w:rFonts w:ascii="Times New Roman" w:hAnsi="Times New Roman"/>
          <w:sz w:val="28"/>
          <w:szCs w:val="28"/>
          <w:lang w:eastAsia="ar-SA"/>
        </w:rPr>
        <w:t xml:space="preserve">имеет </w:t>
      </w:r>
      <w:r w:rsidR="00953ECC" w:rsidRPr="00D8163E">
        <w:rPr>
          <w:rFonts w:ascii="Times New Roman" w:hAnsi="Times New Roman"/>
          <w:b/>
          <w:i/>
          <w:sz w:val="28"/>
          <w:szCs w:val="28"/>
        </w:rPr>
        <w:t>художественную направленность</w:t>
      </w:r>
      <w:r w:rsidR="00953ECC" w:rsidRPr="00D8163E">
        <w:rPr>
          <w:rFonts w:ascii="Times New Roman" w:hAnsi="Times New Roman"/>
          <w:i/>
          <w:sz w:val="28"/>
          <w:szCs w:val="28"/>
        </w:rPr>
        <w:t>,</w:t>
      </w:r>
      <w:r w:rsidR="00953ECC" w:rsidRPr="00D8163E">
        <w:rPr>
          <w:rFonts w:ascii="Times New Roman" w:hAnsi="Times New Roman"/>
          <w:b/>
          <w:sz w:val="28"/>
          <w:szCs w:val="28"/>
        </w:rPr>
        <w:t xml:space="preserve"> </w:t>
      </w:r>
      <w:r w:rsidR="00672768" w:rsidRPr="00D8163E">
        <w:rPr>
          <w:rFonts w:ascii="Times New Roman" w:hAnsi="Times New Roman"/>
          <w:sz w:val="28"/>
          <w:szCs w:val="28"/>
        </w:rPr>
        <w:t xml:space="preserve">направлена на </w:t>
      </w:r>
      <w:r w:rsidR="00601CF5" w:rsidRPr="00D8163E">
        <w:rPr>
          <w:rFonts w:ascii="Times New Roman" w:hAnsi="Times New Roman"/>
          <w:sz w:val="28"/>
          <w:szCs w:val="28"/>
        </w:rPr>
        <w:t>развитие художественного вкуса, художес</w:t>
      </w:r>
      <w:r w:rsidR="00F47433" w:rsidRPr="00D8163E">
        <w:rPr>
          <w:rFonts w:ascii="Times New Roman" w:hAnsi="Times New Roman"/>
          <w:sz w:val="28"/>
          <w:szCs w:val="28"/>
        </w:rPr>
        <w:t>твенных способностей</w:t>
      </w:r>
      <w:r w:rsidR="00DA70BA" w:rsidRPr="00D8163E">
        <w:rPr>
          <w:rFonts w:ascii="Times New Roman" w:hAnsi="Times New Roman"/>
          <w:sz w:val="28"/>
          <w:szCs w:val="28"/>
        </w:rPr>
        <w:t>,</w:t>
      </w:r>
      <w:r w:rsidR="00601CF5" w:rsidRPr="00D8163E">
        <w:rPr>
          <w:rFonts w:ascii="Times New Roman" w:hAnsi="Times New Roman"/>
          <w:sz w:val="28"/>
          <w:szCs w:val="28"/>
        </w:rPr>
        <w:t xml:space="preserve"> способствует популяризации хореографического искусства, ориентирует детей на понимание ценности красоты и гармоничности танца и выразительности движений, а такж</w:t>
      </w:r>
      <w:r w:rsidR="00F47433" w:rsidRPr="00D8163E">
        <w:rPr>
          <w:rFonts w:ascii="Times New Roman" w:hAnsi="Times New Roman"/>
          <w:sz w:val="28"/>
          <w:szCs w:val="28"/>
        </w:rPr>
        <w:t>е формирует фигуру.</w:t>
      </w:r>
      <w:r w:rsidR="00601CF5" w:rsidRPr="00861893">
        <w:rPr>
          <w:rFonts w:ascii="Times New Roman" w:hAnsi="Times New Roman"/>
          <w:sz w:val="24"/>
          <w:szCs w:val="24"/>
        </w:rPr>
        <w:t xml:space="preserve"> </w:t>
      </w:r>
    </w:p>
    <w:p w:rsidR="00D8163E" w:rsidRPr="00367C70" w:rsidRDefault="00D8163E" w:rsidP="00D8163E">
      <w:pPr>
        <w:shd w:val="clear" w:color="auto" w:fill="FFFFFF"/>
        <w:spacing w:after="0" w:line="240" w:lineRule="auto"/>
        <w:jc w:val="both"/>
        <w:rPr>
          <w:rFonts w:ascii="Times New Roman" w:hAnsi="Times New Roman"/>
          <w:i/>
          <w:sz w:val="28"/>
          <w:szCs w:val="28"/>
        </w:rPr>
      </w:pPr>
      <w:r w:rsidRPr="00367C70">
        <w:rPr>
          <w:rFonts w:ascii="Times New Roman" w:hAnsi="Times New Roman"/>
          <w:i/>
          <w:sz w:val="28"/>
          <w:szCs w:val="28"/>
        </w:rPr>
        <w:t>Дополнительная общеобразовательная общеразвивающая программа разработана в соответствии с нормативно-правовыми документами:</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r w:rsidRPr="00367C70">
        <w:rPr>
          <w:rFonts w:ascii="Times New Roman" w:hAnsi="Times New Roman"/>
          <w:sz w:val="28"/>
          <w:szCs w:val="28"/>
          <w:lang w:eastAsia="ru-RU"/>
        </w:rPr>
        <w:t>Федеральным Законом «Об образовании в Российской Федерации» (№ 273 от 29.12.2012 г.);</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r w:rsidRPr="00367C70">
        <w:rPr>
          <w:rFonts w:ascii="Times New Roman" w:hAnsi="Times New Roman"/>
          <w:sz w:val="28"/>
          <w:szCs w:val="28"/>
          <w:lang w:eastAsia="ru-RU"/>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D8163E" w:rsidRPr="00367C70" w:rsidRDefault="00D8163E" w:rsidP="006C5461">
      <w:pPr>
        <w:numPr>
          <w:ilvl w:val="0"/>
          <w:numId w:val="49"/>
        </w:numPr>
        <w:shd w:val="clear" w:color="auto" w:fill="FFFFFF"/>
        <w:spacing w:after="0" w:line="240" w:lineRule="auto"/>
        <w:ind w:left="0" w:firstLine="851"/>
        <w:contextualSpacing/>
        <w:rPr>
          <w:rFonts w:ascii="Times New Roman" w:hAnsi="Times New Roman"/>
          <w:sz w:val="28"/>
          <w:szCs w:val="28"/>
          <w:lang w:eastAsia="ru-RU"/>
        </w:rPr>
      </w:pPr>
      <w:r w:rsidRPr="00367C70">
        <w:rPr>
          <w:rFonts w:ascii="Times New Roman" w:hAnsi="Times New Roman"/>
          <w:sz w:val="28"/>
          <w:szCs w:val="28"/>
          <w:lang w:eastAsia="ru-RU"/>
        </w:rPr>
        <w:t xml:space="preserve"> Федеральным проектом «Успех каждого ребенка»; </w:t>
      </w:r>
    </w:p>
    <w:p w:rsidR="00D8163E" w:rsidRPr="00367C70" w:rsidRDefault="00D8163E" w:rsidP="006C5461">
      <w:pPr>
        <w:numPr>
          <w:ilvl w:val="0"/>
          <w:numId w:val="49"/>
        </w:numPr>
        <w:shd w:val="clear" w:color="auto" w:fill="FFFFFF"/>
        <w:spacing w:after="0" w:line="240" w:lineRule="auto"/>
        <w:ind w:left="0" w:firstLine="851"/>
        <w:contextualSpacing/>
        <w:rPr>
          <w:rFonts w:ascii="Times New Roman" w:hAnsi="Times New Roman"/>
          <w:sz w:val="28"/>
          <w:szCs w:val="28"/>
          <w:lang w:eastAsia="ru-RU"/>
        </w:rPr>
      </w:pPr>
      <w:r w:rsidRPr="00367C70">
        <w:rPr>
          <w:rFonts w:ascii="Times New Roman" w:hAnsi="Times New Roman"/>
          <w:sz w:val="28"/>
          <w:szCs w:val="28"/>
          <w:lang w:eastAsia="ru-RU"/>
        </w:rPr>
        <w:t>Федеральным проектом «Цифровая образовательная среда»;</w:t>
      </w:r>
    </w:p>
    <w:p w:rsidR="00D8163E" w:rsidRPr="00367C70" w:rsidRDefault="00D8163E" w:rsidP="006C5461">
      <w:pPr>
        <w:numPr>
          <w:ilvl w:val="0"/>
          <w:numId w:val="49"/>
        </w:numPr>
        <w:shd w:val="clear" w:color="auto" w:fill="FFFFFF"/>
        <w:spacing w:after="0" w:line="240" w:lineRule="auto"/>
        <w:ind w:left="0" w:firstLine="851"/>
        <w:contextualSpacing/>
        <w:rPr>
          <w:rFonts w:ascii="Times New Roman" w:hAnsi="Times New Roman"/>
          <w:sz w:val="28"/>
          <w:szCs w:val="28"/>
          <w:lang w:eastAsia="ru-RU"/>
        </w:rPr>
      </w:pPr>
      <w:r w:rsidRPr="00367C70">
        <w:rPr>
          <w:rFonts w:ascii="Times New Roman" w:hAnsi="Times New Roman"/>
          <w:sz w:val="28"/>
          <w:szCs w:val="28"/>
          <w:lang w:eastAsia="ru-RU"/>
        </w:rPr>
        <w:t>Концепцией развития дополнительного образования детей до 2030 года (утверждена распоряжением Правительства РФ от 31.03.2022 г. № 678-р);</w:t>
      </w:r>
    </w:p>
    <w:p w:rsidR="00D8163E" w:rsidRPr="00367C70" w:rsidRDefault="00D8163E" w:rsidP="006C5461">
      <w:pPr>
        <w:numPr>
          <w:ilvl w:val="0"/>
          <w:numId w:val="49"/>
        </w:numPr>
        <w:shd w:val="clear" w:color="auto" w:fill="FFFFFF"/>
        <w:spacing w:after="0" w:line="240" w:lineRule="auto"/>
        <w:ind w:left="0" w:firstLine="851"/>
        <w:contextualSpacing/>
        <w:rPr>
          <w:rFonts w:ascii="Times New Roman" w:hAnsi="Times New Roman"/>
          <w:sz w:val="28"/>
          <w:szCs w:val="28"/>
          <w:lang w:eastAsia="ru-RU"/>
        </w:rPr>
      </w:pPr>
      <w:r w:rsidRPr="00367C70">
        <w:rPr>
          <w:rFonts w:ascii="Times New Roman" w:hAnsi="Times New Roman"/>
          <w:sz w:val="28"/>
          <w:szCs w:val="28"/>
          <w:lang w:eastAsia="ru-RU"/>
        </w:rPr>
        <w:t xml:space="preserve">Стратегией развития воспитания в РФ на период до 2025 года (распоряжение Правительства РФ от 29 мая 2015 г. № 996-р); </w:t>
      </w:r>
    </w:p>
    <w:p w:rsidR="00D8163E" w:rsidRPr="00367C70" w:rsidRDefault="00D8163E" w:rsidP="006C5461">
      <w:pPr>
        <w:pStyle w:val="a3"/>
        <w:numPr>
          <w:ilvl w:val="0"/>
          <w:numId w:val="49"/>
        </w:numPr>
        <w:shd w:val="clear" w:color="auto" w:fill="FFFFFF"/>
        <w:spacing w:after="0" w:line="240" w:lineRule="auto"/>
        <w:ind w:left="0" w:firstLine="851"/>
        <w:rPr>
          <w:rFonts w:ascii="Times New Roman" w:hAnsi="Times New Roman"/>
          <w:sz w:val="28"/>
          <w:szCs w:val="28"/>
          <w:lang w:eastAsia="ru-RU"/>
        </w:rPr>
      </w:pPr>
      <w:r w:rsidRPr="00367C70">
        <w:rPr>
          <w:rFonts w:ascii="Times New Roman" w:hAnsi="Times New Roman"/>
          <w:sz w:val="28"/>
          <w:szCs w:val="28"/>
          <w:lang w:eastAsia="ru-RU"/>
        </w:rPr>
        <w:t>Порядком организации и осуществления образовательной деятельности по дополнительным общеобразовательным программам // Приказ Министерства просвещения Российской Федерации от 27.07.2022 № 629;</w:t>
      </w:r>
    </w:p>
    <w:p w:rsidR="00D8163E" w:rsidRPr="00367C70" w:rsidRDefault="00D8163E" w:rsidP="006C5461">
      <w:pPr>
        <w:numPr>
          <w:ilvl w:val="0"/>
          <w:numId w:val="49"/>
        </w:numPr>
        <w:shd w:val="clear" w:color="auto" w:fill="FFFFFF"/>
        <w:spacing w:after="0" w:line="240" w:lineRule="auto"/>
        <w:ind w:left="0" w:firstLine="851"/>
        <w:contextualSpacing/>
        <w:rPr>
          <w:rFonts w:ascii="Times New Roman" w:hAnsi="Times New Roman"/>
          <w:sz w:val="28"/>
          <w:szCs w:val="28"/>
          <w:lang w:eastAsia="ru-RU"/>
        </w:rPr>
      </w:pPr>
      <w:r w:rsidRPr="00367C70">
        <w:rPr>
          <w:rFonts w:ascii="Times New Roman" w:hAnsi="Times New Roman"/>
          <w:sz w:val="28"/>
          <w:szCs w:val="28"/>
          <w:lang w:eastAsia="ru-RU"/>
        </w:rPr>
        <w:t xml:space="preserve">Приказом </w:t>
      </w:r>
      <w:proofErr w:type="spellStart"/>
      <w:r w:rsidRPr="00367C70">
        <w:rPr>
          <w:rFonts w:ascii="Times New Roman" w:hAnsi="Times New Roman"/>
          <w:sz w:val="28"/>
          <w:szCs w:val="28"/>
          <w:lang w:eastAsia="ru-RU"/>
        </w:rPr>
        <w:t>Минпросвещения</w:t>
      </w:r>
      <w:proofErr w:type="spellEnd"/>
      <w:r w:rsidRPr="00367C70">
        <w:rPr>
          <w:rFonts w:ascii="Times New Roman" w:hAnsi="Times New Roman"/>
          <w:sz w:val="28"/>
          <w:szCs w:val="28"/>
          <w:lang w:eastAsia="ru-RU"/>
        </w:rPr>
        <w:t xml:space="preserve"> РФ «Об утверждении Целевой модели развития региональных систем дополнительного образования детей» (от 03.09.2019 г. № 467);</w:t>
      </w:r>
    </w:p>
    <w:p w:rsidR="00D8163E" w:rsidRPr="00367C70" w:rsidRDefault="00D8163E" w:rsidP="006C5461">
      <w:pPr>
        <w:numPr>
          <w:ilvl w:val="0"/>
          <w:numId w:val="49"/>
        </w:numPr>
        <w:shd w:val="clear" w:color="auto" w:fill="FFFFFF"/>
        <w:spacing w:after="0" w:line="240" w:lineRule="auto"/>
        <w:ind w:left="0" w:firstLine="851"/>
        <w:contextualSpacing/>
        <w:rPr>
          <w:rFonts w:ascii="Times New Roman" w:hAnsi="Times New Roman"/>
          <w:sz w:val="28"/>
          <w:szCs w:val="28"/>
          <w:lang w:eastAsia="ru-RU"/>
        </w:rPr>
      </w:pPr>
      <w:r w:rsidRPr="00367C70">
        <w:rPr>
          <w:rFonts w:ascii="Times New Roman" w:hAnsi="Times New Roman"/>
          <w:sz w:val="28"/>
          <w:szCs w:val="28"/>
          <w:lang w:eastAsia="ru-RU"/>
        </w:rPr>
        <w:t xml:space="preserve">Постановлением Правительства Оренбургской области «О реализации мероприятий по внедрению целевой </w:t>
      </w:r>
      <w:proofErr w:type="gramStart"/>
      <w:r w:rsidRPr="00367C70">
        <w:rPr>
          <w:rFonts w:ascii="Times New Roman" w:hAnsi="Times New Roman"/>
          <w:sz w:val="28"/>
          <w:szCs w:val="28"/>
          <w:lang w:eastAsia="ru-RU"/>
        </w:rPr>
        <w:t>модели развития системы дополнительного образования детей Оренбургской</w:t>
      </w:r>
      <w:proofErr w:type="gramEnd"/>
      <w:r w:rsidRPr="00367C70">
        <w:rPr>
          <w:rFonts w:ascii="Times New Roman" w:hAnsi="Times New Roman"/>
          <w:sz w:val="28"/>
          <w:szCs w:val="28"/>
          <w:lang w:eastAsia="ru-RU"/>
        </w:rPr>
        <w:t xml:space="preserve"> области» (от 04.07.2019 г. № 485);</w:t>
      </w:r>
    </w:p>
    <w:p w:rsidR="00D8163E" w:rsidRPr="00367C70" w:rsidRDefault="00D8163E" w:rsidP="006C5461">
      <w:pPr>
        <w:numPr>
          <w:ilvl w:val="0"/>
          <w:numId w:val="49"/>
        </w:numPr>
        <w:shd w:val="clear" w:color="auto" w:fill="FFFFFF"/>
        <w:spacing w:after="0" w:line="240" w:lineRule="auto"/>
        <w:ind w:left="0" w:firstLine="851"/>
        <w:contextualSpacing/>
        <w:rPr>
          <w:rFonts w:ascii="Times New Roman" w:hAnsi="Times New Roman"/>
          <w:sz w:val="28"/>
          <w:szCs w:val="28"/>
          <w:lang w:eastAsia="ru-RU"/>
        </w:rPr>
      </w:pPr>
      <w:r w:rsidRPr="00367C70">
        <w:rPr>
          <w:rFonts w:ascii="Times New Roman" w:hAnsi="Times New Roman"/>
          <w:sz w:val="28"/>
          <w:szCs w:val="28"/>
          <w:lang w:eastAsia="ru-RU"/>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proofErr w:type="gramStart"/>
      <w:r w:rsidRPr="00367C70">
        <w:rPr>
          <w:rFonts w:ascii="Times New Roman" w:hAnsi="Times New Roman"/>
          <w:sz w:val="28"/>
          <w:szCs w:val="28"/>
          <w:lang w:eastAsia="ru-RU"/>
        </w:rPr>
        <w:t>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2)(разд.VI.</w:t>
      </w:r>
      <w:proofErr w:type="gramEnd"/>
      <w:r w:rsidRPr="00367C70">
        <w:rPr>
          <w:rFonts w:ascii="Times New Roman" w:hAnsi="Times New Roman"/>
          <w:sz w:val="28"/>
          <w:szCs w:val="28"/>
          <w:lang w:eastAsia="ru-RU"/>
        </w:rPr>
        <w:t xml:space="preserve"> </w:t>
      </w:r>
      <w:proofErr w:type="gramStart"/>
      <w:r w:rsidRPr="00367C70">
        <w:rPr>
          <w:rFonts w:ascii="Times New Roman" w:hAnsi="Times New Roman"/>
          <w:sz w:val="28"/>
          <w:szCs w:val="28"/>
          <w:lang w:eastAsia="ru-RU"/>
        </w:rPr>
        <w:t xml:space="preserve">«Гигиенические нормативы по устройству, содержанию и режиму работы организаций воспитания и обучения, отдыха и оздоровления детей и молодежи»); </w:t>
      </w:r>
      <w:proofErr w:type="gramEnd"/>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eastAsia="Times New Roman" w:hAnsi="Times New Roman"/>
          <w:sz w:val="28"/>
          <w:szCs w:val="28"/>
          <w:lang w:eastAsia="ru-RU"/>
        </w:rPr>
      </w:pPr>
      <w:r w:rsidRPr="00367C70">
        <w:rPr>
          <w:rFonts w:ascii="Times New Roman" w:eastAsia="Times New Roman" w:hAnsi="Times New Roman"/>
          <w:sz w:val="28"/>
          <w:szCs w:val="28"/>
          <w:lang w:eastAsia="ru-RU"/>
        </w:rPr>
        <w:lastRenderedPageBreak/>
        <w:t xml:space="preserve">Письмом Министерства образования и науки РФ от 18.11.2015 г. № 09-3242; «Методические рекомендации по проектированию дополнительных общеразвивающих программ» (включая </w:t>
      </w:r>
      <w:proofErr w:type="spellStart"/>
      <w:r w:rsidRPr="00367C70">
        <w:rPr>
          <w:rFonts w:ascii="Times New Roman" w:eastAsia="Times New Roman" w:hAnsi="Times New Roman"/>
          <w:sz w:val="28"/>
          <w:szCs w:val="28"/>
          <w:lang w:eastAsia="ru-RU"/>
        </w:rPr>
        <w:t>разноуровневые</w:t>
      </w:r>
      <w:proofErr w:type="spellEnd"/>
      <w:r w:rsidRPr="00367C70">
        <w:rPr>
          <w:rFonts w:ascii="Times New Roman" w:eastAsia="Times New Roman" w:hAnsi="Times New Roman"/>
          <w:sz w:val="28"/>
          <w:szCs w:val="28"/>
          <w:lang w:eastAsia="ru-RU"/>
        </w:rPr>
        <w:t xml:space="preserve"> программы);</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r w:rsidRPr="00367C70">
        <w:rPr>
          <w:rFonts w:ascii="Times New Roman" w:hAnsi="Times New Roman"/>
          <w:sz w:val="28"/>
          <w:szCs w:val="28"/>
          <w:lang w:eastAsia="ru-RU"/>
        </w:rPr>
        <w:t xml:space="preserve">Письмом </w:t>
      </w:r>
      <w:proofErr w:type="spellStart"/>
      <w:r w:rsidRPr="00367C70">
        <w:rPr>
          <w:rFonts w:ascii="Times New Roman" w:hAnsi="Times New Roman"/>
          <w:sz w:val="28"/>
          <w:szCs w:val="28"/>
          <w:lang w:eastAsia="ru-RU"/>
        </w:rPr>
        <w:t>Минпросвещения</w:t>
      </w:r>
      <w:proofErr w:type="spellEnd"/>
      <w:r w:rsidRPr="00367C70">
        <w:rPr>
          <w:rFonts w:ascii="Times New Roman" w:hAnsi="Times New Roman"/>
          <w:sz w:val="28"/>
          <w:szCs w:val="28"/>
          <w:lang w:eastAsia="ru-RU"/>
        </w:rPr>
        <w:t xml:space="preserve">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r w:rsidRPr="00367C70">
        <w:rPr>
          <w:rFonts w:ascii="Times New Roman" w:hAnsi="Times New Roman"/>
          <w:sz w:val="28"/>
          <w:szCs w:val="28"/>
          <w:lang w:eastAsia="ru-RU"/>
        </w:rPr>
        <w:t xml:space="preserve">Об утверждении Порядка зачета организацией, осуществляющей образовательную деятельность, результатов освоения </w:t>
      </w:r>
      <w:proofErr w:type="gramStart"/>
      <w:r w:rsidRPr="00367C70">
        <w:rPr>
          <w:rFonts w:ascii="Times New Roman" w:hAnsi="Times New Roman"/>
          <w:sz w:val="28"/>
          <w:szCs w:val="28"/>
          <w:lang w:eastAsia="ru-RU"/>
        </w:rPr>
        <w:t>обучающимися</w:t>
      </w:r>
      <w:proofErr w:type="gramEnd"/>
      <w:r w:rsidRPr="00367C70">
        <w:rPr>
          <w:rFonts w:ascii="Times New Roman" w:hAnsi="Times New Roman"/>
          <w:sz w:val="28"/>
          <w:szCs w:val="28"/>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 Приказ Министерства науки и высшего образования Российской Федерации // Министерства просвещения Российской Федерации от 30.08.2020 № 845/369</w:t>
      </w:r>
      <w:r>
        <w:rPr>
          <w:rFonts w:ascii="Times New Roman" w:hAnsi="Times New Roman"/>
          <w:sz w:val="28"/>
          <w:szCs w:val="28"/>
          <w:lang w:eastAsia="ru-RU"/>
        </w:rPr>
        <w:t>;</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r w:rsidRPr="00367C70">
        <w:rPr>
          <w:rFonts w:ascii="Times New Roman" w:hAnsi="Times New Roman"/>
          <w:sz w:val="28"/>
          <w:szCs w:val="28"/>
          <w:lang w:eastAsia="ru-RU"/>
        </w:rPr>
        <w:t>Об утверждении Правил выявления детей, проявивших выдающие способности, сопровождения и мониторинга их дальнейшего развития // Постановление Правительства Российской Федерации от 17.11.2015 №1239</w:t>
      </w:r>
      <w:r>
        <w:rPr>
          <w:rFonts w:ascii="Times New Roman" w:hAnsi="Times New Roman"/>
          <w:sz w:val="28"/>
          <w:szCs w:val="28"/>
          <w:lang w:eastAsia="ru-RU"/>
        </w:rPr>
        <w:t>;</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r w:rsidRPr="00367C70">
        <w:rPr>
          <w:rFonts w:ascii="Times New Roman" w:hAnsi="Times New Roman"/>
          <w:sz w:val="28"/>
          <w:szCs w:val="28"/>
          <w:lang w:eastAsia="ru-RU"/>
        </w:rPr>
        <w:t>Письмо Министерства просвещения РФ от 19 марта 2020 г. № ГД-39/04 «О направлении методических рекомендаций» /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w:t>
      </w:r>
      <w:r>
        <w:rPr>
          <w:rFonts w:ascii="Times New Roman" w:hAnsi="Times New Roman"/>
          <w:sz w:val="28"/>
          <w:szCs w:val="28"/>
          <w:lang w:eastAsia="ru-RU"/>
        </w:rPr>
        <w:t>бразовательных технологий;</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r w:rsidRPr="00367C70">
        <w:rPr>
          <w:rFonts w:ascii="Times New Roman" w:hAnsi="Times New Roman"/>
          <w:sz w:val="28"/>
          <w:szCs w:val="28"/>
          <w:lang w:eastAsia="ru-RU"/>
        </w:rPr>
        <w:t>Письмо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r>
        <w:rPr>
          <w:rFonts w:ascii="Times New Roman" w:hAnsi="Times New Roman"/>
          <w:sz w:val="28"/>
          <w:szCs w:val="28"/>
          <w:lang w:eastAsia="ru-RU"/>
        </w:rPr>
        <w:t>;</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r w:rsidRPr="00367C70">
        <w:rPr>
          <w:rFonts w:ascii="Times New Roman" w:hAnsi="Times New Roman"/>
          <w:sz w:val="28"/>
          <w:szCs w:val="28"/>
          <w:lang w:eastAsia="ru-RU"/>
        </w:rPr>
        <w:t>Методические рекомендации по рациональной организации занятий с применением электронного обучения и дистанционных образовательных технологий /Министерство просвещения РФ, Федеральное государственное бюджетное научное учреждение «Институт возрастной физиологии Российской академии образования» (ФГБНУ «ИВФ РАО»)</w:t>
      </w:r>
      <w:r>
        <w:rPr>
          <w:rFonts w:ascii="Times New Roman" w:hAnsi="Times New Roman"/>
          <w:sz w:val="28"/>
          <w:szCs w:val="28"/>
          <w:lang w:eastAsia="ru-RU"/>
        </w:rPr>
        <w:t>;</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r w:rsidRPr="00367C70">
        <w:rPr>
          <w:rFonts w:ascii="Times New Roman" w:hAnsi="Times New Roman"/>
          <w:sz w:val="28"/>
          <w:szCs w:val="28"/>
          <w:lang w:eastAsia="ru-RU"/>
        </w:rPr>
        <w:t xml:space="preserve"> Уставом Муниципального автономного учреждения дополнительного образования «Центр развития творчества детей и юношества «Радость» г. Орска»</w:t>
      </w:r>
      <w:r>
        <w:rPr>
          <w:rFonts w:ascii="Times New Roman" w:hAnsi="Times New Roman"/>
          <w:sz w:val="28"/>
          <w:szCs w:val="28"/>
          <w:lang w:eastAsia="ru-RU"/>
        </w:rPr>
        <w:t xml:space="preserve"> (Постановление администрации города Орска Оренбургской области № 46-09-</w:t>
      </w:r>
      <w:r>
        <w:rPr>
          <w:rFonts w:ascii="Times New Roman" w:hAnsi="Times New Roman"/>
          <w:sz w:val="28"/>
          <w:szCs w:val="28"/>
          <w:lang w:val="en-US" w:eastAsia="ru-RU"/>
        </w:rPr>
        <w:t>n</w:t>
      </w:r>
      <w:r>
        <w:rPr>
          <w:rFonts w:ascii="Times New Roman" w:hAnsi="Times New Roman"/>
          <w:sz w:val="28"/>
          <w:szCs w:val="28"/>
          <w:lang w:eastAsia="ru-RU"/>
        </w:rPr>
        <w:t xml:space="preserve"> от 10.08.2017 г.);</w:t>
      </w:r>
    </w:p>
    <w:p w:rsidR="00D8163E" w:rsidRPr="00367C70" w:rsidRDefault="00D8163E" w:rsidP="006C5461">
      <w:pPr>
        <w:numPr>
          <w:ilvl w:val="0"/>
          <w:numId w:val="49"/>
        </w:numPr>
        <w:shd w:val="clear" w:color="auto" w:fill="FFFFFF"/>
        <w:spacing w:after="0" w:line="240" w:lineRule="auto"/>
        <w:ind w:left="0" w:firstLine="851"/>
        <w:contextualSpacing/>
        <w:jc w:val="both"/>
        <w:rPr>
          <w:rFonts w:ascii="Times New Roman" w:hAnsi="Times New Roman"/>
          <w:sz w:val="28"/>
          <w:szCs w:val="28"/>
          <w:lang w:eastAsia="ru-RU"/>
        </w:rPr>
      </w:pPr>
      <w:r w:rsidRPr="00367C70">
        <w:rPr>
          <w:rFonts w:ascii="Times New Roman" w:hAnsi="Times New Roman"/>
          <w:sz w:val="28"/>
          <w:szCs w:val="28"/>
          <w:lang w:eastAsia="ru-RU"/>
        </w:rPr>
        <w:t>Положением о структурном подразделении Муниципального автономного учреждения дополнительного образования «Центр развития творчества детей и юношества «Радость» г. Орска»</w:t>
      </w:r>
      <w:r>
        <w:rPr>
          <w:rFonts w:ascii="Times New Roman" w:hAnsi="Times New Roman"/>
          <w:sz w:val="28"/>
          <w:szCs w:val="28"/>
          <w:lang w:eastAsia="ru-RU"/>
        </w:rPr>
        <w:t xml:space="preserve"> (Приказ директора МАУДО «ЦРТДЮ «Радость» г. Орска» №10/1 от 17.02.2021 г.).</w:t>
      </w:r>
    </w:p>
    <w:p w:rsidR="00D8163E" w:rsidRPr="00861893" w:rsidRDefault="00D8163E" w:rsidP="002B3162">
      <w:pPr>
        <w:pStyle w:val="af"/>
        <w:tabs>
          <w:tab w:val="left" w:pos="567"/>
        </w:tabs>
        <w:ind w:firstLine="709"/>
        <w:jc w:val="both"/>
        <w:rPr>
          <w:rFonts w:ascii="Times New Roman" w:hAnsi="Times New Roman"/>
          <w:sz w:val="24"/>
          <w:szCs w:val="24"/>
        </w:rPr>
      </w:pPr>
    </w:p>
    <w:p w:rsidR="00861893" w:rsidRPr="00D8163E" w:rsidRDefault="00861893" w:rsidP="00F1498F">
      <w:pPr>
        <w:spacing w:after="0" w:line="240" w:lineRule="auto"/>
        <w:ind w:firstLine="567"/>
        <w:contextualSpacing/>
        <w:jc w:val="both"/>
        <w:rPr>
          <w:rFonts w:ascii="Times New Roman" w:eastAsia="Times New Roman" w:hAnsi="Times New Roman"/>
          <w:sz w:val="28"/>
          <w:szCs w:val="28"/>
          <w:lang w:eastAsia="ru-RU"/>
        </w:rPr>
      </w:pPr>
      <w:proofErr w:type="gramStart"/>
      <w:r w:rsidRPr="00D8163E">
        <w:rPr>
          <w:rFonts w:ascii="Times New Roman" w:hAnsi="Times New Roman"/>
          <w:sz w:val="28"/>
          <w:szCs w:val="28"/>
        </w:rPr>
        <w:t xml:space="preserve">Программа соответствует </w:t>
      </w:r>
      <w:r w:rsidRPr="00D8163E">
        <w:rPr>
          <w:rFonts w:ascii="Times New Roman" w:hAnsi="Times New Roman"/>
          <w:b/>
          <w:i/>
          <w:sz w:val="28"/>
          <w:szCs w:val="28"/>
        </w:rPr>
        <w:t>стартовому уровню</w:t>
      </w:r>
      <w:r w:rsidRPr="00D8163E">
        <w:rPr>
          <w:rFonts w:ascii="Times New Roman" w:hAnsi="Times New Roman"/>
          <w:sz w:val="28"/>
          <w:szCs w:val="28"/>
        </w:rPr>
        <w:t xml:space="preserve"> и пр</w:t>
      </w:r>
      <w:r w:rsidRPr="00D8163E">
        <w:rPr>
          <w:rFonts w:ascii="Times New Roman" w:eastAsia="+mn-ea" w:hAnsi="Times New Roman"/>
          <w:kern w:val="24"/>
          <w:sz w:val="28"/>
          <w:szCs w:val="28"/>
          <w:lang w:eastAsia="ru-RU"/>
        </w:rPr>
        <w:t xml:space="preserve">едполагает использование и реализацию общедоступных и универсальных форм организации материала, минимальную сложность предлагаемого для освоения материала; </w:t>
      </w:r>
      <w:r w:rsidRPr="00D8163E">
        <w:rPr>
          <w:rFonts w:ascii="Times New Roman" w:eastAsia="Times New Roman" w:hAnsi="Times New Roman"/>
          <w:sz w:val="28"/>
          <w:szCs w:val="28"/>
          <w:lang w:eastAsia="ru-RU"/>
        </w:rPr>
        <w:lastRenderedPageBreak/>
        <w:t>включает в себя учебно-тренировочные занятия, где приоритетом является познавательные   и практические виды деятельности; состоит из разделов: ритмика, танцевальная азбука (элементы партерного экзерсиса на полу, элементы классического, современного танца), креативная гимнастика.</w:t>
      </w:r>
      <w:proofErr w:type="gramEnd"/>
      <w:r w:rsidRPr="00D8163E">
        <w:rPr>
          <w:rFonts w:ascii="Times New Roman" w:eastAsia="Times New Roman" w:hAnsi="Times New Roman"/>
          <w:sz w:val="28"/>
          <w:szCs w:val="28"/>
          <w:lang w:eastAsia="ru-RU"/>
        </w:rPr>
        <w:t xml:space="preserve"> Познавательная и практическая деятельность дает мотивацию для поиска оригинальных решений и самостоятельное выполнение танцевально-творческих задач. Обучающиеся могут сравнивать, сопоставлять, классифицировать танцевальные произведения, вступать и заканчивать танцевальную композицию в такт музыки, участвовать в «образном» диалоге танца между собой, применять свои теоретические знания и умения на практике — это выступления, открытые занятия, отчетные концерты и т.д. </w:t>
      </w:r>
    </w:p>
    <w:p w:rsidR="00861893" w:rsidRPr="00D8163E" w:rsidRDefault="00861893" w:rsidP="00861893">
      <w:pPr>
        <w:tabs>
          <w:tab w:val="left" w:pos="567"/>
        </w:tabs>
        <w:spacing w:after="0" w:line="240" w:lineRule="auto"/>
        <w:ind w:firstLine="708"/>
        <w:jc w:val="both"/>
        <w:rPr>
          <w:rFonts w:ascii="Times New Roman" w:eastAsia="Times New Roman" w:hAnsi="Times New Roman"/>
          <w:sz w:val="28"/>
          <w:szCs w:val="28"/>
          <w:lang w:eastAsia="ru-RU"/>
        </w:rPr>
      </w:pPr>
      <w:r w:rsidRPr="00D8163E">
        <w:rPr>
          <w:rFonts w:ascii="Times New Roman" w:eastAsia="Times New Roman" w:hAnsi="Times New Roman"/>
          <w:sz w:val="28"/>
          <w:szCs w:val="28"/>
          <w:lang w:eastAsia="ru-RU"/>
        </w:rPr>
        <w:t xml:space="preserve">В содержание основной программы входят разделы: классический танец и основы современного танца. </w:t>
      </w:r>
    </w:p>
    <w:p w:rsidR="00861893" w:rsidRPr="00D8163E" w:rsidRDefault="00861893" w:rsidP="00861893">
      <w:pPr>
        <w:tabs>
          <w:tab w:val="left" w:pos="567"/>
        </w:tabs>
        <w:autoSpaceDN w:val="0"/>
        <w:spacing w:after="0" w:line="240" w:lineRule="auto"/>
        <w:jc w:val="both"/>
        <w:rPr>
          <w:rFonts w:ascii="Times New Roman" w:eastAsia="Times New Roman" w:hAnsi="Times New Roman"/>
          <w:sz w:val="28"/>
          <w:szCs w:val="28"/>
          <w:lang w:eastAsia="ru-RU"/>
        </w:rPr>
      </w:pPr>
      <w:r w:rsidRPr="00D8163E">
        <w:rPr>
          <w:rFonts w:ascii="Times New Roman" w:eastAsia="Times New Roman" w:hAnsi="Times New Roman"/>
          <w:sz w:val="28"/>
          <w:szCs w:val="28"/>
          <w:lang w:eastAsia="ru-RU"/>
        </w:rPr>
        <w:tab/>
        <w:t xml:space="preserve">  Разнообразие представленных в программе тем позволяет обеспечить заинтересованность обучающихся в познании новых стилей танца, формируя тем самым определенный пласт знаний, умений и навыков, который служит основой для дальнейшего развития ребенка.</w:t>
      </w:r>
    </w:p>
    <w:p w:rsidR="00857C9E" w:rsidRPr="00D8163E" w:rsidRDefault="00861893" w:rsidP="00F1498F">
      <w:pPr>
        <w:tabs>
          <w:tab w:val="left" w:pos="567"/>
          <w:tab w:val="left" w:pos="986"/>
        </w:tabs>
        <w:autoSpaceDN w:val="0"/>
        <w:spacing w:after="0" w:line="240" w:lineRule="auto"/>
        <w:jc w:val="both"/>
        <w:rPr>
          <w:rFonts w:ascii="Times New Roman" w:hAnsi="Times New Roman"/>
          <w:b/>
          <w:i/>
          <w:sz w:val="28"/>
          <w:szCs w:val="28"/>
        </w:rPr>
      </w:pPr>
      <w:r w:rsidRPr="00D8163E">
        <w:rPr>
          <w:rFonts w:ascii="Times New Roman" w:eastAsia="Times New Roman" w:hAnsi="Times New Roman"/>
          <w:sz w:val="28"/>
          <w:szCs w:val="28"/>
          <w:lang w:eastAsia="ru-RU"/>
        </w:rPr>
        <w:tab/>
        <w:t xml:space="preserve">  </w:t>
      </w:r>
      <w:r w:rsidR="00857C9E" w:rsidRPr="00D8163E">
        <w:rPr>
          <w:rFonts w:ascii="Times New Roman" w:hAnsi="Times New Roman"/>
          <w:b/>
          <w:i/>
          <w:sz w:val="28"/>
          <w:szCs w:val="28"/>
        </w:rPr>
        <w:t>Актуальность программы</w:t>
      </w:r>
    </w:p>
    <w:p w:rsidR="00857C9E" w:rsidRPr="00D8163E" w:rsidRDefault="00857C9E" w:rsidP="00857C9E">
      <w:pPr>
        <w:tabs>
          <w:tab w:val="left" w:pos="567"/>
          <w:tab w:val="left" w:pos="986"/>
        </w:tabs>
        <w:autoSpaceDN w:val="0"/>
        <w:spacing w:after="0" w:line="240" w:lineRule="auto"/>
        <w:jc w:val="both"/>
        <w:rPr>
          <w:rFonts w:ascii="Times New Roman" w:hAnsi="Times New Roman"/>
          <w:b/>
          <w:sz w:val="28"/>
          <w:szCs w:val="28"/>
        </w:rPr>
      </w:pPr>
      <w:r w:rsidRPr="00D8163E">
        <w:rPr>
          <w:rFonts w:ascii="Times New Roman" w:hAnsi="Times New Roman"/>
          <w:b/>
          <w:sz w:val="28"/>
          <w:szCs w:val="28"/>
        </w:rPr>
        <w:tab/>
      </w:r>
      <w:r w:rsidRPr="00D8163E">
        <w:rPr>
          <w:rFonts w:ascii="Times New Roman" w:eastAsia="Times New Roman" w:hAnsi="Times New Roman"/>
          <w:sz w:val="28"/>
          <w:szCs w:val="28"/>
          <w:lang w:eastAsia="ru-RU"/>
        </w:rPr>
        <w:t>Большой интерес к хореографическому искусству проявляется среди школьников. Интенсивные, красивые и грациозные движения, выполняемые под красивую и ритмичную музыку, оригинальные костюмы, атмосфера творчества, позволяющая им чувствовать себя комфортно среди сверстников на танцевальных площадках, все это привлекает юных исполнителей. Для того чтобы обучающиеся могли импровизировать самостоятельно, им недостаточно лишь фантазировать и пользоваться своей природной пластикой, необходимо овладеть определенным набором, так называемым «багажом» движений.</w:t>
      </w:r>
    </w:p>
    <w:p w:rsidR="004D343F" w:rsidRPr="00D8163E" w:rsidRDefault="00857C9E" w:rsidP="00D8163E">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8163E">
        <w:rPr>
          <w:rFonts w:ascii="Times New Roman" w:eastAsia="Times New Roman" w:hAnsi="Times New Roman"/>
          <w:sz w:val="28"/>
          <w:szCs w:val="28"/>
          <w:lang w:eastAsia="ru-RU"/>
        </w:rPr>
        <w:t>Основополагающие принципы данного направления: при помощи канонов классического танца, воплощение новых тем и сюжетов оригинальными танцевально-пластическими средствами. Это направление в хореографическом искусстве стало очень привлекательным, так как классический танец довольно труден для изучения и доступен далеко не всем учащимся, а принципы освоения современного танца помогают достигать любому ребенк</w:t>
      </w:r>
      <w:r w:rsidR="00D8163E">
        <w:rPr>
          <w:rFonts w:ascii="Times New Roman" w:eastAsia="Times New Roman" w:hAnsi="Times New Roman"/>
          <w:sz w:val="28"/>
          <w:szCs w:val="28"/>
          <w:lang w:eastAsia="ru-RU"/>
        </w:rPr>
        <w:t>у самовыражения через движения.</w:t>
      </w:r>
    </w:p>
    <w:p w:rsidR="00601CF5" w:rsidRPr="00D8163E" w:rsidRDefault="00601CF5" w:rsidP="00F1498F">
      <w:pPr>
        <w:tabs>
          <w:tab w:val="left" w:pos="567"/>
          <w:tab w:val="left" w:pos="986"/>
        </w:tabs>
        <w:autoSpaceDN w:val="0"/>
        <w:spacing w:after="0" w:line="240" w:lineRule="atLeast"/>
        <w:ind w:firstLine="567"/>
        <w:contextualSpacing/>
        <w:rPr>
          <w:rFonts w:ascii="Times New Roman" w:hAnsi="Times New Roman"/>
          <w:b/>
          <w:i/>
          <w:sz w:val="28"/>
          <w:szCs w:val="28"/>
        </w:rPr>
      </w:pPr>
      <w:r w:rsidRPr="00D8163E">
        <w:rPr>
          <w:rFonts w:ascii="Times New Roman" w:hAnsi="Times New Roman"/>
          <w:b/>
          <w:i/>
          <w:sz w:val="28"/>
          <w:szCs w:val="28"/>
        </w:rPr>
        <w:t>Отличительные особенности программы</w:t>
      </w:r>
    </w:p>
    <w:p w:rsidR="00601CF5" w:rsidRPr="00D8163E" w:rsidRDefault="00601CF5" w:rsidP="002B3162">
      <w:pPr>
        <w:tabs>
          <w:tab w:val="left" w:pos="0"/>
          <w:tab w:val="left" w:pos="567"/>
        </w:tabs>
        <w:spacing w:after="0" w:line="240" w:lineRule="auto"/>
        <w:jc w:val="both"/>
        <w:rPr>
          <w:rFonts w:ascii="Times New Roman" w:eastAsia="Times New Roman" w:hAnsi="Times New Roman"/>
          <w:sz w:val="28"/>
          <w:szCs w:val="28"/>
          <w:lang w:eastAsia="ru-RU"/>
        </w:rPr>
      </w:pPr>
      <w:r w:rsidRPr="00D8163E">
        <w:rPr>
          <w:rFonts w:ascii="Times New Roman" w:eastAsia="Times New Roman" w:hAnsi="Times New Roman"/>
          <w:sz w:val="28"/>
          <w:szCs w:val="28"/>
          <w:lang w:eastAsia="ru-RU"/>
        </w:rPr>
        <w:tab/>
        <w:t xml:space="preserve">Процессу разработки программы предшествовал этап </w:t>
      </w:r>
      <w:r w:rsidR="004158C6" w:rsidRPr="00D8163E">
        <w:rPr>
          <w:rFonts w:ascii="Times New Roman" w:eastAsia="Times New Roman" w:hAnsi="Times New Roman"/>
          <w:sz w:val="28"/>
          <w:szCs w:val="28"/>
          <w:lang w:eastAsia="ru-RU"/>
        </w:rPr>
        <w:t>изучения</w:t>
      </w:r>
      <w:r w:rsidRPr="00D8163E">
        <w:rPr>
          <w:rFonts w:ascii="Times New Roman" w:eastAsia="Times New Roman" w:hAnsi="Times New Roman"/>
          <w:sz w:val="28"/>
          <w:szCs w:val="28"/>
          <w:lang w:eastAsia="ru-RU"/>
        </w:rPr>
        <w:t xml:space="preserve"> опыта деятельности детских коллективов в сист</w:t>
      </w:r>
      <w:r w:rsidR="004158C6" w:rsidRPr="00D8163E">
        <w:rPr>
          <w:rFonts w:ascii="Times New Roman" w:eastAsia="Times New Roman" w:hAnsi="Times New Roman"/>
          <w:sz w:val="28"/>
          <w:szCs w:val="28"/>
          <w:lang w:eastAsia="ru-RU"/>
        </w:rPr>
        <w:t>еме дополнительного образования</w:t>
      </w:r>
      <w:r w:rsidRPr="00D8163E">
        <w:rPr>
          <w:rFonts w:ascii="Times New Roman" w:eastAsia="Times New Roman" w:hAnsi="Times New Roman"/>
          <w:sz w:val="28"/>
          <w:szCs w:val="28"/>
          <w:lang w:eastAsia="ru-RU"/>
        </w:rPr>
        <w:t xml:space="preserve"> в масштабах города и области и программ музыкально-хореографических объединений:</w:t>
      </w:r>
    </w:p>
    <w:p w:rsidR="00601CF5" w:rsidRPr="00D8163E" w:rsidRDefault="00601CF5" w:rsidP="002B3162">
      <w:pPr>
        <w:keepNext/>
        <w:numPr>
          <w:ilvl w:val="0"/>
          <w:numId w:val="1"/>
        </w:numPr>
        <w:tabs>
          <w:tab w:val="clear" w:pos="720"/>
          <w:tab w:val="num" w:pos="284"/>
          <w:tab w:val="num" w:pos="426"/>
          <w:tab w:val="left" w:pos="567"/>
        </w:tabs>
        <w:spacing w:after="0" w:line="240" w:lineRule="auto"/>
        <w:ind w:left="284" w:hanging="284"/>
        <w:contextualSpacing/>
        <w:jc w:val="both"/>
        <w:outlineLvl w:val="0"/>
        <w:rPr>
          <w:rFonts w:ascii="Times New Roman" w:eastAsia="Times New Roman" w:hAnsi="Times New Roman"/>
          <w:sz w:val="28"/>
          <w:szCs w:val="28"/>
          <w:lang w:eastAsia="ru-RU"/>
        </w:rPr>
      </w:pPr>
      <w:r w:rsidRPr="00D8163E">
        <w:rPr>
          <w:rFonts w:ascii="Times New Roman" w:eastAsia="Times New Roman" w:hAnsi="Times New Roman"/>
          <w:bCs/>
          <w:iCs/>
          <w:sz w:val="28"/>
          <w:szCs w:val="28"/>
          <w:lang w:eastAsia="ru-RU"/>
        </w:rPr>
        <w:t xml:space="preserve">сборник общеобразовательных программ музыкально-хореографических объединений </w:t>
      </w:r>
      <w:r w:rsidRPr="00D8163E">
        <w:rPr>
          <w:rFonts w:ascii="Times New Roman" w:eastAsia="Times New Roman" w:hAnsi="Times New Roman"/>
          <w:caps/>
          <w:sz w:val="28"/>
          <w:szCs w:val="28"/>
          <w:lang w:eastAsia="ru-RU"/>
        </w:rPr>
        <w:t>«</w:t>
      </w:r>
      <w:r w:rsidR="00B505CC" w:rsidRPr="00D8163E">
        <w:rPr>
          <w:rFonts w:ascii="Times New Roman" w:eastAsia="Times New Roman" w:hAnsi="Times New Roman"/>
          <w:sz w:val="28"/>
          <w:szCs w:val="28"/>
          <w:lang w:eastAsia="ru-RU"/>
        </w:rPr>
        <w:t>Хореография</w:t>
      </w:r>
      <w:r w:rsidRPr="00D8163E">
        <w:rPr>
          <w:rFonts w:ascii="Times New Roman" w:eastAsia="Times New Roman" w:hAnsi="Times New Roman"/>
          <w:caps/>
          <w:sz w:val="28"/>
          <w:szCs w:val="28"/>
          <w:lang w:eastAsia="ru-RU"/>
        </w:rPr>
        <w:t xml:space="preserve">» </w:t>
      </w:r>
      <w:r w:rsidRPr="00D8163E">
        <w:rPr>
          <w:rFonts w:ascii="Times New Roman" w:eastAsia="Times New Roman" w:hAnsi="Times New Roman"/>
          <w:sz w:val="28"/>
          <w:szCs w:val="28"/>
          <w:lang w:val="en-US" w:eastAsia="ru-RU"/>
        </w:rPr>
        <w:t>II</w:t>
      </w:r>
      <w:r w:rsidRPr="00D8163E">
        <w:rPr>
          <w:rFonts w:ascii="Times New Roman" w:eastAsia="Times New Roman" w:hAnsi="Times New Roman"/>
          <w:sz w:val="28"/>
          <w:szCs w:val="28"/>
          <w:lang w:eastAsia="ru-RU"/>
        </w:rPr>
        <w:t xml:space="preserve"> Республиканского конкурса образовательных программ музыкально-хореографических объединений учреждений внешкольного воспитания и обучения, Минск, 2007;</w:t>
      </w:r>
    </w:p>
    <w:p w:rsidR="00601CF5" w:rsidRPr="00D8163E" w:rsidRDefault="00601CF5" w:rsidP="002B3162">
      <w:pPr>
        <w:numPr>
          <w:ilvl w:val="0"/>
          <w:numId w:val="2"/>
        </w:numPr>
        <w:tabs>
          <w:tab w:val="num" w:pos="284"/>
          <w:tab w:val="left" w:pos="567"/>
        </w:tabs>
        <w:spacing w:after="0" w:line="240" w:lineRule="auto"/>
        <w:ind w:left="284" w:hanging="284"/>
        <w:jc w:val="both"/>
        <w:rPr>
          <w:rFonts w:ascii="Times New Roman" w:eastAsia="Times New Roman" w:hAnsi="Times New Roman"/>
          <w:sz w:val="28"/>
          <w:szCs w:val="28"/>
          <w:lang w:eastAsia="ru-RU"/>
        </w:rPr>
      </w:pPr>
      <w:r w:rsidRPr="00D8163E">
        <w:rPr>
          <w:rFonts w:ascii="Times New Roman" w:eastAsia="Times New Roman" w:hAnsi="Times New Roman"/>
          <w:sz w:val="28"/>
          <w:szCs w:val="28"/>
          <w:lang w:eastAsia="ru-RU"/>
        </w:rPr>
        <w:t>программа дополнительного о</w:t>
      </w:r>
      <w:r w:rsidR="004158C6" w:rsidRPr="00D8163E">
        <w:rPr>
          <w:rFonts w:ascii="Times New Roman" w:eastAsia="Times New Roman" w:hAnsi="Times New Roman"/>
          <w:sz w:val="28"/>
          <w:szCs w:val="28"/>
          <w:lang w:eastAsia="ru-RU"/>
        </w:rPr>
        <w:t>бразования детей «</w:t>
      </w:r>
      <w:r w:rsidR="00B505CC" w:rsidRPr="00D8163E">
        <w:rPr>
          <w:rFonts w:ascii="Times New Roman" w:eastAsia="Times New Roman" w:hAnsi="Times New Roman"/>
          <w:sz w:val="28"/>
          <w:szCs w:val="28"/>
          <w:lang w:eastAsia="ru-RU"/>
        </w:rPr>
        <w:t>Хореография</w:t>
      </w:r>
      <w:r w:rsidR="004158C6" w:rsidRPr="00D8163E">
        <w:rPr>
          <w:rFonts w:ascii="Times New Roman" w:eastAsia="Times New Roman" w:hAnsi="Times New Roman"/>
          <w:sz w:val="28"/>
          <w:szCs w:val="28"/>
          <w:lang w:eastAsia="ru-RU"/>
        </w:rPr>
        <w:t xml:space="preserve">» </w:t>
      </w:r>
      <w:r w:rsidRPr="00D8163E">
        <w:rPr>
          <w:rFonts w:ascii="Times New Roman" w:eastAsia="Times New Roman" w:hAnsi="Times New Roman"/>
          <w:sz w:val="28"/>
          <w:szCs w:val="28"/>
          <w:lang w:eastAsia="ru-RU"/>
        </w:rPr>
        <w:t xml:space="preserve">Иващенко О. Н. Педагога дополнительного образования г. </w:t>
      </w:r>
      <w:proofErr w:type="spellStart"/>
      <w:r w:rsidRPr="00D8163E">
        <w:rPr>
          <w:rFonts w:ascii="Times New Roman" w:eastAsia="Times New Roman" w:hAnsi="Times New Roman"/>
          <w:sz w:val="28"/>
          <w:szCs w:val="28"/>
          <w:lang w:eastAsia="ru-RU"/>
        </w:rPr>
        <w:t>Помарск</w:t>
      </w:r>
      <w:proofErr w:type="spellEnd"/>
      <w:r w:rsidRPr="00D8163E">
        <w:rPr>
          <w:rFonts w:ascii="Times New Roman" w:eastAsia="Times New Roman" w:hAnsi="Times New Roman"/>
          <w:sz w:val="28"/>
          <w:szCs w:val="28"/>
          <w:lang w:eastAsia="ru-RU"/>
        </w:rPr>
        <w:t>, Волжского района, 2012;</w:t>
      </w:r>
    </w:p>
    <w:p w:rsidR="00601CF5" w:rsidRPr="00D8163E" w:rsidRDefault="00D8163E" w:rsidP="002B3162">
      <w:pPr>
        <w:numPr>
          <w:ilvl w:val="0"/>
          <w:numId w:val="2"/>
        </w:numPr>
        <w:tabs>
          <w:tab w:val="num" w:pos="284"/>
          <w:tab w:val="left" w:pos="567"/>
        </w:tabs>
        <w:spacing w:after="0" w:line="240" w:lineRule="auto"/>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601CF5" w:rsidRPr="00D8163E">
        <w:rPr>
          <w:rFonts w:ascii="Times New Roman" w:eastAsia="Times New Roman" w:hAnsi="Times New Roman"/>
          <w:sz w:val="28"/>
          <w:szCs w:val="28"/>
          <w:lang w:eastAsia="ru-RU"/>
        </w:rPr>
        <w:t xml:space="preserve">рограмма «Мир эстрадной хореографии» Дома детского творчества </w:t>
      </w:r>
    </w:p>
    <w:p w:rsidR="00601CF5" w:rsidRPr="00D8163E" w:rsidRDefault="00601CF5" w:rsidP="002B3162">
      <w:pPr>
        <w:tabs>
          <w:tab w:val="left" w:pos="567"/>
        </w:tabs>
        <w:spacing w:after="0" w:line="240" w:lineRule="auto"/>
        <w:ind w:left="284"/>
        <w:jc w:val="both"/>
        <w:rPr>
          <w:rFonts w:ascii="Times New Roman" w:eastAsia="Times New Roman" w:hAnsi="Times New Roman"/>
          <w:sz w:val="28"/>
          <w:szCs w:val="28"/>
          <w:lang w:eastAsia="ru-RU"/>
        </w:rPr>
      </w:pPr>
      <w:r w:rsidRPr="00D8163E">
        <w:rPr>
          <w:rFonts w:ascii="Times New Roman" w:eastAsia="Times New Roman" w:hAnsi="Times New Roman"/>
          <w:sz w:val="28"/>
          <w:szCs w:val="28"/>
          <w:lang w:eastAsia="ru-RU"/>
        </w:rPr>
        <w:t xml:space="preserve">г. Воркуты, автор </w:t>
      </w:r>
      <w:proofErr w:type="spellStart"/>
      <w:r w:rsidRPr="00D8163E">
        <w:rPr>
          <w:rFonts w:ascii="Times New Roman" w:eastAsia="Times New Roman" w:hAnsi="Times New Roman"/>
          <w:sz w:val="28"/>
          <w:szCs w:val="28"/>
          <w:lang w:eastAsia="ru-RU"/>
        </w:rPr>
        <w:t>Мамадалиева</w:t>
      </w:r>
      <w:proofErr w:type="spellEnd"/>
      <w:r w:rsidRPr="00D8163E">
        <w:rPr>
          <w:rFonts w:ascii="Times New Roman" w:eastAsia="Times New Roman" w:hAnsi="Times New Roman"/>
          <w:sz w:val="28"/>
          <w:szCs w:val="28"/>
          <w:lang w:eastAsia="ru-RU"/>
        </w:rPr>
        <w:t xml:space="preserve"> М.А.,2013;</w:t>
      </w:r>
    </w:p>
    <w:p w:rsidR="00601CF5" w:rsidRPr="00D8163E" w:rsidRDefault="00601CF5" w:rsidP="00D8163E">
      <w:pPr>
        <w:pStyle w:val="a3"/>
        <w:numPr>
          <w:ilvl w:val="0"/>
          <w:numId w:val="2"/>
        </w:numPr>
        <w:tabs>
          <w:tab w:val="left" w:pos="284"/>
        </w:tabs>
        <w:autoSpaceDN w:val="0"/>
        <w:spacing w:after="0" w:line="240" w:lineRule="auto"/>
        <w:ind w:left="284" w:hanging="142"/>
        <w:jc w:val="both"/>
        <w:rPr>
          <w:rFonts w:ascii="Times New Roman" w:hAnsi="Times New Roman"/>
          <w:sz w:val="28"/>
          <w:szCs w:val="28"/>
        </w:rPr>
      </w:pPr>
      <w:r w:rsidRPr="00D8163E">
        <w:rPr>
          <w:rFonts w:ascii="Times New Roman" w:hAnsi="Times New Roman"/>
          <w:sz w:val="28"/>
          <w:szCs w:val="28"/>
        </w:rPr>
        <w:lastRenderedPageBreak/>
        <w:t xml:space="preserve"> </w:t>
      </w:r>
      <w:r w:rsidR="00C549BD" w:rsidRPr="00D8163E">
        <w:rPr>
          <w:rFonts w:ascii="Times New Roman" w:hAnsi="Times New Roman"/>
          <w:sz w:val="28"/>
          <w:szCs w:val="28"/>
        </w:rPr>
        <w:t xml:space="preserve"> </w:t>
      </w:r>
      <w:r w:rsidR="00D8163E">
        <w:rPr>
          <w:rFonts w:ascii="Times New Roman" w:hAnsi="Times New Roman"/>
          <w:sz w:val="28"/>
          <w:szCs w:val="28"/>
        </w:rPr>
        <w:t>Д</w:t>
      </w:r>
      <w:r w:rsidRPr="00D8163E">
        <w:rPr>
          <w:rFonts w:ascii="Times New Roman" w:hAnsi="Times New Roman"/>
          <w:sz w:val="28"/>
          <w:szCs w:val="28"/>
        </w:rPr>
        <w:t xml:space="preserve">ополнительная общеобразовательная общеразвивающая программа по хореографии «Каприз» </w:t>
      </w:r>
      <w:proofErr w:type="spellStart"/>
      <w:r w:rsidRPr="00D8163E">
        <w:rPr>
          <w:rFonts w:ascii="Times New Roman" w:hAnsi="Times New Roman"/>
          <w:sz w:val="28"/>
          <w:szCs w:val="28"/>
        </w:rPr>
        <w:t>Брыкаловой</w:t>
      </w:r>
      <w:proofErr w:type="spellEnd"/>
      <w:r w:rsidRPr="00D8163E">
        <w:rPr>
          <w:rFonts w:ascii="Times New Roman" w:hAnsi="Times New Roman"/>
          <w:sz w:val="28"/>
          <w:szCs w:val="28"/>
        </w:rPr>
        <w:t xml:space="preserve"> Е.Н.</w:t>
      </w:r>
      <w:r w:rsidR="00D8163E">
        <w:rPr>
          <w:rFonts w:ascii="Times New Roman" w:hAnsi="Times New Roman"/>
          <w:sz w:val="28"/>
          <w:szCs w:val="28"/>
        </w:rPr>
        <w:t>,</w:t>
      </w:r>
      <w:r w:rsidRPr="00D8163E">
        <w:rPr>
          <w:rFonts w:ascii="Times New Roman" w:hAnsi="Times New Roman"/>
          <w:sz w:val="28"/>
          <w:szCs w:val="28"/>
        </w:rPr>
        <w:t xml:space="preserve"> педагога дополнительного образования</w:t>
      </w:r>
      <w:r w:rsidR="00D8163E">
        <w:rPr>
          <w:rFonts w:ascii="Times New Roman" w:hAnsi="Times New Roman"/>
          <w:sz w:val="28"/>
          <w:szCs w:val="28"/>
        </w:rPr>
        <w:t xml:space="preserve">, </w:t>
      </w:r>
      <w:r w:rsidRPr="00D8163E">
        <w:rPr>
          <w:rFonts w:ascii="Times New Roman" w:hAnsi="Times New Roman"/>
          <w:sz w:val="28"/>
          <w:szCs w:val="28"/>
        </w:rPr>
        <w:t>г. Туапсе</w:t>
      </w:r>
      <w:r w:rsidR="004158C6" w:rsidRPr="00D8163E">
        <w:rPr>
          <w:rFonts w:ascii="Times New Roman" w:hAnsi="Times New Roman"/>
          <w:sz w:val="28"/>
          <w:szCs w:val="28"/>
        </w:rPr>
        <w:t>,</w:t>
      </w:r>
      <w:r w:rsidRPr="00D8163E">
        <w:rPr>
          <w:rFonts w:ascii="Times New Roman" w:hAnsi="Times New Roman"/>
          <w:sz w:val="28"/>
          <w:szCs w:val="28"/>
        </w:rPr>
        <w:t xml:space="preserve"> 2015;</w:t>
      </w:r>
    </w:p>
    <w:p w:rsidR="00601CF5" w:rsidRPr="00D8163E" w:rsidRDefault="00C17621" w:rsidP="00C549BD">
      <w:pPr>
        <w:pStyle w:val="a3"/>
        <w:numPr>
          <w:ilvl w:val="0"/>
          <w:numId w:val="2"/>
        </w:numPr>
        <w:tabs>
          <w:tab w:val="left" w:pos="284"/>
        </w:tabs>
        <w:autoSpaceDN w:val="0"/>
        <w:spacing w:after="0" w:line="240" w:lineRule="auto"/>
        <w:ind w:left="284" w:hanging="142"/>
        <w:jc w:val="both"/>
        <w:rPr>
          <w:rFonts w:ascii="Times New Roman" w:hAnsi="Times New Roman"/>
          <w:sz w:val="28"/>
          <w:szCs w:val="28"/>
        </w:rPr>
      </w:pPr>
      <w:r w:rsidRPr="00D8163E">
        <w:rPr>
          <w:rFonts w:ascii="Times New Roman" w:hAnsi="Times New Roman"/>
          <w:sz w:val="28"/>
          <w:szCs w:val="28"/>
        </w:rPr>
        <w:t xml:space="preserve"> </w:t>
      </w:r>
      <w:r w:rsidR="00D8163E">
        <w:rPr>
          <w:rFonts w:ascii="Times New Roman" w:hAnsi="Times New Roman"/>
          <w:sz w:val="28"/>
          <w:szCs w:val="28"/>
        </w:rPr>
        <w:t>Д</w:t>
      </w:r>
      <w:r w:rsidR="00601CF5" w:rsidRPr="00D8163E">
        <w:rPr>
          <w:rFonts w:ascii="Times New Roman" w:hAnsi="Times New Roman"/>
          <w:sz w:val="28"/>
          <w:szCs w:val="28"/>
        </w:rPr>
        <w:t xml:space="preserve">ополнительная предпрофессиональная общеобразовательная программа в области хореографического искусства «Хореографическое творчество» для </w:t>
      </w:r>
      <w:proofErr w:type="gramStart"/>
      <w:r w:rsidR="00601CF5" w:rsidRPr="00D8163E">
        <w:rPr>
          <w:rFonts w:ascii="Times New Roman" w:hAnsi="Times New Roman"/>
          <w:sz w:val="28"/>
          <w:szCs w:val="28"/>
        </w:rPr>
        <w:t>обучающихся</w:t>
      </w:r>
      <w:proofErr w:type="gramEnd"/>
      <w:r w:rsidR="00601CF5" w:rsidRPr="00D8163E">
        <w:rPr>
          <w:rFonts w:ascii="Times New Roman" w:hAnsi="Times New Roman"/>
          <w:sz w:val="28"/>
          <w:szCs w:val="28"/>
        </w:rPr>
        <w:t xml:space="preserve"> 1-8 (9) класс</w:t>
      </w:r>
      <w:r w:rsidR="00D8163E">
        <w:rPr>
          <w:rFonts w:ascii="Times New Roman" w:hAnsi="Times New Roman"/>
          <w:sz w:val="28"/>
          <w:szCs w:val="28"/>
        </w:rPr>
        <w:t>.</w:t>
      </w:r>
      <w:r w:rsidR="00601CF5" w:rsidRPr="00D8163E">
        <w:rPr>
          <w:rFonts w:ascii="Times New Roman" w:hAnsi="Times New Roman"/>
          <w:sz w:val="28"/>
          <w:szCs w:val="28"/>
        </w:rPr>
        <w:t xml:space="preserve"> Разработала Кузьмина Д.С., преподаватель хореографического отделения по п</w:t>
      </w:r>
      <w:r w:rsidR="00D8163E">
        <w:rPr>
          <w:rFonts w:ascii="Times New Roman" w:hAnsi="Times New Roman"/>
          <w:sz w:val="28"/>
          <w:szCs w:val="28"/>
        </w:rPr>
        <w:t>редмету «Современный танец»,</w:t>
      </w:r>
      <w:r w:rsidR="00601CF5" w:rsidRPr="00D8163E">
        <w:rPr>
          <w:rFonts w:ascii="Times New Roman" w:hAnsi="Times New Roman"/>
          <w:sz w:val="28"/>
          <w:szCs w:val="28"/>
        </w:rPr>
        <w:t xml:space="preserve"> Благовещенка, 2013.</w:t>
      </w:r>
    </w:p>
    <w:p w:rsidR="00433214" w:rsidRPr="00FF3B79" w:rsidRDefault="00870B1F" w:rsidP="002B3162">
      <w:pPr>
        <w:tabs>
          <w:tab w:val="left" w:pos="284"/>
          <w:tab w:val="left" w:pos="567"/>
        </w:tabs>
        <w:spacing w:after="0" w:line="240" w:lineRule="auto"/>
        <w:ind w:left="284" w:hanging="284"/>
        <w:jc w:val="both"/>
        <w:rPr>
          <w:rFonts w:ascii="Times New Roman" w:hAnsi="Times New Roman"/>
          <w:sz w:val="28"/>
          <w:szCs w:val="28"/>
        </w:rPr>
      </w:pPr>
      <w:r w:rsidRPr="00FF3B79">
        <w:rPr>
          <w:rFonts w:ascii="Times New Roman" w:hAnsi="Times New Roman"/>
          <w:sz w:val="28"/>
          <w:szCs w:val="28"/>
        </w:rPr>
        <w:t xml:space="preserve">Отличительные особенности </w:t>
      </w:r>
      <w:r w:rsidR="00433214" w:rsidRPr="00FF3B79">
        <w:rPr>
          <w:rFonts w:ascii="Times New Roman" w:hAnsi="Times New Roman"/>
          <w:sz w:val="28"/>
          <w:szCs w:val="28"/>
        </w:rPr>
        <w:t>данной образовательной программы от уже существующих в этой области обусловлены рядом предпосылок:</w:t>
      </w:r>
    </w:p>
    <w:p w:rsidR="00433214" w:rsidRPr="00FF3B79" w:rsidRDefault="00433214" w:rsidP="006C5461">
      <w:pPr>
        <w:numPr>
          <w:ilvl w:val="0"/>
          <w:numId w:val="32"/>
        </w:numPr>
        <w:tabs>
          <w:tab w:val="left" w:pos="284"/>
          <w:tab w:val="num" w:pos="426"/>
          <w:tab w:val="left" w:pos="567"/>
        </w:tabs>
        <w:spacing w:after="0" w:line="240" w:lineRule="auto"/>
        <w:ind w:left="284" w:hanging="284"/>
        <w:jc w:val="both"/>
        <w:rPr>
          <w:rFonts w:ascii="Times New Roman" w:hAnsi="Times New Roman"/>
          <w:sz w:val="28"/>
          <w:szCs w:val="28"/>
        </w:rPr>
      </w:pPr>
      <w:r w:rsidRPr="00FF3B79">
        <w:rPr>
          <w:rFonts w:ascii="Times New Roman" w:hAnsi="Times New Roman"/>
          <w:sz w:val="28"/>
          <w:szCs w:val="28"/>
        </w:rPr>
        <w:t>изменением мотивов посещения детьми занятий в хореографическом объединении / «хотим не только хорошо танцевать, но и участвовать в постановках хореографических сказок, спектаклей, шоу – программ»;</w:t>
      </w:r>
    </w:p>
    <w:p w:rsidR="00433214" w:rsidRPr="00FF3B79" w:rsidRDefault="00433214" w:rsidP="006C5461">
      <w:pPr>
        <w:numPr>
          <w:ilvl w:val="0"/>
          <w:numId w:val="32"/>
        </w:numPr>
        <w:tabs>
          <w:tab w:val="left" w:pos="284"/>
          <w:tab w:val="num" w:pos="426"/>
          <w:tab w:val="left" w:pos="567"/>
        </w:tabs>
        <w:spacing w:after="0" w:line="240" w:lineRule="auto"/>
        <w:ind w:left="284" w:hanging="284"/>
        <w:jc w:val="both"/>
        <w:rPr>
          <w:rFonts w:ascii="Times New Roman" w:hAnsi="Times New Roman"/>
          <w:sz w:val="28"/>
          <w:szCs w:val="28"/>
        </w:rPr>
      </w:pPr>
      <w:r w:rsidRPr="00FF3B79">
        <w:rPr>
          <w:rFonts w:ascii="Times New Roman" w:hAnsi="Times New Roman"/>
          <w:sz w:val="28"/>
          <w:szCs w:val="28"/>
        </w:rPr>
        <w:t>поддержкой родителей инициативы детей, их желанием и возможнос</w:t>
      </w:r>
      <w:r w:rsidR="007A7B0B" w:rsidRPr="00FF3B79">
        <w:rPr>
          <w:rFonts w:ascii="Times New Roman" w:hAnsi="Times New Roman"/>
          <w:sz w:val="28"/>
          <w:szCs w:val="28"/>
        </w:rPr>
        <w:t>тями участвовать</w:t>
      </w:r>
      <w:r w:rsidR="00BF2B17" w:rsidRPr="00FF3B79">
        <w:rPr>
          <w:rFonts w:ascii="Times New Roman" w:hAnsi="Times New Roman"/>
          <w:sz w:val="28"/>
          <w:szCs w:val="28"/>
        </w:rPr>
        <w:t xml:space="preserve"> в концертной деятельности</w:t>
      </w:r>
      <w:r w:rsidRPr="00FF3B79">
        <w:rPr>
          <w:rFonts w:ascii="Times New Roman" w:hAnsi="Times New Roman"/>
          <w:sz w:val="28"/>
          <w:szCs w:val="28"/>
        </w:rPr>
        <w:t>;</w:t>
      </w:r>
    </w:p>
    <w:p w:rsidR="00BF2B17" w:rsidRPr="00FF3B79" w:rsidRDefault="00BF2B17" w:rsidP="006C5461">
      <w:pPr>
        <w:pStyle w:val="af"/>
        <w:numPr>
          <w:ilvl w:val="0"/>
          <w:numId w:val="32"/>
        </w:numPr>
        <w:tabs>
          <w:tab w:val="left" w:pos="567"/>
        </w:tabs>
        <w:jc w:val="both"/>
        <w:rPr>
          <w:rFonts w:ascii="Times New Roman" w:hAnsi="Times New Roman"/>
          <w:b/>
          <w:i/>
          <w:sz w:val="28"/>
          <w:szCs w:val="28"/>
        </w:rPr>
      </w:pPr>
      <w:r w:rsidRPr="00FF3B79">
        <w:rPr>
          <w:rFonts w:ascii="Times New Roman" w:hAnsi="Times New Roman"/>
          <w:sz w:val="28"/>
          <w:szCs w:val="28"/>
        </w:rPr>
        <w:t xml:space="preserve">образовательный процесс осуществляется очно и удаленно, через сеть Интернет в режиме реального времени, что позволяет приблизить дополнительное образование к индивидуальным физиологическим, психологическим и интеллектуальным особенностям </w:t>
      </w:r>
      <w:proofErr w:type="gramStart"/>
      <w:r w:rsidRPr="00FF3B79">
        <w:rPr>
          <w:rFonts w:ascii="Times New Roman" w:hAnsi="Times New Roman"/>
          <w:sz w:val="28"/>
          <w:szCs w:val="28"/>
        </w:rPr>
        <w:t>обучающихся</w:t>
      </w:r>
      <w:proofErr w:type="gramEnd"/>
      <w:r w:rsidRPr="00FF3B79">
        <w:rPr>
          <w:rFonts w:ascii="Times New Roman" w:hAnsi="Times New Roman"/>
          <w:sz w:val="28"/>
          <w:szCs w:val="28"/>
        </w:rPr>
        <w:t>. Роль педагога заключается в удаленной организации групповой и индивидуальной работы с учащимися в рамках программы, в анализе, оценке, рецензировании учебной деятельности с использованием возможностей информационной среды</w:t>
      </w:r>
      <w:r w:rsidR="00C17621" w:rsidRPr="00FF3B79">
        <w:rPr>
          <w:rFonts w:ascii="Times New Roman" w:hAnsi="Times New Roman"/>
          <w:sz w:val="28"/>
          <w:szCs w:val="28"/>
        </w:rPr>
        <w:t>.</w:t>
      </w:r>
    </w:p>
    <w:p w:rsidR="00433214" w:rsidRPr="00D8163E" w:rsidRDefault="00FF3B79" w:rsidP="00FF3B79">
      <w:pPr>
        <w:tabs>
          <w:tab w:val="left" w:pos="567"/>
        </w:tabs>
        <w:suppressAutoHyphens/>
        <w:spacing w:after="0" w:line="240" w:lineRule="auto"/>
        <w:ind w:firstLine="720"/>
        <w:jc w:val="both"/>
        <w:rPr>
          <w:rFonts w:ascii="Times New Roman" w:hAnsi="Times New Roman"/>
          <w:sz w:val="28"/>
          <w:szCs w:val="28"/>
          <w:lang w:eastAsia="ar-SA"/>
        </w:rPr>
      </w:pPr>
      <w:r w:rsidRPr="00367C70">
        <w:rPr>
          <w:rStyle w:val="af0"/>
          <w:rFonts w:eastAsia="Calibri"/>
          <w:i/>
          <w:sz w:val="28"/>
          <w:szCs w:val="28"/>
        </w:rPr>
        <w:t>Отличительной особенностью программы</w:t>
      </w:r>
      <w:r w:rsidRPr="00367C70">
        <w:rPr>
          <w:rStyle w:val="af0"/>
          <w:rFonts w:eastAsia="Calibri"/>
          <w:sz w:val="28"/>
          <w:szCs w:val="28"/>
        </w:rPr>
        <w:t xml:space="preserve"> является то</w:t>
      </w:r>
      <w:r>
        <w:rPr>
          <w:rStyle w:val="af0"/>
          <w:rFonts w:eastAsia="Calibri"/>
          <w:sz w:val="28"/>
          <w:szCs w:val="28"/>
        </w:rPr>
        <w:t>, что</w:t>
      </w:r>
      <w:r w:rsidRPr="00D8163E">
        <w:rPr>
          <w:rFonts w:ascii="Times New Roman" w:hAnsi="Times New Roman"/>
          <w:sz w:val="28"/>
          <w:szCs w:val="28"/>
          <w:lang w:eastAsia="ar-SA"/>
        </w:rPr>
        <w:t xml:space="preserve"> </w:t>
      </w:r>
      <w:r>
        <w:rPr>
          <w:rFonts w:ascii="Times New Roman" w:hAnsi="Times New Roman"/>
          <w:sz w:val="28"/>
          <w:szCs w:val="28"/>
          <w:lang w:eastAsia="ar-SA"/>
        </w:rPr>
        <w:t>п</w:t>
      </w:r>
      <w:r w:rsidR="00433214" w:rsidRPr="00D8163E">
        <w:rPr>
          <w:rFonts w:ascii="Times New Roman" w:hAnsi="Times New Roman"/>
          <w:sz w:val="28"/>
          <w:szCs w:val="28"/>
          <w:lang w:eastAsia="ar-SA"/>
        </w:rPr>
        <w:t>рограмма способствует организаци</w:t>
      </w:r>
      <w:r>
        <w:rPr>
          <w:rFonts w:ascii="Times New Roman" w:hAnsi="Times New Roman"/>
          <w:sz w:val="28"/>
          <w:szCs w:val="28"/>
          <w:lang w:eastAsia="ar-SA"/>
        </w:rPr>
        <w:t>и в объединении нескольким видам</w:t>
      </w:r>
      <w:r w:rsidR="00433214" w:rsidRPr="00D8163E">
        <w:rPr>
          <w:rFonts w:ascii="Times New Roman" w:hAnsi="Times New Roman"/>
          <w:sz w:val="28"/>
          <w:szCs w:val="28"/>
          <w:lang w:eastAsia="ar-SA"/>
        </w:rPr>
        <w:t xml:space="preserve"> деятельности: учебно-воспи</w:t>
      </w:r>
      <w:r w:rsidR="003C5284" w:rsidRPr="00D8163E">
        <w:rPr>
          <w:rFonts w:ascii="Times New Roman" w:hAnsi="Times New Roman"/>
          <w:sz w:val="28"/>
          <w:szCs w:val="28"/>
          <w:lang w:eastAsia="ar-SA"/>
        </w:rPr>
        <w:t>тательной, концертной</w:t>
      </w:r>
      <w:r>
        <w:rPr>
          <w:rFonts w:ascii="Times New Roman" w:hAnsi="Times New Roman"/>
          <w:sz w:val="28"/>
          <w:szCs w:val="28"/>
          <w:lang w:eastAsia="ar-SA"/>
        </w:rPr>
        <w:t xml:space="preserve">, конкурсной, </w:t>
      </w:r>
      <w:r w:rsidR="00433214" w:rsidRPr="00D8163E">
        <w:rPr>
          <w:rFonts w:ascii="Times New Roman" w:hAnsi="Times New Roman"/>
          <w:sz w:val="28"/>
          <w:szCs w:val="28"/>
          <w:lang w:eastAsia="ar-SA"/>
        </w:rPr>
        <w:t>уровень реализации предусматривает достижение детьми высоких показателей образованности в области хореографии.</w:t>
      </w:r>
      <w:r w:rsidR="00433214" w:rsidRPr="00D8163E">
        <w:rPr>
          <w:rFonts w:ascii="Times New Roman" w:hAnsi="Times New Roman"/>
          <w:i/>
          <w:sz w:val="28"/>
          <w:szCs w:val="28"/>
        </w:rPr>
        <w:t xml:space="preserve"> </w:t>
      </w:r>
      <w:r w:rsidR="00433214" w:rsidRPr="00D8163E">
        <w:rPr>
          <w:rFonts w:ascii="Times New Roman" w:hAnsi="Times New Roman"/>
          <w:sz w:val="28"/>
          <w:szCs w:val="28"/>
        </w:rPr>
        <w:t xml:space="preserve">Все образовательные блоки предусматривают не только усвоение теоретических знаний, </w:t>
      </w:r>
      <w:r w:rsidR="000A3D76" w:rsidRPr="00D8163E">
        <w:rPr>
          <w:rFonts w:ascii="Times New Roman" w:hAnsi="Times New Roman"/>
          <w:sz w:val="28"/>
          <w:szCs w:val="28"/>
        </w:rPr>
        <w:t xml:space="preserve">но и формирование </w:t>
      </w:r>
      <w:r w:rsidR="00433214" w:rsidRPr="00D8163E">
        <w:rPr>
          <w:rFonts w:ascii="Times New Roman" w:hAnsi="Times New Roman"/>
          <w:sz w:val="28"/>
          <w:szCs w:val="28"/>
        </w:rPr>
        <w:t>практического опыта. Практические задания способствуют развитию у детей творческих способностей, умения создавать а</w:t>
      </w:r>
      <w:r w:rsidR="004158C6" w:rsidRPr="00D8163E">
        <w:rPr>
          <w:rFonts w:ascii="Times New Roman" w:hAnsi="Times New Roman"/>
          <w:iCs/>
          <w:sz w:val="28"/>
          <w:szCs w:val="28"/>
        </w:rPr>
        <w:t>вторские импровизации и</w:t>
      </w:r>
      <w:r w:rsidR="00433214" w:rsidRPr="00D8163E">
        <w:rPr>
          <w:rFonts w:ascii="Times New Roman" w:hAnsi="Times New Roman"/>
          <w:sz w:val="28"/>
          <w:szCs w:val="28"/>
        </w:rPr>
        <w:t xml:space="preserve"> выполнение творческих заданий по постановке танца.</w:t>
      </w:r>
      <w:r>
        <w:rPr>
          <w:rFonts w:ascii="Times New Roman" w:hAnsi="Times New Roman"/>
          <w:sz w:val="28"/>
          <w:szCs w:val="28"/>
          <w:lang w:eastAsia="ar-SA"/>
        </w:rPr>
        <w:t xml:space="preserve"> </w:t>
      </w:r>
      <w:r w:rsidR="00433214" w:rsidRPr="00D8163E">
        <w:rPr>
          <w:rFonts w:ascii="Times New Roman" w:hAnsi="Times New Roman"/>
          <w:sz w:val="28"/>
          <w:szCs w:val="28"/>
          <w:lang w:eastAsia="ar-SA"/>
        </w:rPr>
        <w:t xml:space="preserve"> Важное место в программе отводится начальной предметной подготовке с учетом разновозрастных особенностей детей.</w:t>
      </w:r>
    </w:p>
    <w:p w:rsidR="00870B1F" w:rsidRPr="00D8163E" w:rsidRDefault="00433214" w:rsidP="002B3162">
      <w:pPr>
        <w:widowControl w:val="0"/>
        <w:shd w:val="clear" w:color="auto" w:fill="FFFFFF"/>
        <w:tabs>
          <w:tab w:val="left" w:pos="0"/>
          <w:tab w:val="left" w:pos="567"/>
          <w:tab w:val="left" w:pos="993"/>
        </w:tabs>
        <w:autoSpaceDE w:val="0"/>
        <w:autoSpaceDN w:val="0"/>
        <w:adjustRightInd w:val="0"/>
        <w:spacing w:after="0" w:line="240" w:lineRule="auto"/>
        <w:ind w:firstLine="567"/>
        <w:contextualSpacing/>
        <w:jc w:val="both"/>
        <w:rPr>
          <w:rFonts w:ascii="Times New Roman" w:hAnsi="Times New Roman"/>
          <w:sz w:val="28"/>
          <w:szCs w:val="28"/>
        </w:rPr>
      </w:pPr>
      <w:r w:rsidRPr="00D8163E">
        <w:rPr>
          <w:rFonts w:ascii="Times New Roman" w:hAnsi="Times New Roman"/>
          <w:sz w:val="28"/>
          <w:szCs w:val="28"/>
        </w:rPr>
        <w:t>Программа построена на интеграции теории и практики с одной стороны, с другой – обеспечением взаимосвязи различных сфер искусства и спорта, таких как театр, хореография (балет, танец), акробатика, гимнастика. Такой подход важен для того, чтобы обучающиеся могли</w:t>
      </w:r>
      <w:r w:rsidR="004158C6" w:rsidRPr="00D8163E">
        <w:rPr>
          <w:rFonts w:ascii="Times New Roman" w:hAnsi="Times New Roman"/>
          <w:sz w:val="28"/>
          <w:szCs w:val="28"/>
        </w:rPr>
        <w:t xml:space="preserve"> найти выход из любой серьезной</w:t>
      </w:r>
      <w:r w:rsidRPr="00D8163E">
        <w:rPr>
          <w:rFonts w:ascii="Times New Roman" w:hAnsi="Times New Roman"/>
          <w:sz w:val="28"/>
          <w:szCs w:val="28"/>
        </w:rPr>
        <w:t xml:space="preserve"> пр</w:t>
      </w:r>
      <w:r w:rsidR="004158C6" w:rsidRPr="00D8163E">
        <w:rPr>
          <w:rFonts w:ascii="Times New Roman" w:hAnsi="Times New Roman"/>
          <w:sz w:val="28"/>
          <w:szCs w:val="28"/>
        </w:rPr>
        <w:t xml:space="preserve">облемной ситуации, для которой </w:t>
      </w:r>
      <w:r w:rsidR="007F6848" w:rsidRPr="00D8163E">
        <w:rPr>
          <w:rFonts w:ascii="Times New Roman" w:hAnsi="Times New Roman"/>
          <w:sz w:val="28"/>
          <w:szCs w:val="28"/>
        </w:rPr>
        <w:t xml:space="preserve">требуется изучение </w:t>
      </w:r>
      <w:r w:rsidRPr="00D8163E">
        <w:rPr>
          <w:rFonts w:ascii="Times New Roman" w:hAnsi="Times New Roman"/>
          <w:sz w:val="28"/>
          <w:szCs w:val="28"/>
        </w:rPr>
        <w:t>природных явлений и процессов с разных сторо</w:t>
      </w:r>
      <w:r w:rsidR="004158C6" w:rsidRPr="00D8163E">
        <w:rPr>
          <w:rFonts w:ascii="Times New Roman" w:hAnsi="Times New Roman"/>
          <w:sz w:val="28"/>
          <w:szCs w:val="28"/>
        </w:rPr>
        <w:t>н.</w:t>
      </w:r>
    </w:p>
    <w:p w:rsidR="00F1498F" w:rsidRPr="00D8163E" w:rsidRDefault="00F1498F" w:rsidP="00F1498F">
      <w:pPr>
        <w:spacing w:after="0" w:line="240" w:lineRule="auto"/>
        <w:ind w:firstLine="709"/>
        <w:jc w:val="both"/>
        <w:rPr>
          <w:rFonts w:ascii="Times New Roman" w:hAnsi="Times New Roman"/>
          <w:sz w:val="28"/>
          <w:szCs w:val="28"/>
        </w:rPr>
      </w:pPr>
      <w:r w:rsidRPr="00D8163E">
        <w:rPr>
          <w:rFonts w:ascii="Times New Roman" w:eastAsia="Palatino Linotype" w:hAnsi="Times New Roman"/>
          <w:b/>
          <w:i/>
          <w:color w:val="000000"/>
          <w:sz w:val="28"/>
          <w:szCs w:val="28"/>
          <w:lang w:eastAsia="ru-RU" w:bidi="ru-RU"/>
        </w:rPr>
        <w:t>Адресат программы</w:t>
      </w:r>
      <w:r w:rsidRPr="00D8163E">
        <w:rPr>
          <w:rFonts w:ascii="Times New Roman" w:eastAsia="Palatino Linotype" w:hAnsi="Times New Roman"/>
          <w:i/>
          <w:color w:val="000000"/>
          <w:sz w:val="28"/>
          <w:szCs w:val="28"/>
          <w:lang w:eastAsia="ru-RU" w:bidi="ru-RU"/>
        </w:rPr>
        <w:t>.</w:t>
      </w:r>
      <w:r w:rsidRPr="00D8163E">
        <w:rPr>
          <w:rFonts w:ascii="Times New Roman" w:eastAsia="Palatino Linotype" w:hAnsi="Times New Roman"/>
          <w:color w:val="000000"/>
          <w:sz w:val="28"/>
          <w:szCs w:val="28"/>
          <w:lang w:eastAsia="ru-RU" w:bidi="ru-RU"/>
        </w:rPr>
        <w:t xml:space="preserve"> </w:t>
      </w:r>
      <w:r w:rsidRPr="00D8163E">
        <w:rPr>
          <w:rFonts w:ascii="Times New Roman" w:hAnsi="Times New Roman"/>
          <w:sz w:val="28"/>
          <w:szCs w:val="28"/>
        </w:rPr>
        <w:t>Программа рассчитана на развитие детей в возрасте</w:t>
      </w:r>
      <w:r w:rsidRPr="00D8163E">
        <w:rPr>
          <w:rFonts w:ascii="Times New Roman" w:hAnsi="Times New Roman"/>
          <w:b/>
          <w:i/>
          <w:sz w:val="28"/>
          <w:szCs w:val="28"/>
        </w:rPr>
        <w:t xml:space="preserve"> </w:t>
      </w:r>
      <w:r w:rsidRPr="00D8163E">
        <w:rPr>
          <w:rFonts w:ascii="Times New Roman" w:hAnsi="Times New Roman"/>
          <w:sz w:val="28"/>
          <w:szCs w:val="28"/>
        </w:rPr>
        <w:t xml:space="preserve">от 7 до 16 лет. </w:t>
      </w:r>
    </w:p>
    <w:p w:rsidR="00F1498F" w:rsidRPr="00D8163E" w:rsidRDefault="00F1498F" w:rsidP="00F1498F">
      <w:pPr>
        <w:spacing w:after="0" w:line="240" w:lineRule="auto"/>
        <w:jc w:val="both"/>
        <w:rPr>
          <w:rFonts w:ascii="Times New Roman" w:eastAsia="Palatino Linotype" w:hAnsi="Times New Roman"/>
          <w:bCs/>
          <w:sz w:val="28"/>
          <w:szCs w:val="28"/>
          <w:lang w:eastAsia="ru-RU" w:bidi="ru-RU"/>
        </w:rPr>
      </w:pPr>
      <w:r w:rsidRPr="00D8163E">
        <w:rPr>
          <w:rFonts w:ascii="Times New Roman" w:hAnsi="Times New Roman"/>
          <w:sz w:val="28"/>
          <w:szCs w:val="28"/>
        </w:rPr>
        <w:tab/>
      </w:r>
      <w:r w:rsidRPr="00D8163E">
        <w:rPr>
          <w:rFonts w:ascii="Times New Roman" w:hAnsi="Times New Roman"/>
          <w:b/>
          <w:i/>
          <w:sz w:val="28"/>
          <w:szCs w:val="28"/>
        </w:rPr>
        <w:t>Объем и сроки реализации программы</w:t>
      </w:r>
      <w:r w:rsidRPr="00D8163E">
        <w:rPr>
          <w:rFonts w:ascii="Times New Roman" w:eastAsia="Palatino Linotype" w:hAnsi="Times New Roman"/>
          <w:color w:val="000000"/>
          <w:sz w:val="28"/>
          <w:szCs w:val="28"/>
          <w:lang w:eastAsia="ru-RU" w:bidi="ru-RU"/>
        </w:rPr>
        <w:t xml:space="preserve">. </w:t>
      </w:r>
      <w:r w:rsidRPr="00D8163E">
        <w:rPr>
          <w:rFonts w:ascii="Times New Roman" w:hAnsi="Times New Roman"/>
          <w:bCs/>
          <w:sz w:val="28"/>
          <w:szCs w:val="28"/>
        </w:rPr>
        <w:t xml:space="preserve">Программа рассчитана на 72 часа. Срок реализации </w:t>
      </w:r>
      <w:r w:rsidRPr="00D8163E">
        <w:rPr>
          <w:rFonts w:ascii="Times New Roman" w:eastAsia="Palatino Linotype" w:hAnsi="Times New Roman"/>
          <w:bCs/>
          <w:sz w:val="28"/>
          <w:szCs w:val="28"/>
          <w:lang w:eastAsia="ru-RU" w:bidi="ru-RU"/>
        </w:rPr>
        <w:t>- 1 год</w:t>
      </w:r>
    </w:p>
    <w:p w:rsidR="00F1498F" w:rsidRPr="00FF3B79" w:rsidRDefault="00F1498F" w:rsidP="00F1498F">
      <w:pPr>
        <w:spacing w:after="0" w:line="240" w:lineRule="auto"/>
        <w:ind w:firstLine="709"/>
        <w:jc w:val="both"/>
        <w:rPr>
          <w:rFonts w:ascii="Times New Roman" w:hAnsi="Times New Roman"/>
          <w:sz w:val="28"/>
          <w:szCs w:val="28"/>
        </w:rPr>
      </w:pPr>
      <w:r w:rsidRPr="00FF3B79">
        <w:rPr>
          <w:rFonts w:ascii="Times New Roman" w:eastAsia="Times New Roman" w:hAnsi="Times New Roman"/>
          <w:b/>
          <w:i/>
          <w:sz w:val="28"/>
          <w:szCs w:val="28"/>
          <w:lang w:eastAsia="ru-RU"/>
        </w:rPr>
        <w:t>Форма обучения</w:t>
      </w:r>
      <w:r w:rsidRPr="00FF3B79">
        <w:rPr>
          <w:rFonts w:ascii="Times New Roman" w:eastAsia="Times New Roman" w:hAnsi="Times New Roman"/>
          <w:b/>
          <w:sz w:val="28"/>
          <w:szCs w:val="28"/>
          <w:lang w:eastAsia="ru-RU"/>
        </w:rPr>
        <w:t xml:space="preserve">: </w:t>
      </w:r>
      <w:r w:rsidRPr="00FF3B79">
        <w:rPr>
          <w:rFonts w:ascii="Times New Roman" w:eastAsia="Times New Roman" w:hAnsi="Times New Roman"/>
          <w:sz w:val="28"/>
          <w:szCs w:val="28"/>
          <w:lang w:eastAsia="ru-RU"/>
        </w:rPr>
        <w:t xml:space="preserve">очная </w:t>
      </w:r>
      <w:r w:rsidRPr="00FF3B79">
        <w:rPr>
          <w:rFonts w:ascii="Times New Roman" w:hAnsi="Times New Roman"/>
          <w:sz w:val="28"/>
          <w:szCs w:val="28"/>
          <w:lang w:eastAsia="ru-RU"/>
        </w:rPr>
        <w:t>с применением электронного обучения и дистанционных образовательных технологий.</w:t>
      </w:r>
    </w:p>
    <w:p w:rsidR="00F1498F" w:rsidRPr="00FF3B79" w:rsidRDefault="00F1498F" w:rsidP="00F1498F">
      <w:pPr>
        <w:spacing w:after="0" w:line="240" w:lineRule="auto"/>
        <w:ind w:firstLine="708"/>
        <w:jc w:val="both"/>
        <w:rPr>
          <w:rFonts w:ascii="Times New Roman" w:eastAsia="Times New Roman" w:hAnsi="Times New Roman"/>
          <w:b/>
          <w:i/>
          <w:sz w:val="28"/>
          <w:szCs w:val="28"/>
          <w:lang w:eastAsia="ru-RU"/>
        </w:rPr>
      </w:pPr>
      <w:r w:rsidRPr="00FF3B79">
        <w:rPr>
          <w:rFonts w:ascii="Times New Roman" w:eastAsia="Times New Roman" w:hAnsi="Times New Roman"/>
          <w:b/>
          <w:i/>
          <w:sz w:val="28"/>
          <w:szCs w:val="28"/>
          <w:lang w:eastAsia="ru-RU"/>
        </w:rPr>
        <w:t xml:space="preserve">Форма организации образовательного процесса: </w:t>
      </w:r>
    </w:p>
    <w:p w:rsidR="00F1498F" w:rsidRPr="00FF3B79" w:rsidRDefault="00F1498F" w:rsidP="00F1498F">
      <w:pPr>
        <w:suppressAutoHyphens/>
        <w:overflowPunct w:val="0"/>
        <w:autoSpaceDE w:val="0"/>
        <w:autoSpaceDN w:val="0"/>
        <w:spacing w:after="0" w:line="240" w:lineRule="auto"/>
        <w:ind w:firstLine="708"/>
        <w:jc w:val="both"/>
        <w:textAlignment w:val="baseline"/>
        <w:rPr>
          <w:rFonts w:ascii="Times New Roman" w:eastAsia="SimSun" w:hAnsi="Times New Roman"/>
          <w:kern w:val="3"/>
          <w:sz w:val="28"/>
          <w:szCs w:val="28"/>
          <w:lang w:eastAsia="ru-RU"/>
        </w:rPr>
      </w:pPr>
      <w:r w:rsidRPr="00FF3B79">
        <w:rPr>
          <w:rFonts w:ascii="Times New Roman" w:eastAsia="SimSun" w:hAnsi="Times New Roman"/>
          <w:kern w:val="3"/>
          <w:sz w:val="28"/>
          <w:szCs w:val="28"/>
          <w:lang w:eastAsia="ru-RU"/>
        </w:rPr>
        <w:lastRenderedPageBreak/>
        <w:t>1. Учебное занятие</w:t>
      </w:r>
    </w:p>
    <w:p w:rsidR="00F1498F" w:rsidRPr="00FF3B79" w:rsidRDefault="00F1498F" w:rsidP="00F1498F">
      <w:pPr>
        <w:suppressAutoHyphens/>
        <w:overflowPunct w:val="0"/>
        <w:autoSpaceDE w:val="0"/>
        <w:autoSpaceDN w:val="0"/>
        <w:spacing w:after="0" w:line="240" w:lineRule="auto"/>
        <w:ind w:firstLine="708"/>
        <w:jc w:val="both"/>
        <w:textAlignment w:val="baseline"/>
        <w:rPr>
          <w:rFonts w:ascii="Times New Roman" w:eastAsia="SimSun" w:hAnsi="Times New Roman"/>
          <w:kern w:val="3"/>
          <w:sz w:val="28"/>
          <w:szCs w:val="28"/>
          <w:lang w:eastAsia="ru-RU"/>
        </w:rPr>
      </w:pPr>
      <w:r w:rsidRPr="00FF3B79">
        <w:rPr>
          <w:rFonts w:ascii="Times New Roman" w:eastAsia="SimSun" w:hAnsi="Times New Roman"/>
          <w:kern w:val="3"/>
          <w:sz w:val="28"/>
          <w:szCs w:val="28"/>
          <w:lang w:eastAsia="ru-RU"/>
        </w:rPr>
        <w:t>2. Веб-занятия – проводятся с помощью средств телекоммуникаций и других возможностей Интернет.</w:t>
      </w:r>
    </w:p>
    <w:p w:rsidR="00F1498F" w:rsidRPr="00FF3B79" w:rsidRDefault="00F1498F" w:rsidP="00F1498F">
      <w:pPr>
        <w:spacing w:after="0" w:line="240" w:lineRule="auto"/>
        <w:ind w:firstLine="708"/>
        <w:jc w:val="both"/>
        <w:rPr>
          <w:rFonts w:ascii="Times New Roman" w:eastAsia="Times New Roman" w:hAnsi="Times New Roman"/>
          <w:sz w:val="28"/>
          <w:szCs w:val="28"/>
          <w:lang w:eastAsia="ru-RU"/>
        </w:rPr>
      </w:pPr>
      <w:r w:rsidRPr="00FF3B79">
        <w:rPr>
          <w:rFonts w:ascii="Times New Roman" w:eastAsia="Times New Roman" w:hAnsi="Times New Roman"/>
          <w:bCs/>
          <w:iCs/>
          <w:color w:val="000000"/>
          <w:kern w:val="3"/>
          <w:sz w:val="28"/>
          <w:szCs w:val="28"/>
          <w:shd w:val="clear" w:color="auto" w:fill="FCFCFC"/>
          <w:lang w:eastAsia="ru-RU"/>
        </w:rPr>
        <w:t xml:space="preserve">3. </w:t>
      </w:r>
      <w:r w:rsidRPr="00FF3B79">
        <w:rPr>
          <w:rFonts w:ascii="Times New Roman" w:eastAsia="Times New Roman" w:hAnsi="Times New Roman"/>
          <w:sz w:val="28"/>
          <w:szCs w:val="28"/>
          <w:lang w:eastAsia="ru-RU"/>
        </w:rPr>
        <w:t>Дополнительными формами проведения занятий являются:</w:t>
      </w:r>
    </w:p>
    <w:p w:rsidR="00F1498F" w:rsidRPr="00FF3B79" w:rsidRDefault="00F1498F" w:rsidP="00F1498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FF3B79">
        <w:rPr>
          <w:rFonts w:ascii="Times New Roman" w:eastAsia="Times New Roman" w:hAnsi="Times New Roman"/>
          <w:color w:val="000000"/>
          <w:sz w:val="28"/>
          <w:szCs w:val="28"/>
          <w:lang w:eastAsia="ru-RU"/>
        </w:rPr>
        <w:t>- видео-занятия, мастер-классы;</w:t>
      </w:r>
    </w:p>
    <w:p w:rsidR="00F1498F" w:rsidRPr="00FF3B79" w:rsidRDefault="00F1498F" w:rsidP="00F1498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FF3B79">
        <w:rPr>
          <w:rFonts w:ascii="Times New Roman" w:eastAsia="Times New Roman" w:hAnsi="Times New Roman"/>
          <w:color w:val="000000"/>
          <w:sz w:val="28"/>
          <w:szCs w:val="28"/>
          <w:lang w:eastAsia="ru-RU"/>
        </w:rPr>
        <w:t>- тесты, викторины по изученным теоретическим темам;</w:t>
      </w:r>
    </w:p>
    <w:p w:rsidR="00F1498F" w:rsidRPr="00FF3B79" w:rsidRDefault="00F1498F" w:rsidP="00F1498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FF3B79">
        <w:rPr>
          <w:rFonts w:ascii="Times New Roman" w:eastAsia="Times New Roman" w:hAnsi="Times New Roman"/>
          <w:color w:val="000000"/>
          <w:sz w:val="28"/>
          <w:szCs w:val="28"/>
          <w:lang w:eastAsia="ru-RU"/>
        </w:rPr>
        <w:t>- адресные дистанционные консультации (для родителей);</w:t>
      </w:r>
    </w:p>
    <w:p w:rsidR="00F1498F" w:rsidRPr="00FF3B79" w:rsidRDefault="00F1498F" w:rsidP="00F1498F">
      <w:pPr>
        <w:spacing w:after="0" w:line="240" w:lineRule="auto"/>
        <w:ind w:firstLine="708"/>
        <w:jc w:val="both"/>
        <w:rPr>
          <w:rFonts w:ascii="Times New Roman" w:eastAsia="Times New Roman" w:hAnsi="Times New Roman"/>
          <w:sz w:val="28"/>
          <w:szCs w:val="28"/>
          <w:lang w:eastAsia="ru-RU"/>
        </w:rPr>
      </w:pPr>
      <w:r w:rsidRPr="00FF3B79">
        <w:rPr>
          <w:rFonts w:ascii="Times New Roman" w:eastAsia="Times New Roman" w:hAnsi="Times New Roman"/>
          <w:sz w:val="28"/>
          <w:szCs w:val="28"/>
          <w:lang w:eastAsia="ru-RU"/>
        </w:rPr>
        <w:t>- участие в конкурсах дистанционно;</w:t>
      </w:r>
    </w:p>
    <w:p w:rsidR="00F1498F" w:rsidRPr="00FF3B79" w:rsidRDefault="00F1498F" w:rsidP="00F1498F">
      <w:pPr>
        <w:spacing w:after="0" w:line="240" w:lineRule="auto"/>
        <w:jc w:val="both"/>
        <w:rPr>
          <w:rFonts w:ascii="Times New Roman" w:hAnsi="Times New Roman"/>
          <w:sz w:val="28"/>
          <w:szCs w:val="28"/>
          <w:lang w:eastAsia="ru-RU"/>
        </w:rPr>
      </w:pPr>
      <w:r w:rsidRPr="00FF3B79">
        <w:rPr>
          <w:rFonts w:ascii="Times New Roman" w:hAnsi="Times New Roman"/>
          <w:sz w:val="28"/>
          <w:szCs w:val="28"/>
          <w:lang w:eastAsia="ru-RU"/>
        </w:rPr>
        <w:t>Для реализации программы в дистанционном формате организовано два режима обучения:</w:t>
      </w:r>
    </w:p>
    <w:p w:rsidR="00F1498F" w:rsidRPr="00FF3B79" w:rsidRDefault="00F1498F" w:rsidP="00F1498F">
      <w:pPr>
        <w:spacing w:after="0" w:line="240" w:lineRule="auto"/>
        <w:jc w:val="both"/>
        <w:rPr>
          <w:rFonts w:ascii="Times New Roman" w:hAnsi="Times New Roman"/>
          <w:sz w:val="28"/>
          <w:szCs w:val="28"/>
          <w:lang w:eastAsia="ru-RU"/>
        </w:rPr>
      </w:pPr>
      <w:r w:rsidRPr="00FF3B79">
        <w:rPr>
          <w:rFonts w:ascii="Times New Roman" w:hAnsi="Times New Roman"/>
          <w:sz w:val="28"/>
          <w:szCs w:val="28"/>
          <w:lang w:eastAsia="ru-RU"/>
        </w:rPr>
        <w:t xml:space="preserve">1. </w:t>
      </w:r>
      <w:r w:rsidRPr="00FF3B79">
        <w:rPr>
          <w:rFonts w:ascii="Times New Roman" w:eastAsia="Times New Roman" w:hAnsi="Times New Roman"/>
          <w:sz w:val="28"/>
          <w:szCs w:val="28"/>
          <w:lang w:eastAsia="ru-RU"/>
        </w:rPr>
        <w:t>Очное обучение — это ежедневное посещение занятий, подготовка домашнего задания, участие в различных учебных мероприятиях.</w:t>
      </w:r>
    </w:p>
    <w:p w:rsidR="00F1498F" w:rsidRPr="00FF3B79" w:rsidRDefault="00F1498F" w:rsidP="00F1498F">
      <w:pPr>
        <w:spacing w:after="0" w:line="240" w:lineRule="auto"/>
        <w:jc w:val="both"/>
        <w:rPr>
          <w:rFonts w:ascii="Times New Roman" w:hAnsi="Times New Roman"/>
          <w:sz w:val="28"/>
          <w:szCs w:val="28"/>
          <w:lang w:eastAsia="ru-RU"/>
        </w:rPr>
      </w:pPr>
      <w:r w:rsidRPr="00FF3B79">
        <w:rPr>
          <w:rFonts w:ascii="Times New Roman" w:hAnsi="Times New Roman"/>
          <w:sz w:val="28"/>
          <w:szCs w:val="28"/>
          <w:lang w:eastAsia="ru-RU"/>
        </w:rPr>
        <w:t xml:space="preserve">2. Удалённое обучение (методика асинхронного дистанционного обучения), растянутое во времени, когда, используя определённые цифровые инструменты официальных образовательных платформ, создаются условия для самостоятельного обучения при активном опосредованном участии педагога - режим «офлайн». Обучение проходит посредством отправки электронных писем, изучением полученного материала и т.д. В процессе такого обучения ребята получают учебные материалы и задания, выполнив </w:t>
      </w:r>
      <w:proofErr w:type="gramStart"/>
      <w:r w:rsidRPr="00FF3B79">
        <w:rPr>
          <w:rFonts w:ascii="Times New Roman" w:hAnsi="Times New Roman"/>
          <w:sz w:val="28"/>
          <w:szCs w:val="28"/>
          <w:lang w:eastAsia="ru-RU"/>
        </w:rPr>
        <w:t>их</w:t>
      </w:r>
      <w:proofErr w:type="gramEnd"/>
      <w:r w:rsidRPr="00FF3B79">
        <w:rPr>
          <w:rFonts w:ascii="Times New Roman" w:hAnsi="Times New Roman"/>
          <w:sz w:val="28"/>
          <w:szCs w:val="28"/>
          <w:lang w:eastAsia="ru-RU"/>
        </w:rPr>
        <w:t xml:space="preserve"> отправляют педагогу, педагог -  дает оценку работам учащихся в виде текстовых или аудио рецензий, устных онлайн консультаций.</w:t>
      </w:r>
    </w:p>
    <w:p w:rsidR="00F1498F" w:rsidRPr="00FF3B79" w:rsidRDefault="00F1498F" w:rsidP="00F1498F">
      <w:pPr>
        <w:spacing w:after="0" w:line="240" w:lineRule="auto"/>
        <w:ind w:firstLine="708"/>
        <w:jc w:val="both"/>
        <w:rPr>
          <w:rFonts w:ascii="Times New Roman" w:eastAsia="Times New Roman" w:hAnsi="Times New Roman"/>
          <w:sz w:val="28"/>
          <w:szCs w:val="28"/>
          <w:lang w:eastAsia="zh-CN"/>
        </w:rPr>
      </w:pPr>
      <w:r w:rsidRPr="00FF3B79">
        <w:rPr>
          <w:rFonts w:ascii="Times New Roman" w:hAnsi="Times New Roman"/>
          <w:b/>
          <w:i/>
          <w:sz w:val="28"/>
          <w:szCs w:val="28"/>
          <w:lang w:eastAsia="ru-RU"/>
        </w:rPr>
        <w:t>Режим занятий, периодичность и продолжительность:</w:t>
      </w:r>
      <w:r w:rsidRPr="00FF3B79">
        <w:rPr>
          <w:rFonts w:ascii="Times New Roman" w:hAnsi="Times New Roman"/>
          <w:sz w:val="28"/>
          <w:szCs w:val="28"/>
          <w:lang w:eastAsia="ru-RU"/>
        </w:rPr>
        <w:t xml:space="preserve"> занятия проводятся еженедельно 2 раза в неделю по 1 академическому часу. </w:t>
      </w:r>
      <w:r w:rsidRPr="00FF3B79">
        <w:rPr>
          <w:rFonts w:ascii="Times New Roman" w:eastAsia="Times New Roman" w:hAnsi="Times New Roman"/>
          <w:sz w:val="28"/>
          <w:szCs w:val="28"/>
          <w:lang w:eastAsia="ru-RU"/>
        </w:rPr>
        <w:t xml:space="preserve">Продолжительность одного занятия определяется в соответствии с нормами СанПиН. </w:t>
      </w:r>
      <w:r w:rsidRPr="00FF3B79">
        <w:rPr>
          <w:rFonts w:ascii="Times New Roman" w:eastAsia="Times New Roman" w:hAnsi="Times New Roman"/>
          <w:sz w:val="28"/>
          <w:szCs w:val="28"/>
          <w:lang w:eastAsia="zh-CN"/>
        </w:rPr>
        <w:t>Во время занятия планируется динамическая пауза.</w:t>
      </w:r>
    </w:p>
    <w:p w:rsidR="00C55808" w:rsidRPr="00861893" w:rsidRDefault="00C55808" w:rsidP="002B3162">
      <w:pPr>
        <w:tabs>
          <w:tab w:val="left" w:pos="567"/>
        </w:tabs>
        <w:spacing w:after="0" w:line="240" w:lineRule="auto"/>
        <w:ind w:firstLine="709"/>
        <w:jc w:val="both"/>
        <w:rPr>
          <w:rFonts w:ascii="Times New Roman" w:eastAsia="Times New Roman" w:hAnsi="Times New Roman"/>
          <w:sz w:val="24"/>
          <w:szCs w:val="24"/>
          <w:lang w:eastAsia="ru-RU"/>
        </w:rPr>
      </w:pPr>
    </w:p>
    <w:p w:rsidR="00414AF2" w:rsidRPr="004178D0" w:rsidRDefault="009332FE" w:rsidP="006C5461">
      <w:pPr>
        <w:widowControl w:val="0"/>
        <w:numPr>
          <w:ilvl w:val="1"/>
          <w:numId w:val="35"/>
        </w:numPr>
        <w:shd w:val="clear" w:color="auto" w:fill="FFFFFF"/>
        <w:tabs>
          <w:tab w:val="left" w:pos="567"/>
        </w:tabs>
        <w:autoSpaceDE w:val="0"/>
        <w:autoSpaceDN w:val="0"/>
        <w:adjustRightInd w:val="0"/>
        <w:spacing w:after="0" w:line="240" w:lineRule="auto"/>
        <w:jc w:val="center"/>
        <w:rPr>
          <w:rFonts w:ascii="Times New Roman" w:eastAsia="Times New Roman" w:hAnsi="Times New Roman"/>
          <w:sz w:val="28"/>
          <w:szCs w:val="28"/>
          <w:lang w:eastAsia="ru-RU"/>
        </w:rPr>
      </w:pPr>
      <w:r w:rsidRPr="004178D0">
        <w:rPr>
          <w:rFonts w:ascii="Times New Roman" w:hAnsi="Times New Roman"/>
          <w:b/>
          <w:sz w:val="28"/>
          <w:szCs w:val="28"/>
        </w:rPr>
        <w:t>Цель и задачи программы</w:t>
      </w:r>
    </w:p>
    <w:p w:rsidR="009332FE" w:rsidRPr="00FF3B79" w:rsidRDefault="009332FE" w:rsidP="002B3162">
      <w:pPr>
        <w:tabs>
          <w:tab w:val="left" w:pos="567"/>
        </w:tabs>
        <w:spacing w:line="240" w:lineRule="auto"/>
        <w:jc w:val="both"/>
        <w:rPr>
          <w:rFonts w:ascii="Times New Roman" w:hAnsi="Times New Roman"/>
          <w:sz w:val="28"/>
          <w:szCs w:val="28"/>
        </w:rPr>
      </w:pPr>
      <w:r w:rsidRPr="00FF3B79">
        <w:rPr>
          <w:rFonts w:ascii="Times New Roman" w:eastAsia="Times New Roman" w:hAnsi="Times New Roman"/>
          <w:b/>
          <w:i/>
          <w:sz w:val="28"/>
          <w:szCs w:val="28"/>
          <w:lang w:eastAsia="ru-RU"/>
        </w:rPr>
        <w:t>Цель программы:</w:t>
      </w:r>
      <w:r w:rsidRPr="00FF3B79">
        <w:rPr>
          <w:rFonts w:ascii="Times New Roman" w:eastAsia="Times New Roman" w:hAnsi="Times New Roman"/>
          <w:sz w:val="28"/>
          <w:szCs w:val="28"/>
          <w:lang w:eastAsia="ru-RU"/>
        </w:rPr>
        <w:t xml:space="preserve"> </w:t>
      </w:r>
      <w:r w:rsidR="000934FC" w:rsidRPr="00FF3B79">
        <w:rPr>
          <w:rFonts w:ascii="Times New Roman" w:hAnsi="Times New Roman"/>
          <w:sz w:val="28"/>
          <w:szCs w:val="28"/>
        </w:rPr>
        <w:t>формирование мотивированной, социально адаптированной, творчески активной и физически здоровой личности ребенка средствами хореографического искусства.</w:t>
      </w:r>
    </w:p>
    <w:p w:rsidR="00692517" w:rsidRPr="00FF3B79" w:rsidRDefault="00FF3B79" w:rsidP="00463976">
      <w:pPr>
        <w:tabs>
          <w:tab w:val="left" w:pos="567"/>
          <w:tab w:val="left" w:pos="986"/>
        </w:tabs>
        <w:autoSpaceDN w:val="0"/>
        <w:spacing w:after="0" w:line="240" w:lineRule="auto"/>
        <w:ind w:left="360" w:hanging="360"/>
        <w:jc w:val="both"/>
        <w:rPr>
          <w:rFonts w:ascii="Times New Roman" w:hAnsi="Times New Roman"/>
          <w:b/>
          <w:i/>
          <w:sz w:val="28"/>
          <w:szCs w:val="28"/>
        </w:rPr>
      </w:pPr>
      <w:r w:rsidRPr="00FF3B79">
        <w:rPr>
          <w:rFonts w:ascii="Times New Roman" w:hAnsi="Times New Roman"/>
          <w:b/>
          <w:i/>
          <w:sz w:val="28"/>
          <w:szCs w:val="28"/>
        </w:rPr>
        <w:t>Целевые ориентиры:</w:t>
      </w:r>
    </w:p>
    <w:p w:rsidR="00FF3B79" w:rsidRPr="00861893" w:rsidRDefault="00FF3B79" w:rsidP="00463976">
      <w:pPr>
        <w:tabs>
          <w:tab w:val="left" w:pos="567"/>
          <w:tab w:val="left" w:pos="986"/>
        </w:tabs>
        <w:autoSpaceDN w:val="0"/>
        <w:spacing w:after="0" w:line="240" w:lineRule="auto"/>
        <w:ind w:left="360" w:hanging="360"/>
        <w:jc w:val="both"/>
        <w:rPr>
          <w:rFonts w:ascii="Times New Roman" w:hAnsi="Times New Roman"/>
          <w:b/>
          <w:i/>
          <w:sz w:val="24"/>
          <w:szCs w:val="24"/>
        </w:rPr>
      </w:pPr>
    </w:p>
    <w:p w:rsidR="00692517" w:rsidRPr="00623C1B" w:rsidRDefault="00FF3B79" w:rsidP="00304FA6">
      <w:pPr>
        <w:pStyle w:val="a3"/>
        <w:numPr>
          <w:ilvl w:val="0"/>
          <w:numId w:val="5"/>
        </w:numPr>
        <w:tabs>
          <w:tab w:val="left" w:pos="284"/>
          <w:tab w:val="left" w:pos="851"/>
        </w:tabs>
        <w:autoSpaceDN w:val="0"/>
        <w:spacing w:after="0" w:line="240" w:lineRule="auto"/>
        <w:ind w:left="0" w:firstLine="0"/>
        <w:jc w:val="both"/>
        <w:rPr>
          <w:rFonts w:ascii="Times New Roman" w:hAnsi="Times New Roman"/>
          <w:sz w:val="28"/>
          <w:szCs w:val="28"/>
        </w:rPr>
      </w:pPr>
      <w:r>
        <w:rPr>
          <w:rFonts w:ascii="Times New Roman" w:eastAsia="Times New Roman" w:hAnsi="Times New Roman"/>
          <w:sz w:val="24"/>
          <w:szCs w:val="24"/>
          <w:lang w:eastAsia="ru-RU"/>
        </w:rPr>
        <w:t xml:space="preserve"> </w:t>
      </w:r>
      <w:r w:rsidR="0015744F" w:rsidRPr="00623C1B">
        <w:rPr>
          <w:rFonts w:ascii="Times New Roman" w:eastAsia="Times New Roman" w:hAnsi="Times New Roman"/>
          <w:sz w:val="28"/>
          <w:szCs w:val="28"/>
          <w:lang w:eastAsia="ru-RU"/>
        </w:rPr>
        <w:t>приобщать</w:t>
      </w:r>
      <w:r w:rsidR="00692517" w:rsidRPr="00623C1B">
        <w:rPr>
          <w:rFonts w:ascii="Times New Roman" w:eastAsia="Times New Roman" w:hAnsi="Times New Roman"/>
          <w:sz w:val="28"/>
          <w:szCs w:val="28"/>
          <w:lang w:eastAsia="ru-RU"/>
        </w:rPr>
        <w:t xml:space="preserve"> к нормам социальной жизнед</w:t>
      </w:r>
      <w:r w:rsidR="004158C6" w:rsidRPr="00623C1B">
        <w:rPr>
          <w:rFonts w:ascii="Times New Roman" w:eastAsia="Times New Roman" w:hAnsi="Times New Roman"/>
          <w:sz w:val="28"/>
          <w:szCs w:val="28"/>
          <w:lang w:eastAsia="ru-RU"/>
        </w:rPr>
        <w:t>еятельности, к общечеловеческим</w:t>
      </w:r>
      <w:r w:rsidR="00692517" w:rsidRPr="00623C1B">
        <w:rPr>
          <w:rFonts w:ascii="Times New Roman" w:eastAsia="Times New Roman" w:hAnsi="Times New Roman"/>
          <w:sz w:val="28"/>
          <w:szCs w:val="28"/>
          <w:lang w:eastAsia="ru-RU"/>
        </w:rPr>
        <w:t xml:space="preserve"> ценностям, через создание ситуации успеха, коллективную творческую деятельность.</w:t>
      </w:r>
    </w:p>
    <w:p w:rsidR="00692517" w:rsidRPr="00623C1B" w:rsidRDefault="00FF3B79" w:rsidP="00304FA6">
      <w:pPr>
        <w:numPr>
          <w:ilvl w:val="0"/>
          <w:numId w:val="5"/>
        </w:numPr>
        <w:tabs>
          <w:tab w:val="left" w:pos="284"/>
          <w:tab w:val="left" w:pos="851"/>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 xml:space="preserve"> </w:t>
      </w:r>
      <w:r w:rsidR="0015744F" w:rsidRPr="00623C1B">
        <w:rPr>
          <w:rFonts w:ascii="Times New Roman" w:hAnsi="Times New Roman"/>
          <w:sz w:val="28"/>
          <w:szCs w:val="28"/>
        </w:rPr>
        <w:t>формировать</w:t>
      </w:r>
      <w:r w:rsidR="000934FC" w:rsidRPr="00623C1B">
        <w:rPr>
          <w:rFonts w:ascii="Times New Roman" w:hAnsi="Times New Roman"/>
          <w:sz w:val="28"/>
          <w:szCs w:val="28"/>
        </w:rPr>
        <w:t xml:space="preserve"> в</w:t>
      </w:r>
      <w:r w:rsidR="004158C6" w:rsidRPr="00623C1B">
        <w:rPr>
          <w:rFonts w:ascii="Times New Roman" w:hAnsi="Times New Roman"/>
          <w:sz w:val="28"/>
          <w:szCs w:val="28"/>
        </w:rPr>
        <w:t>ысокохудожественный</w:t>
      </w:r>
      <w:r w:rsidR="000934FC" w:rsidRPr="00623C1B">
        <w:rPr>
          <w:rFonts w:ascii="Times New Roman" w:hAnsi="Times New Roman"/>
          <w:sz w:val="28"/>
          <w:szCs w:val="28"/>
        </w:rPr>
        <w:t xml:space="preserve"> эстетический вкус, яркую творческую индивидуальность</w:t>
      </w:r>
      <w:r w:rsidR="00692517" w:rsidRPr="00623C1B">
        <w:rPr>
          <w:rFonts w:ascii="Times New Roman" w:hAnsi="Times New Roman"/>
          <w:sz w:val="28"/>
          <w:szCs w:val="28"/>
        </w:rPr>
        <w:t>;</w:t>
      </w:r>
    </w:p>
    <w:p w:rsidR="00692517" w:rsidRPr="00623C1B" w:rsidRDefault="00FF3B79" w:rsidP="00304FA6">
      <w:pPr>
        <w:numPr>
          <w:ilvl w:val="0"/>
          <w:numId w:val="5"/>
        </w:numPr>
        <w:tabs>
          <w:tab w:val="left" w:pos="284"/>
          <w:tab w:val="left" w:pos="851"/>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 xml:space="preserve"> </w:t>
      </w:r>
      <w:r w:rsidR="0015744F" w:rsidRPr="00623C1B">
        <w:rPr>
          <w:rFonts w:ascii="Times New Roman" w:hAnsi="Times New Roman"/>
          <w:sz w:val="28"/>
          <w:szCs w:val="28"/>
        </w:rPr>
        <w:t>воспитывать</w:t>
      </w:r>
      <w:r w:rsidR="00692517" w:rsidRPr="00623C1B">
        <w:rPr>
          <w:rFonts w:ascii="Times New Roman" w:hAnsi="Times New Roman"/>
          <w:sz w:val="28"/>
          <w:szCs w:val="28"/>
        </w:rPr>
        <w:t xml:space="preserve"> коммун</w:t>
      </w:r>
      <w:r w:rsidR="000934FC" w:rsidRPr="00623C1B">
        <w:rPr>
          <w:rFonts w:ascii="Times New Roman" w:hAnsi="Times New Roman"/>
          <w:sz w:val="28"/>
          <w:szCs w:val="28"/>
        </w:rPr>
        <w:t>икативную культуру</w:t>
      </w:r>
      <w:r w:rsidR="0015744F" w:rsidRPr="00623C1B">
        <w:rPr>
          <w:rFonts w:ascii="Times New Roman" w:hAnsi="Times New Roman"/>
          <w:sz w:val="28"/>
          <w:szCs w:val="28"/>
        </w:rPr>
        <w:t>, формировать</w:t>
      </w:r>
      <w:r w:rsidR="000934FC" w:rsidRPr="00623C1B">
        <w:rPr>
          <w:rFonts w:ascii="Times New Roman" w:hAnsi="Times New Roman"/>
          <w:sz w:val="28"/>
          <w:szCs w:val="28"/>
        </w:rPr>
        <w:t xml:space="preserve"> культуру</w:t>
      </w:r>
      <w:r w:rsidR="00692517" w:rsidRPr="00623C1B">
        <w:rPr>
          <w:rFonts w:ascii="Times New Roman" w:hAnsi="Times New Roman"/>
          <w:sz w:val="28"/>
          <w:szCs w:val="28"/>
        </w:rPr>
        <w:t xml:space="preserve"> поведения и отношений в коллективе и обществе;</w:t>
      </w:r>
    </w:p>
    <w:p w:rsidR="00692517" w:rsidRPr="00623C1B" w:rsidRDefault="00FF3B79" w:rsidP="00623C1B">
      <w:pPr>
        <w:numPr>
          <w:ilvl w:val="0"/>
          <w:numId w:val="5"/>
        </w:numPr>
        <w:tabs>
          <w:tab w:val="left" w:pos="284"/>
          <w:tab w:val="left" w:pos="851"/>
          <w:tab w:val="num" w:pos="1080"/>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 xml:space="preserve"> </w:t>
      </w:r>
      <w:r w:rsidR="004158C6" w:rsidRPr="00623C1B">
        <w:rPr>
          <w:rFonts w:ascii="Times New Roman" w:hAnsi="Times New Roman"/>
          <w:sz w:val="28"/>
          <w:szCs w:val="28"/>
        </w:rPr>
        <w:t>формировать</w:t>
      </w:r>
      <w:r w:rsidR="0015744F" w:rsidRPr="00623C1B">
        <w:rPr>
          <w:rFonts w:ascii="Times New Roman" w:hAnsi="Times New Roman"/>
          <w:sz w:val="28"/>
          <w:szCs w:val="28"/>
        </w:rPr>
        <w:t xml:space="preserve"> компетентность</w:t>
      </w:r>
      <w:r w:rsidR="00692517" w:rsidRPr="00623C1B">
        <w:rPr>
          <w:rFonts w:ascii="Times New Roman" w:hAnsi="Times New Roman"/>
          <w:sz w:val="28"/>
          <w:szCs w:val="28"/>
        </w:rPr>
        <w:t xml:space="preserve"> здорового образа жизни (целостной многоаспектно</w:t>
      </w:r>
      <w:r w:rsidR="004158C6" w:rsidRPr="00623C1B">
        <w:rPr>
          <w:rFonts w:ascii="Times New Roman" w:hAnsi="Times New Roman"/>
          <w:sz w:val="28"/>
          <w:szCs w:val="28"/>
        </w:rPr>
        <w:t xml:space="preserve">й системы знаний и умений, </w:t>
      </w:r>
      <w:r w:rsidR="00692517" w:rsidRPr="00623C1B">
        <w:rPr>
          <w:rFonts w:ascii="Times New Roman" w:hAnsi="Times New Roman"/>
          <w:sz w:val="28"/>
          <w:szCs w:val="28"/>
        </w:rPr>
        <w:t>определяющей готовность личности вести здоровый образ жизни, а также способов безопасной жизнедеятельности);</w:t>
      </w:r>
    </w:p>
    <w:p w:rsidR="009332FE" w:rsidRPr="00623C1B" w:rsidRDefault="0015744F" w:rsidP="00304FA6">
      <w:pPr>
        <w:pStyle w:val="a3"/>
        <w:numPr>
          <w:ilvl w:val="0"/>
          <w:numId w:val="3"/>
        </w:numPr>
        <w:tabs>
          <w:tab w:val="left" w:pos="284"/>
          <w:tab w:val="left" w:pos="709"/>
        </w:tabs>
        <w:autoSpaceDN w:val="0"/>
        <w:spacing w:after="0" w:line="240" w:lineRule="auto"/>
        <w:ind w:left="0" w:firstLine="0"/>
        <w:jc w:val="both"/>
        <w:rPr>
          <w:rFonts w:ascii="Times New Roman" w:hAnsi="Times New Roman"/>
          <w:sz w:val="28"/>
          <w:szCs w:val="28"/>
        </w:rPr>
      </w:pPr>
      <w:proofErr w:type="gramStart"/>
      <w:r w:rsidRPr="00623C1B">
        <w:rPr>
          <w:rFonts w:ascii="Times New Roman" w:eastAsia="Times New Roman" w:hAnsi="Times New Roman"/>
          <w:sz w:val="28"/>
          <w:szCs w:val="28"/>
          <w:lang w:eastAsia="ru-RU"/>
        </w:rPr>
        <w:t>знакомить</w:t>
      </w:r>
      <w:r w:rsidR="00623C1B" w:rsidRPr="00623C1B">
        <w:rPr>
          <w:rFonts w:ascii="Times New Roman" w:eastAsia="Times New Roman" w:hAnsi="Times New Roman"/>
          <w:sz w:val="28"/>
          <w:szCs w:val="28"/>
          <w:lang w:eastAsia="ru-RU"/>
        </w:rPr>
        <w:t xml:space="preserve"> обучающихся</w:t>
      </w:r>
      <w:r w:rsidR="004158C6" w:rsidRPr="00623C1B">
        <w:rPr>
          <w:rFonts w:ascii="Times New Roman" w:eastAsia="Times New Roman" w:hAnsi="Times New Roman"/>
          <w:sz w:val="28"/>
          <w:szCs w:val="28"/>
          <w:lang w:eastAsia="ru-RU"/>
        </w:rPr>
        <w:t xml:space="preserve"> с истоками современного </w:t>
      </w:r>
      <w:r w:rsidR="009332FE" w:rsidRPr="00623C1B">
        <w:rPr>
          <w:rFonts w:ascii="Times New Roman" w:eastAsia="Times New Roman" w:hAnsi="Times New Roman"/>
          <w:sz w:val="28"/>
          <w:szCs w:val="28"/>
          <w:lang w:eastAsia="ru-RU"/>
        </w:rPr>
        <w:t>хореогра</w:t>
      </w:r>
      <w:r w:rsidR="004158C6" w:rsidRPr="00623C1B">
        <w:rPr>
          <w:rFonts w:ascii="Times New Roman" w:eastAsia="Times New Roman" w:hAnsi="Times New Roman"/>
          <w:sz w:val="28"/>
          <w:szCs w:val="28"/>
          <w:lang w:eastAsia="ru-RU"/>
        </w:rPr>
        <w:t>фического искусства,</w:t>
      </w:r>
      <w:r w:rsidR="000934FC" w:rsidRPr="00623C1B">
        <w:rPr>
          <w:rFonts w:ascii="Times New Roman" w:eastAsia="Times New Roman" w:hAnsi="Times New Roman"/>
          <w:sz w:val="28"/>
          <w:szCs w:val="28"/>
          <w:lang w:eastAsia="ru-RU"/>
        </w:rPr>
        <w:t xml:space="preserve"> расширять знания</w:t>
      </w:r>
      <w:r w:rsidR="004158C6" w:rsidRPr="00623C1B">
        <w:rPr>
          <w:rFonts w:ascii="Times New Roman" w:eastAsia="Times New Roman" w:hAnsi="Times New Roman"/>
          <w:sz w:val="28"/>
          <w:szCs w:val="28"/>
          <w:lang w:eastAsia="ru-RU"/>
        </w:rPr>
        <w:t xml:space="preserve"> о</w:t>
      </w:r>
      <w:r w:rsidR="009332FE" w:rsidRPr="00623C1B">
        <w:rPr>
          <w:rFonts w:ascii="Times New Roman" w:eastAsia="Times New Roman" w:hAnsi="Times New Roman"/>
          <w:sz w:val="28"/>
          <w:szCs w:val="28"/>
          <w:lang w:eastAsia="ru-RU"/>
        </w:rPr>
        <w:t xml:space="preserve"> различных течениях современного танца</w:t>
      </w:r>
      <w:r w:rsidR="00623C1B" w:rsidRPr="00623C1B">
        <w:rPr>
          <w:rFonts w:ascii="Times New Roman" w:eastAsia="Times New Roman" w:hAnsi="Times New Roman"/>
          <w:sz w:val="28"/>
          <w:szCs w:val="28"/>
          <w:lang w:eastAsia="ru-RU"/>
        </w:rPr>
        <w:t>;</w:t>
      </w:r>
      <w:proofErr w:type="gramEnd"/>
    </w:p>
    <w:p w:rsidR="009332FE" w:rsidRPr="00623C1B" w:rsidRDefault="0015744F" w:rsidP="00304FA6">
      <w:pPr>
        <w:pStyle w:val="a3"/>
        <w:numPr>
          <w:ilvl w:val="0"/>
          <w:numId w:val="3"/>
        </w:numPr>
        <w:tabs>
          <w:tab w:val="left" w:pos="284"/>
          <w:tab w:val="left" w:pos="709"/>
        </w:tabs>
        <w:autoSpaceDN w:val="0"/>
        <w:spacing w:after="0" w:line="240" w:lineRule="auto"/>
        <w:ind w:left="0" w:firstLine="0"/>
        <w:jc w:val="both"/>
        <w:rPr>
          <w:rFonts w:ascii="Times New Roman" w:hAnsi="Times New Roman"/>
          <w:sz w:val="28"/>
          <w:szCs w:val="28"/>
        </w:rPr>
      </w:pPr>
      <w:r w:rsidRPr="00623C1B">
        <w:rPr>
          <w:rFonts w:ascii="Times New Roman" w:eastAsia="Times New Roman" w:hAnsi="Times New Roman"/>
          <w:sz w:val="28"/>
          <w:szCs w:val="28"/>
          <w:lang w:eastAsia="ru-RU"/>
        </w:rPr>
        <w:t>обучать</w:t>
      </w:r>
      <w:r w:rsidR="009332FE" w:rsidRPr="00623C1B">
        <w:rPr>
          <w:rFonts w:ascii="Times New Roman" w:eastAsia="Times New Roman" w:hAnsi="Times New Roman"/>
          <w:sz w:val="28"/>
          <w:szCs w:val="28"/>
          <w:lang w:eastAsia="ru-RU"/>
        </w:rPr>
        <w:t xml:space="preserve"> основам свободной импровизации</w:t>
      </w:r>
      <w:r w:rsidR="00623C1B" w:rsidRPr="00623C1B">
        <w:rPr>
          <w:rFonts w:ascii="Times New Roman" w:eastAsia="Times New Roman" w:hAnsi="Times New Roman"/>
          <w:sz w:val="28"/>
          <w:szCs w:val="28"/>
          <w:lang w:eastAsia="ru-RU"/>
        </w:rPr>
        <w:t>;</w:t>
      </w:r>
    </w:p>
    <w:p w:rsidR="009332FE" w:rsidRPr="00623C1B" w:rsidRDefault="009332FE" w:rsidP="00304FA6">
      <w:pPr>
        <w:pStyle w:val="a3"/>
        <w:numPr>
          <w:ilvl w:val="0"/>
          <w:numId w:val="3"/>
        </w:numPr>
        <w:tabs>
          <w:tab w:val="left" w:pos="284"/>
          <w:tab w:val="left" w:pos="709"/>
        </w:tabs>
        <w:autoSpaceDN w:val="0"/>
        <w:spacing w:after="0" w:line="240" w:lineRule="auto"/>
        <w:ind w:left="0" w:firstLine="0"/>
        <w:jc w:val="both"/>
        <w:rPr>
          <w:rFonts w:ascii="Times New Roman" w:hAnsi="Times New Roman"/>
          <w:sz w:val="28"/>
          <w:szCs w:val="28"/>
        </w:rPr>
      </w:pPr>
      <w:r w:rsidRPr="00623C1B">
        <w:rPr>
          <w:rFonts w:ascii="Times New Roman" w:eastAsia="Times New Roman" w:hAnsi="Times New Roman"/>
          <w:sz w:val="28"/>
          <w:szCs w:val="28"/>
          <w:lang w:eastAsia="ru-RU"/>
        </w:rPr>
        <w:lastRenderedPageBreak/>
        <w:t>научить выражать собственные ощущения через умение понимать «язык» движений, их красоту,</w:t>
      </w:r>
    </w:p>
    <w:p w:rsidR="009332FE" w:rsidRPr="00623C1B" w:rsidRDefault="0015744F" w:rsidP="00304FA6">
      <w:pPr>
        <w:pStyle w:val="a3"/>
        <w:numPr>
          <w:ilvl w:val="0"/>
          <w:numId w:val="4"/>
        </w:numPr>
        <w:tabs>
          <w:tab w:val="left" w:pos="284"/>
          <w:tab w:val="left" w:pos="709"/>
        </w:tabs>
        <w:autoSpaceDN w:val="0"/>
        <w:spacing w:after="0" w:line="240" w:lineRule="auto"/>
        <w:ind w:left="0" w:firstLine="0"/>
        <w:jc w:val="both"/>
        <w:rPr>
          <w:rFonts w:ascii="Times New Roman" w:hAnsi="Times New Roman"/>
          <w:sz w:val="28"/>
          <w:szCs w:val="28"/>
        </w:rPr>
      </w:pPr>
      <w:r w:rsidRPr="00623C1B">
        <w:rPr>
          <w:rFonts w:ascii="Times New Roman" w:eastAsia="Times New Roman" w:hAnsi="Times New Roman"/>
          <w:sz w:val="28"/>
          <w:szCs w:val="28"/>
          <w:lang w:eastAsia="ru-RU"/>
        </w:rPr>
        <w:t>развивать гибкость</w:t>
      </w:r>
      <w:r w:rsidR="009332FE" w:rsidRPr="00623C1B">
        <w:rPr>
          <w:rFonts w:ascii="Times New Roman" w:eastAsia="Times New Roman" w:hAnsi="Times New Roman"/>
          <w:sz w:val="28"/>
          <w:szCs w:val="28"/>
          <w:lang w:eastAsia="ru-RU"/>
        </w:rPr>
        <w:t xml:space="preserve">, </w:t>
      </w:r>
      <w:r w:rsidRPr="00623C1B">
        <w:rPr>
          <w:rFonts w:ascii="Times New Roman" w:eastAsia="Times New Roman" w:hAnsi="Times New Roman"/>
          <w:sz w:val="28"/>
          <w:szCs w:val="28"/>
          <w:lang w:eastAsia="ru-RU"/>
        </w:rPr>
        <w:t>координацию</w:t>
      </w:r>
      <w:r w:rsidR="009332FE" w:rsidRPr="00623C1B">
        <w:rPr>
          <w:rFonts w:ascii="Times New Roman" w:eastAsia="Times New Roman" w:hAnsi="Times New Roman"/>
          <w:sz w:val="28"/>
          <w:szCs w:val="28"/>
          <w:lang w:eastAsia="ru-RU"/>
        </w:rPr>
        <w:t xml:space="preserve"> движений;</w:t>
      </w:r>
    </w:p>
    <w:p w:rsidR="009332FE" w:rsidRPr="00623C1B" w:rsidRDefault="0015744F" w:rsidP="00304FA6">
      <w:pPr>
        <w:pStyle w:val="a3"/>
        <w:numPr>
          <w:ilvl w:val="0"/>
          <w:numId w:val="4"/>
        </w:numPr>
        <w:tabs>
          <w:tab w:val="left" w:pos="284"/>
          <w:tab w:val="left" w:pos="709"/>
        </w:tabs>
        <w:autoSpaceDN w:val="0"/>
        <w:spacing w:after="0" w:line="240" w:lineRule="auto"/>
        <w:ind w:left="0" w:firstLine="0"/>
        <w:jc w:val="both"/>
        <w:rPr>
          <w:rFonts w:ascii="Times New Roman" w:hAnsi="Times New Roman"/>
          <w:sz w:val="28"/>
          <w:szCs w:val="28"/>
        </w:rPr>
      </w:pPr>
      <w:r w:rsidRPr="00623C1B">
        <w:rPr>
          <w:rFonts w:ascii="Times New Roman" w:eastAsia="Times New Roman" w:hAnsi="Times New Roman"/>
          <w:sz w:val="28"/>
          <w:szCs w:val="28"/>
          <w:lang w:eastAsia="ru-RU"/>
        </w:rPr>
        <w:t>развивать психофизические особенности</w:t>
      </w:r>
      <w:r w:rsidR="000934FC" w:rsidRPr="00623C1B">
        <w:rPr>
          <w:rFonts w:ascii="Times New Roman" w:eastAsia="Times New Roman" w:hAnsi="Times New Roman"/>
          <w:sz w:val="28"/>
          <w:szCs w:val="28"/>
          <w:lang w:eastAsia="ru-RU"/>
        </w:rPr>
        <w:t xml:space="preserve">, </w:t>
      </w:r>
      <w:proofErr w:type="gramStart"/>
      <w:r w:rsidR="000934FC" w:rsidRPr="00623C1B">
        <w:rPr>
          <w:rFonts w:ascii="Times New Roman" w:eastAsia="Times New Roman" w:hAnsi="Times New Roman"/>
          <w:sz w:val="28"/>
          <w:szCs w:val="28"/>
          <w:lang w:eastAsia="ru-RU"/>
        </w:rPr>
        <w:t>способствующих</w:t>
      </w:r>
      <w:proofErr w:type="gramEnd"/>
      <w:r w:rsidR="009332FE" w:rsidRPr="00623C1B">
        <w:rPr>
          <w:rFonts w:ascii="Times New Roman" w:eastAsia="Times New Roman" w:hAnsi="Times New Roman"/>
          <w:sz w:val="28"/>
          <w:szCs w:val="28"/>
          <w:lang w:eastAsia="ru-RU"/>
        </w:rPr>
        <w:t xml:space="preserve"> успешной самореализации;</w:t>
      </w:r>
    </w:p>
    <w:p w:rsidR="009332FE" w:rsidRPr="00623C1B" w:rsidRDefault="0015744F" w:rsidP="00304FA6">
      <w:pPr>
        <w:pStyle w:val="a3"/>
        <w:numPr>
          <w:ilvl w:val="0"/>
          <w:numId w:val="4"/>
        </w:numPr>
        <w:tabs>
          <w:tab w:val="left" w:pos="284"/>
          <w:tab w:val="left" w:pos="709"/>
        </w:tabs>
        <w:autoSpaceDN w:val="0"/>
        <w:spacing w:after="0" w:line="240" w:lineRule="auto"/>
        <w:ind w:left="0" w:firstLine="0"/>
        <w:jc w:val="both"/>
        <w:rPr>
          <w:rFonts w:ascii="Times New Roman" w:hAnsi="Times New Roman"/>
          <w:sz w:val="28"/>
          <w:szCs w:val="28"/>
        </w:rPr>
      </w:pPr>
      <w:r w:rsidRPr="00623C1B">
        <w:rPr>
          <w:rFonts w:ascii="Times New Roman" w:eastAsia="Times New Roman" w:hAnsi="Times New Roman"/>
          <w:sz w:val="28"/>
          <w:szCs w:val="28"/>
          <w:lang w:eastAsia="ru-RU"/>
        </w:rPr>
        <w:t>укреплять физическое и психологическое здоровье</w:t>
      </w:r>
      <w:r w:rsidR="009332FE" w:rsidRPr="00623C1B">
        <w:rPr>
          <w:rFonts w:ascii="Times New Roman" w:eastAsia="Times New Roman" w:hAnsi="Times New Roman"/>
          <w:sz w:val="28"/>
          <w:szCs w:val="28"/>
          <w:lang w:eastAsia="ru-RU"/>
        </w:rPr>
        <w:t>.</w:t>
      </w:r>
    </w:p>
    <w:p w:rsidR="009332FE" w:rsidRPr="00623C1B" w:rsidRDefault="0015744F" w:rsidP="00304FA6">
      <w:pPr>
        <w:pStyle w:val="a3"/>
        <w:numPr>
          <w:ilvl w:val="0"/>
          <w:numId w:val="4"/>
        </w:numPr>
        <w:tabs>
          <w:tab w:val="left" w:pos="284"/>
          <w:tab w:val="left" w:pos="709"/>
        </w:tabs>
        <w:autoSpaceDN w:val="0"/>
        <w:spacing w:after="0" w:line="240" w:lineRule="auto"/>
        <w:ind w:left="0" w:firstLine="0"/>
        <w:jc w:val="both"/>
        <w:rPr>
          <w:rFonts w:ascii="Times New Roman" w:hAnsi="Times New Roman"/>
          <w:sz w:val="28"/>
          <w:szCs w:val="28"/>
        </w:rPr>
      </w:pPr>
      <w:r w:rsidRPr="00623C1B">
        <w:rPr>
          <w:rFonts w:ascii="Times New Roman" w:eastAsia="Times New Roman" w:hAnsi="Times New Roman"/>
          <w:sz w:val="28"/>
          <w:szCs w:val="28"/>
          <w:lang w:eastAsia="ru-RU"/>
        </w:rPr>
        <w:t>овладевать</w:t>
      </w:r>
      <w:r w:rsidR="009332FE" w:rsidRPr="00623C1B">
        <w:rPr>
          <w:rFonts w:ascii="Times New Roman" w:eastAsia="Times New Roman" w:hAnsi="Times New Roman"/>
          <w:sz w:val="28"/>
          <w:szCs w:val="28"/>
          <w:lang w:eastAsia="ru-RU"/>
        </w:rPr>
        <w:t xml:space="preserve"> приемами самостоятельной и коллективной работы, самоконтроля, взаимоконтроля.</w:t>
      </w:r>
    </w:p>
    <w:p w:rsidR="003142CA" w:rsidRPr="00861893" w:rsidRDefault="003142CA" w:rsidP="002B3162">
      <w:pPr>
        <w:tabs>
          <w:tab w:val="left" w:pos="567"/>
          <w:tab w:val="left" w:pos="986"/>
        </w:tabs>
        <w:autoSpaceDN w:val="0"/>
        <w:spacing w:after="0" w:line="240" w:lineRule="auto"/>
        <w:jc w:val="both"/>
        <w:rPr>
          <w:rFonts w:ascii="Times New Roman" w:hAnsi="Times New Roman"/>
          <w:b/>
          <w:sz w:val="24"/>
          <w:szCs w:val="24"/>
        </w:rPr>
      </w:pPr>
    </w:p>
    <w:p w:rsidR="00054B3B" w:rsidRPr="00623C1B" w:rsidRDefault="00054B3B" w:rsidP="006C5461">
      <w:pPr>
        <w:numPr>
          <w:ilvl w:val="1"/>
          <w:numId w:val="35"/>
        </w:numPr>
        <w:tabs>
          <w:tab w:val="left" w:pos="567"/>
          <w:tab w:val="left" w:pos="986"/>
        </w:tabs>
        <w:autoSpaceDN w:val="0"/>
        <w:spacing w:after="0" w:line="240" w:lineRule="auto"/>
        <w:jc w:val="center"/>
        <w:rPr>
          <w:rFonts w:ascii="Times New Roman" w:hAnsi="Times New Roman"/>
          <w:b/>
          <w:sz w:val="28"/>
          <w:szCs w:val="28"/>
        </w:rPr>
      </w:pPr>
      <w:r w:rsidRPr="00623C1B">
        <w:rPr>
          <w:rFonts w:ascii="Times New Roman" w:hAnsi="Times New Roman"/>
          <w:b/>
          <w:sz w:val="28"/>
          <w:szCs w:val="28"/>
        </w:rPr>
        <w:t xml:space="preserve">Учебный план </w:t>
      </w:r>
    </w:p>
    <w:p w:rsidR="008A5A7B" w:rsidRPr="00623C1B" w:rsidRDefault="008A5A7B" w:rsidP="008A5A7B">
      <w:pPr>
        <w:tabs>
          <w:tab w:val="left" w:pos="567"/>
          <w:tab w:val="left" w:pos="986"/>
        </w:tabs>
        <w:autoSpaceDN w:val="0"/>
        <w:spacing w:after="0" w:line="240" w:lineRule="auto"/>
        <w:jc w:val="center"/>
        <w:rPr>
          <w:rFonts w:ascii="Times New Roman" w:hAnsi="Times New Roman"/>
          <w:b/>
          <w:sz w:val="28"/>
          <w:szCs w:val="28"/>
        </w:rPr>
      </w:pPr>
      <w:r w:rsidRPr="00623C1B">
        <w:rPr>
          <w:rFonts w:ascii="Times New Roman" w:hAnsi="Times New Roman"/>
          <w:b/>
          <w:sz w:val="28"/>
          <w:szCs w:val="28"/>
        </w:rPr>
        <w:t>Первый год обучения (72 часа)</w:t>
      </w:r>
    </w:p>
    <w:tbl>
      <w:tblPr>
        <w:tblW w:w="102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709"/>
        <w:gridCol w:w="851"/>
        <w:gridCol w:w="1275"/>
        <w:gridCol w:w="3004"/>
      </w:tblGrid>
      <w:tr w:rsidR="008A5A7B" w:rsidRPr="00623C1B" w:rsidTr="00742EC8">
        <w:tc>
          <w:tcPr>
            <w:tcW w:w="993" w:type="dxa"/>
            <w:vMerge w:val="restart"/>
          </w:tcPr>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w:t>
            </w:r>
          </w:p>
        </w:tc>
        <w:tc>
          <w:tcPr>
            <w:tcW w:w="3402" w:type="dxa"/>
            <w:vMerge w:val="restart"/>
          </w:tcPr>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Наименование разделов, тем</w:t>
            </w:r>
          </w:p>
        </w:tc>
        <w:tc>
          <w:tcPr>
            <w:tcW w:w="5839" w:type="dxa"/>
            <w:gridSpan w:val="4"/>
          </w:tcPr>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Количество часов</w:t>
            </w:r>
          </w:p>
        </w:tc>
      </w:tr>
      <w:tr w:rsidR="008A5A7B" w:rsidRPr="00623C1B" w:rsidTr="00742EC8">
        <w:tc>
          <w:tcPr>
            <w:tcW w:w="993" w:type="dxa"/>
            <w:vMerge/>
          </w:tcPr>
          <w:p w:rsidR="008A5A7B" w:rsidRPr="00623C1B" w:rsidRDefault="008A5A7B" w:rsidP="00742EC8">
            <w:pPr>
              <w:tabs>
                <w:tab w:val="left" w:pos="567"/>
              </w:tabs>
              <w:spacing w:after="0" w:line="240" w:lineRule="auto"/>
              <w:jc w:val="both"/>
              <w:rPr>
                <w:rFonts w:ascii="Times New Roman" w:hAnsi="Times New Roman"/>
                <w:b/>
                <w:sz w:val="28"/>
                <w:szCs w:val="28"/>
              </w:rPr>
            </w:pPr>
          </w:p>
        </w:tc>
        <w:tc>
          <w:tcPr>
            <w:tcW w:w="3402" w:type="dxa"/>
            <w:vMerge/>
          </w:tcPr>
          <w:p w:rsidR="008A5A7B" w:rsidRPr="00623C1B" w:rsidRDefault="008A5A7B" w:rsidP="00742EC8">
            <w:pPr>
              <w:tabs>
                <w:tab w:val="left" w:pos="567"/>
              </w:tabs>
              <w:spacing w:after="0" w:line="240" w:lineRule="auto"/>
              <w:jc w:val="both"/>
              <w:rPr>
                <w:rFonts w:ascii="Times New Roman" w:hAnsi="Times New Roman"/>
                <w:b/>
                <w:sz w:val="28"/>
                <w:szCs w:val="28"/>
              </w:rPr>
            </w:pPr>
          </w:p>
        </w:tc>
        <w:tc>
          <w:tcPr>
            <w:tcW w:w="709" w:type="dxa"/>
          </w:tcPr>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всего</w:t>
            </w:r>
          </w:p>
        </w:tc>
        <w:tc>
          <w:tcPr>
            <w:tcW w:w="851" w:type="dxa"/>
          </w:tcPr>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теория</w:t>
            </w:r>
          </w:p>
        </w:tc>
        <w:tc>
          <w:tcPr>
            <w:tcW w:w="1275" w:type="dxa"/>
          </w:tcPr>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практика</w:t>
            </w:r>
          </w:p>
        </w:tc>
        <w:tc>
          <w:tcPr>
            <w:tcW w:w="3004" w:type="dxa"/>
          </w:tcPr>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формы аттестации/контроля</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 xml:space="preserve">Вводное занятие. </w:t>
            </w:r>
            <w:r w:rsidRPr="00623C1B">
              <w:rPr>
                <w:rFonts w:ascii="Times New Roman" w:hAnsi="Times New Roman"/>
                <w:sz w:val="28"/>
                <w:szCs w:val="28"/>
              </w:rPr>
              <w:t>Вводный инструктаж по ТБ, ПБ и ЧС. Входная диагностика.</w:t>
            </w:r>
          </w:p>
        </w:tc>
        <w:tc>
          <w:tcPr>
            <w:tcW w:w="709"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851"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1275" w:type="dxa"/>
          </w:tcPr>
          <w:p w:rsidR="008A5A7B" w:rsidRPr="00623C1B" w:rsidRDefault="008A5A7B" w:rsidP="00742EC8">
            <w:pPr>
              <w:tabs>
                <w:tab w:val="left" w:pos="567"/>
              </w:tabs>
              <w:spacing w:after="0" w:line="240" w:lineRule="auto"/>
              <w:jc w:val="both"/>
              <w:rPr>
                <w:rFonts w:ascii="Times New Roman" w:hAnsi="Times New Roman"/>
                <w:b/>
                <w:sz w:val="28"/>
                <w:szCs w:val="28"/>
              </w:rPr>
            </w:pP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Вводный инструктаж устный опрос онлайн опрос</w:t>
            </w:r>
          </w:p>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sz w:val="28"/>
                <w:szCs w:val="28"/>
              </w:rPr>
              <w:t>тестовые задания</w:t>
            </w:r>
          </w:p>
        </w:tc>
      </w:tr>
      <w:tr w:rsidR="008A5A7B" w:rsidRPr="00623C1B" w:rsidTr="00742EC8">
        <w:tc>
          <w:tcPr>
            <w:tcW w:w="10234" w:type="dxa"/>
            <w:gridSpan w:val="6"/>
          </w:tcPr>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Ритмика (15 часов)</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pStyle w:val="21"/>
              <w:tabs>
                <w:tab w:val="left" w:pos="567"/>
              </w:tabs>
              <w:spacing w:after="0" w:line="240" w:lineRule="auto"/>
              <w:jc w:val="both"/>
              <w:rPr>
                <w:rFonts w:ascii="Times New Roman" w:hAnsi="Times New Roman"/>
                <w:sz w:val="28"/>
                <w:szCs w:val="28"/>
                <w:lang w:val="ru-RU" w:eastAsia="en-US"/>
              </w:rPr>
            </w:pPr>
            <w:r w:rsidRPr="00623C1B">
              <w:rPr>
                <w:rFonts w:ascii="Times New Roman" w:hAnsi="Times New Roman"/>
                <w:sz w:val="28"/>
                <w:szCs w:val="28"/>
                <w:lang w:val="ru-RU" w:eastAsia="en-US"/>
              </w:rPr>
              <w:t>Ритмические упражнения</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6</w:t>
            </w:r>
          </w:p>
        </w:tc>
        <w:tc>
          <w:tcPr>
            <w:tcW w:w="851"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5</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pStyle w:val="21"/>
              <w:tabs>
                <w:tab w:val="left" w:pos="567"/>
              </w:tabs>
              <w:spacing w:after="0" w:line="240" w:lineRule="auto"/>
              <w:jc w:val="both"/>
              <w:rPr>
                <w:rFonts w:ascii="Times New Roman" w:hAnsi="Times New Roman"/>
                <w:sz w:val="28"/>
                <w:szCs w:val="28"/>
                <w:lang w:val="ru-RU" w:eastAsia="en-US"/>
              </w:rPr>
            </w:pPr>
            <w:r w:rsidRPr="00623C1B">
              <w:rPr>
                <w:rFonts w:ascii="Times New Roman" w:hAnsi="Times New Roman"/>
                <w:sz w:val="28"/>
                <w:szCs w:val="28"/>
                <w:lang w:val="ru-RU" w:eastAsia="en-US"/>
              </w:rPr>
              <w:t>Танцевальная азбука</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6</w:t>
            </w:r>
          </w:p>
        </w:tc>
        <w:tc>
          <w:tcPr>
            <w:tcW w:w="851"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5</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pStyle w:val="21"/>
              <w:tabs>
                <w:tab w:val="left" w:pos="567"/>
              </w:tabs>
              <w:spacing w:after="0" w:line="240" w:lineRule="auto"/>
              <w:jc w:val="both"/>
              <w:rPr>
                <w:rFonts w:ascii="Times New Roman" w:hAnsi="Times New Roman"/>
                <w:sz w:val="28"/>
                <w:szCs w:val="28"/>
                <w:lang w:val="ru-RU" w:eastAsia="en-US"/>
              </w:rPr>
            </w:pPr>
            <w:r w:rsidRPr="00623C1B">
              <w:rPr>
                <w:rFonts w:ascii="Times New Roman" w:hAnsi="Times New Roman"/>
                <w:sz w:val="28"/>
                <w:szCs w:val="28"/>
                <w:lang w:val="ru-RU" w:eastAsia="en-US"/>
              </w:rPr>
              <w:t>Креативная гимнастика</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3</w:t>
            </w:r>
          </w:p>
        </w:tc>
        <w:tc>
          <w:tcPr>
            <w:tcW w:w="851"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3</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10234" w:type="dxa"/>
            <w:gridSpan w:val="6"/>
          </w:tcPr>
          <w:p w:rsidR="008A5A7B" w:rsidRPr="00623C1B" w:rsidRDefault="008A5A7B" w:rsidP="00742EC8">
            <w:pPr>
              <w:tabs>
                <w:tab w:val="left" w:pos="0"/>
                <w:tab w:val="left" w:pos="34"/>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Классический танец (28 часов)</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pStyle w:val="21"/>
              <w:tabs>
                <w:tab w:val="left" w:pos="567"/>
              </w:tabs>
              <w:spacing w:after="0" w:line="240" w:lineRule="auto"/>
              <w:jc w:val="both"/>
              <w:rPr>
                <w:rFonts w:ascii="Times New Roman" w:hAnsi="Times New Roman"/>
                <w:sz w:val="28"/>
                <w:szCs w:val="28"/>
                <w:lang w:val="ru-RU" w:eastAsia="en-US"/>
              </w:rPr>
            </w:pPr>
            <w:r w:rsidRPr="00623C1B">
              <w:rPr>
                <w:rFonts w:ascii="Times New Roman" w:hAnsi="Times New Roman"/>
                <w:sz w:val="28"/>
                <w:szCs w:val="28"/>
                <w:lang w:val="ru-RU" w:eastAsia="en-US"/>
              </w:rPr>
              <w:t>Основные требования классического танца.</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851"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1275"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pStyle w:val="21"/>
              <w:tabs>
                <w:tab w:val="left" w:pos="567"/>
              </w:tabs>
              <w:spacing w:after="0" w:line="240" w:lineRule="auto"/>
              <w:jc w:val="both"/>
              <w:rPr>
                <w:rFonts w:ascii="Times New Roman" w:hAnsi="Times New Roman"/>
                <w:sz w:val="28"/>
                <w:szCs w:val="28"/>
                <w:lang w:val="ru-RU" w:eastAsia="en-US"/>
              </w:rPr>
            </w:pPr>
            <w:r w:rsidRPr="00623C1B">
              <w:rPr>
                <w:rFonts w:ascii="Times New Roman" w:hAnsi="Times New Roman"/>
                <w:sz w:val="28"/>
                <w:szCs w:val="28"/>
                <w:lang w:val="ru-RU" w:eastAsia="en-US"/>
              </w:rPr>
              <w:t>Экзерсис у станка.</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14</w:t>
            </w:r>
          </w:p>
        </w:tc>
        <w:tc>
          <w:tcPr>
            <w:tcW w:w="851"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2</w:t>
            </w: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12</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pStyle w:val="21"/>
              <w:tabs>
                <w:tab w:val="left" w:pos="567"/>
              </w:tabs>
              <w:spacing w:after="0" w:line="240" w:lineRule="auto"/>
              <w:jc w:val="both"/>
              <w:rPr>
                <w:rFonts w:ascii="Times New Roman" w:hAnsi="Times New Roman"/>
                <w:sz w:val="28"/>
                <w:szCs w:val="28"/>
                <w:lang w:val="ru-RU" w:eastAsia="en-US"/>
              </w:rPr>
            </w:pPr>
            <w:r w:rsidRPr="00623C1B">
              <w:rPr>
                <w:rFonts w:ascii="Times New Roman" w:hAnsi="Times New Roman"/>
                <w:sz w:val="28"/>
                <w:szCs w:val="28"/>
                <w:lang w:val="ru-RU" w:eastAsia="en-US"/>
              </w:rPr>
              <w:t>Экзерсис на середине зала.</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10</w:t>
            </w:r>
          </w:p>
        </w:tc>
        <w:tc>
          <w:tcPr>
            <w:tcW w:w="851"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2</w:t>
            </w: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8</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pStyle w:val="21"/>
              <w:tabs>
                <w:tab w:val="left" w:pos="567"/>
              </w:tabs>
              <w:spacing w:after="0" w:line="240" w:lineRule="auto"/>
              <w:jc w:val="both"/>
              <w:rPr>
                <w:rFonts w:ascii="Times New Roman" w:hAnsi="Times New Roman"/>
                <w:sz w:val="28"/>
                <w:szCs w:val="28"/>
                <w:lang w:val="ru-RU" w:eastAsia="en-US"/>
              </w:rPr>
            </w:pPr>
            <w:proofErr w:type="gramStart"/>
            <w:r w:rsidRPr="00623C1B">
              <w:rPr>
                <w:rFonts w:ascii="Times New Roman" w:hAnsi="Times New Roman"/>
                <w:sz w:val="28"/>
                <w:szCs w:val="28"/>
                <w:lang w:val="en-US" w:eastAsia="en-US"/>
              </w:rPr>
              <w:t>Allegro</w:t>
            </w:r>
            <w:r w:rsidRPr="00623C1B">
              <w:rPr>
                <w:rFonts w:ascii="Times New Roman" w:hAnsi="Times New Roman"/>
                <w:sz w:val="28"/>
                <w:szCs w:val="28"/>
                <w:lang w:val="ru-RU" w:eastAsia="en-US"/>
              </w:rPr>
              <w:t>.</w:t>
            </w:r>
            <w:proofErr w:type="gramEnd"/>
            <w:r w:rsidRPr="00623C1B">
              <w:rPr>
                <w:rFonts w:ascii="Times New Roman" w:hAnsi="Times New Roman"/>
                <w:sz w:val="28"/>
                <w:szCs w:val="28"/>
                <w:lang w:val="ru-RU" w:eastAsia="en-US"/>
              </w:rPr>
              <w:t xml:space="preserve"> Вращения</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3</w:t>
            </w:r>
          </w:p>
        </w:tc>
        <w:tc>
          <w:tcPr>
            <w:tcW w:w="851"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3</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10234" w:type="dxa"/>
            <w:gridSpan w:val="6"/>
          </w:tcPr>
          <w:p w:rsidR="008A5A7B" w:rsidRPr="00623C1B" w:rsidRDefault="008A5A7B" w:rsidP="00742EC8">
            <w:pPr>
              <w:tabs>
                <w:tab w:val="left" w:pos="34"/>
                <w:tab w:val="left" w:pos="175"/>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Основы современного танца (16 часов)</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Истоки джаза. Истоки модерна. Общие сведения.</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851"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1275"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c>
          <w:tcPr>
            <w:tcW w:w="3004" w:type="dxa"/>
          </w:tcPr>
          <w:p w:rsidR="008A5A7B" w:rsidRPr="00623C1B" w:rsidRDefault="008A5A7B" w:rsidP="00742EC8">
            <w:pPr>
              <w:tabs>
                <w:tab w:val="left" w:pos="567"/>
              </w:tabs>
              <w:spacing w:after="0" w:line="240" w:lineRule="auto"/>
              <w:jc w:val="both"/>
              <w:rPr>
                <w:rFonts w:ascii="Times New Roman" w:hAnsi="Times New Roman"/>
                <w:b/>
                <w:sz w:val="28"/>
                <w:szCs w:val="28"/>
              </w:rPr>
            </w:pP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Экзерсис на середине зала.</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6</w:t>
            </w:r>
          </w:p>
        </w:tc>
        <w:tc>
          <w:tcPr>
            <w:tcW w:w="851"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5</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rPr>
          <w:trHeight w:val="481"/>
        </w:trPr>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Изоляция различных частей тела.</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3</w:t>
            </w:r>
          </w:p>
        </w:tc>
        <w:tc>
          <w:tcPr>
            <w:tcW w:w="851"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3</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Упражнения в партере.</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3</w:t>
            </w:r>
          </w:p>
        </w:tc>
        <w:tc>
          <w:tcPr>
            <w:tcW w:w="851"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3</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Джаз ходы. Кросс перемещения.</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3</w:t>
            </w:r>
          </w:p>
        </w:tc>
        <w:tc>
          <w:tcPr>
            <w:tcW w:w="851"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3</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10234" w:type="dxa"/>
            <w:gridSpan w:val="6"/>
          </w:tcPr>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Постановочная деятельность (7 часов)</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Репетиционная постановочная деятельность</w:t>
            </w:r>
          </w:p>
        </w:tc>
        <w:tc>
          <w:tcPr>
            <w:tcW w:w="709"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7</w:t>
            </w:r>
          </w:p>
        </w:tc>
        <w:tc>
          <w:tcPr>
            <w:tcW w:w="851"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c>
          <w:tcPr>
            <w:tcW w:w="1275" w:type="dxa"/>
          </w:tcPr>
          <w:p w:rsidR="008A5A7B" w:rsidRPr="00623C1B" w:rsidRDefault="004C512C"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7</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Текущий, устный опрос/онлайн опрос, практическая работа</w:t>
            </w: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sz w:val="28"/>
                <w:szCs w:val="28"/>
              </w:rPr>
            </w:pPr>
          </w:p>
        </w:tc>
        <w:tc>
          <w:tcPr>
            <w:tcW w:w="3402"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Концертная деятельность</w:t>
            </w:r>
          </w:p>
        </w:tc>
        <w:tc>
          <w:tcPr>
            <w:tcW w:w="709"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4</w:t>
            </w:r>
          </w:p>
        </w:tc>
        <w:tc>
          <w:tcPr>
            <w:tcW w:w="851"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c>
          <w:tcPr>
            <w:tcW w:w="1275"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4</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r>
      <w:tr w:rsidR="008A5A7B" w:rsidRPr="00623C1B" w:rsidTr="00742EC8">
        <w:tc>
          <w:tcPr>
            <w:tcW w:w="993" w:type="dxa"/>
          </w:tcPr>
          <w:p w:rsidR="008A5A7B" w:rsidRPr="00623C1B" w:rsidRDefault="008A5A7B" w:rsidP="006C5461">
            <w:pPr>
              <w:pStyle w:val="a3"/>
              <w:numPr>
                <w:ilvl w:val="0"/>
                <w:numId w:val="11"/>
              </w:numPr>
              <w:tabs>
                <w:tab w:val="left" w:pos="34"/>
                <w:tab w:val="left" w:pos="175"/>
                <w:tab w:val="left" w:pos="567"/>
              </w:tabs>
              <w:spacing w:after="0" w:line="240" w:lineRule="auto"/>
              <w:jc w:val="both"/>
              <w:rPr>
                <w:rFonts w:ascii="Times New Roman" w:hAnsi="Times New Roman"/>
                <w:b/>
                <w:sz w:val="28"/>
                <w:szCs w:val="28"/>
              </w:rPr>
            </w:pPr>
          </w:p>
        </w:tc>
        <w:tc>
          <w:tcPr>
            <w:tcW w:w="3402"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Итоговое занятие. Зачет. Отчетный концерт. Итоговая диагностика.</w:t>
            </w:r>
          </w:p>
        </w:tc>
        <w:tc>
          <w:tcPr>
            <w:tcW w:w="709"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851" w:type="dxa"/>
          </w:tcPr>
          <w:p w:rsidR="008A5A7B" w:rsidRPr="00623C1B" w:rsidRDefault="008A5A7B" w:rsidP="00742EC8">
            <w:pPr>
              <w:tabs>
                <w:tab w:val="left" w:pos="567"/>
              </w:tabs>
              <w:spacing w:after="0" w:line="240" w:lineRule="auto"/>
              <w:jc w:val="both"/>
              <w:rPr>
                <w:rFonts w:ascii="Times New Roman" w:hAnsi="Times New Roman"/>
                <w:sz w:val="28"/>
                <w:szCs w:val="28"/>
              </w:rPr>
            </w:pPr>
          </w:p>
        </w:tc>
        <w:tc>
          <w:tcPr>
            <w:tcW w:w="1275"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w:t>
            </w:r>
          </w:p>
        </w:tc>
        <w:tc>
          <w:tcPr>
            <w:tcW w:w="3004" w:type="dxa"/>
          </w:tcPr>
          <w:p w:rsidR="008A5A7B" w:rsidRPr="00623C1B" w:rsidRDefault="008A5A7B" w:rsidP="00742EC8">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Итоговый зачет, устный опрос/онлайн опрос  </w:t>
            </w:r>
          </w:p>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sz w:val="28"/>
                <w:szCs w:val="28"/>
              </w:rPr>
              <w:t>тестовые задания, концерт</w:t>
            </w:r>
          </w:p>
        </w:tc>
      </w:tr>
      <w:tr w:rsidR="008A5A7B" w:rsidRPr="00623C1B" w:rsidTr="00742EC8">
        <w:trPr>
          <w:trHeight w:val="370"/>
        </w:trPr>
        <w:tc>
          <w:tcPr>
            <w:tcW w:w="4395" w:type="dxa"/>
            <w:gridSpan w:val="2"/>
          </w:tcPr>
          <w:p w:rsidR="008A5A7B" w:rsidRPr="00623C1B" w:rsidRDefault="008A5A7B" w:rsidP="00742EC8">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ИТОГО:</w:t>
            </w:r>
          </w:p>
          <w:p w:rsidR="008A5A7B" w:rsidRPr="00623C1B" w:rsidRDefault="008A5A7B" w:rsidP="00742EC8">
            <w:pPr>
              <w:tabs>
                <w:tab w:val="left" w:pos="567"/>
              </w:tabs>
              <w:spacing w:after="0" w:line="240" w:lineRule="auto"/>
              <w:jc w:val="both"/>
              <w:rPr>
                <w:rFonts w:ascii="Times New Roman" w:hAnsi="Times New Roman"/>
                <w:b/>
                <w:sz w:val="28"/>
                <w:szCs w:val="28"/>
              </w:rPr>
            </w:pPr>
          </w:p>
        </w:tc>
        <w:tc>
          <w:tcPr>
            <w:tcW w:w="709" w:type="dxa"/>
          </w:tcPr>
          <w:p w:rsidR="008A5A7B" w:rsidRPr="00623C1B" w:rsidRDefault="008A5A7B" w:rsidP="00742EC8">
            <w:pPr>
              <w:tabs>
                <w:tab w:val="left" w:pos="567"/>
              </w:tabs>
              <w:spacing w:line="240" w:lineRule="auto"/>
              <w:jc w:val="both"/>
              <w:rPr>
                <w:rFonts w:ascii="Times New Roman" w:hAnsi="Times New Roman"/>
                <w:b/>
                <w:sz w:val="28"/>
                <w:szCs w:val="28"/>
              </w:rPr>
            </w:pPr>
            <w:r w:rsidRPr="00623C1B">
              <w:rPr>
                <w:rFonts w:ascii="Times New Roman" w:hAnsi="Times New Roman"/>
                <w:b/>
                <w:sz w:val="28"/>
                <w:szCs w:val="28"/>
              </w:rPr>
              <w:t>72</w:t>
            </w:r>
          </w:p>
        </w:tc>
        <w:tc>
          <w:tcPr>
            <w:tcW w:w="851" w:type="dxa"/>
          </w:tcPr>
          <w:p w:rsidR="008A5A7B" w:rsidRPr="00623C1B" w:rsidRDefault="004C512C" w:rsidP="00742EC8">
            <w:pPr>
              <w:tabs>
                <w:tab w:val="left" w:pos="567"/>
              </w:tabs>
              <w:spacing w:line="240" w:lineRule="auto"/>
              <w:jc w:val="both"/>
              <w:rPr>
                <w:rFonts w:ascii="Times New Roman" w:hAnsi="Times New Roman"/>
                <w:b/>
                <w:sz w:val="28"/>
                <w:szCs w:val="28"/>
              </w:rPr>
            </w:pPr>
            <w:r w:rsidRPr="00623C1B">
              <w:rPr>
                <w:rFonts w:ascii="Times New Roman" w:hAnsi="Times New Roman"/>
                <w:b/>
                <w:sz w:val="28"/>
                <w:szCs w:val="28"/>
              </w:rPr>
              <w:t>10</w:t>
            </w:r>
          </w:p>
        </w:tc>
        <w:tc>
          <w:tcPr>
            <w:tcW w:w="1275" w:type="dxa"/>
          </w:tcPr>
          <w:p w:rsidR="008A5A7B" w:rsidRPr="00623C1B" w:rsidRDefault="004C512C" w:rsidP="00742EC8">
            <w:pPr>
              <w:tabs>
                <w:tab w:val="left" w:pos="567"/>
              </w:tabs>
              <w:spacing w:line="240" w:lineRule="auto"/>
              <w:jc w:val="both"/>
              <w:rPr>
                <w:rFonts w:ascii="Times New Roman" w:hAnsi="Times New Roman"/>
                <w:b/>
                <w:sz w:val="28"/>
                <w:szCs w:val="28"/>
              </w:rPr>
            </w:pPr>
            <w:r w:rsidRPr="00623C1B">
              <w:rPr>
                <w:rFonts w:ascii="Times New Roman" w:hAnsi="Times New Roman"/>
                <w:b/>
                <w:sz w:val="28"/>
                <w:szCs w:val="28"/>
              </w:rPr>
              <w:t>62</w:t>
            </w:r>
          </w:p>
        </w:tc>
        <w:tc>
          <w:tcPr>
            <w:tcW w:w="3004" w:type="dxa"/>
          </w:tcPr>
          <w:p w:rsidR="008A5A7B" w:rsidRPr="00623C1B" w:rsidRDefault="008A5A7B" w:rsidP="00742EC8">
            <w:pPr>
              <w:tabs>
                <w:tab w:val="left" w:pos="567"/>
              </w:tabs>
              <w:spacing w:line="240" w:lineRule="auto"/>
              <w:jc w:val="both"/>
              <w:rPr>
                <w:rFonts w:ascii="Times New Roman" w:hAnsi="Times New Roman"/>
                <w:b/>
                <w:sz w:val="28"/>
                <w:szCs w:val="28"/>
              </w:rPr>
            </w:pPr>
          </w:p>
        </w:tc>
      </w:tr>
    </w:tbl>
    <w:p w:rsidR="008A5A7B" w:rsidRPr="00623C1B" w:rsidRDefault="008A5A7B" w:rsidP="008A5A7B">
      <w:pPr>
        <w:tabs>
          <w:tab w:val="left" w:pos="567"/>
          <w:tab w:val="left" w:pos="986"/>
        </w:tabs>
        <w:autoSpaceDN w:val="0"/>
        <w:spacing w:after="0" w:line="240" w:lineRule="auto"/>
        <w:jc w:val="center"/>
        <w:rPr>
          <w:rFonts w:ascii="Times New Roman" w:hAnsi="Times New Roman"/>
          <w:b/>
          <w:sz w:val="28"/>
          <w:szCs w:val="28"/>
        </w:rPr>
      </w:pPr>
    </w:p>
    <w:p w:rsidR="008A5A7B" w:rsidRPr="00623C1B" w:rsidRDefault="008A5A7B" w:rsidP="00C549BD">
      <w:pPr>
        <w:tabs>
          <w:tab w:val="left" w:pos="567"/>
          <w:tab w:val="left" w:pos="986"/>
        </w:tabs>
        <w:autoSpaceDN w:val="0"/>
        <w:spacing w:after="0" w:line="240" w:lineRule="auto"/>
        <w:jc w:val="center"/>
        <w:rPr>
          <w:rFonts w:ascii="Times New Roman" w:hAnsi="Times New Roman"/>
          <w:b/>
          <w:sz w:val="28"/>
          <w:szCs w:val="28"/>
        </w:rPr>
      </w:pPr>
    </w:p>
    <w:p w:rsidR="00CB3C41" w:rsidRPr="00623C1B" w:rsidRDefault="00FF00B0" w:rsidP="002B3162">
      <w:pPr>
        <w:tabs>
          <w:tab w:val="left" w:pos="567"/>
        </w:tabs>
        <w:spacing w:line="240" w:lineRule="auto"/>
        <w:jc w:val="center"/>
        <w:rPr>
          <w:rFonts w:ascii="Times New Roman" w:hAnsi="Times New Roman"/>
          <w:b/>
          <w:sz w:val="28"/>
          <w:szCs w:val="28"/>
        </w:rPr>
      </w:pPr>
      <w:r w:rsidRPr="00623C1B">
        <w:rPr>
          <w:rFonts w:ascii="Times New Roman" w:hAnsi="Times New Roman"/>
          <w:b/>
          <w:sz w:val="28"/>
          <w:szCs w:val="28"/>
        </w:rPr>
        <w:t>1.4</w:t>
      </w:r>
      <w:r w:rsidR="00FC431D" w:rsidRPr="00623C1B">
        <w:rPr>
          <w:rFonts w:ascii="Times New Roman" w:hAnsi="Times New Roman"/>
          <w:b/>
          <w:sz w:val="28"/>
          <w:szCs w:val="28"/>
        </w:rPr>
        <w:t xml:space="preserve">. </w:t>
      </w:r>
      <w:r w:rsidR="00CB3C41" w:rsidRPr="00623C1B">
        <w:rPr>
          <w:rFonts w:ascii="Times New Roman" w:hAnsi="Times New Roman"/>
          <w:b/>
          <w:sz w:val="28"/>
          <w:szCs w:val="28"/>
        </w:rPr>
        <w:t xml:space="preserve">Содержание </w:t>
      </w:r>
      <w:r w:rsidR="00623C1B" w:rsidRPr="00623C1B">
        <w:rPr>
          <w:rFonts w:ascii="Times New Roman" w:hAnsi="Times New Roman"/>
          <w:b/>
          <w:sz w:val="28"/>
          <w:szCs w:val="28"/>
        </w:rPr>
        <w:t xml:space="preserve">образовательной </w:t>
      </w:r>
      <w:r w:rsidR="00FC431D" w:rsidRPr="00623C1B">
        <w:rPr>
          <w:rFonts w:ascii="Times New Roman" w:hAnsi="Times New Roman"/>
          <w:b/>
          <w:sz w:val="28"/>
          <w:szCs w:val="28"/>
        </w:rPr>
        <w:t>программы</w:t>
      </w:r>
    </w:p>
    <w:p w:rsidR="00CB3C41" w:rsidRPr="00623C1B" w:rsidRDefault="00CB3C41" w:rsidP="002B3162">
      <w:pPr>
        <w:tabs>
          <w:tab w:val="left" w:pos="567"/>
        </w:tabs>
        <w:spacing w:after="0" w:line="240" w:lineRule="auto"/>
        <w:ind w:left="360"/>
        <w:jc w:val="center"/>
        <w:rPr>
          <w:rFonts w:ascii="Times New Roman" w:hAnsi="Times New Roman"/>
          <w:b/>
          <w:sz w:val="28"/>
          <w:szCs w:val="28"/>
        </w:rPr>
      </w:pPr>
      <w:r w:rsidRPr="00623C1B">
        <w:rPr>
          <w:rFonts w:ascii="Times New Roman" w:hAnsi="Times New Roman"/>
          <w:b/>
          <w:sz w:val="28"/>
          <w:szCs w:val="28"/>
        </w:rPr>
        <w:t>Первый год обучения</w:t>
      </w:r>
    </w:p>
    <w:p w:rsidR="00CB3C41" w:rsidRPr="00623C1B" w:rsidRDefault="00CB3C41" w:rsidP="002B3162">
      <w:pPr>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Тема 1. Вводное занятие</w:t>
      </w:r>
      <w:r w:rsidRPr="00623C1B">
        <w:rPr>
          <w:rFonts w:ascii="Times New Roman" w:hAnsi="Times New Roman"/>
          <w:sz w:val="28"/>
          <w:szCs w:val="28"/>
        </w:rPr>
        <w:t>.</w:t>
      </w:r>
      <w:r w:rsidR="004158C6" w:rsidRPr="00623C1B">
        <w:rPr>
          <w:rFonts w:ascii="Times New Roman" w:hAnsi="Times New Roman"/>
          <w:sz w:val="28"/>
          <w:szCs w:val="28"/>
        </w:rPr>
        <w:t xml:space="preserve"> Введение</w:t>
      </w:r>
      <w:r w:rsidRPr="00623C1B">
        <w:rPr>
          <w:rFonts w:ascii="Times New Roman" w:hAnsi="Times New Roman"/>
          <w:sz w:val="28"/>
          <w:szCs w:val="28"/>
        </w:rPr>
        <w:t xml:space="preserve"> в программу. Вводный инструктаж по правилам ТБ, ПБ и ЧС. </w:t>
      </w:r>
    </w:p>
    <w:p w:rsidR="006927C3" w:rsidRPr="00623C1B" w:rsidRDefault="00CB3C41" w:rsidP="006927C3">
      <w:pPr>
        <w:tabs>
          <w:tab w:val="left" w:pos="567"/>
        </w:tabs>
        <w:spacing w:after="0" w:line="240" w:lineRule="auto"/>
        <w:rPr>
          <w:rFonts w:ascii="Times New Roman" w:hAnsi="Times New Roman"/>
          <w:b/>
          <w:sz w:val="28"/>
          <w:szCs w:val="28"/>
        </w:rPr>
      </w:pPr>
      <w:r w:rsidRPr="00623C1B">
        <w:rPr>
          <w:rFonts w:ascii="Times New Roman" w:hAnsi="Times New Roman"/>
          <w:b/>
          <w:sz w:val="28"/>
          <w:szCs w:val="28"/>
        </w:rPr>
        <w:t>Практика</w:t>
      </w:r>
      <w:r w:rsidRPr="00623C1B">
        <w:rPr>
          <w:rFonts w:ascii="Times New Roman" w:hAnsi="Times New Roman"/>
          <w:sz w:val="28"/>
          <w:szCs w:val="28"/>
        </w:rPr>
        <w:t>. Входная диагностика.</w:t>
      </w:r>
      <w:r w:rsidRPr="00623C1B">
        <w:rPr>
          <w:rFonts w:ascii="Times New Roman" w:hAnsi="Times New Roman"/>
          <w:b/>
          <w:sz w:val="28"/>
          <w:szCs w:val="28"/>
        </w:rPr>
        <w:t xml:space="preserve"> </w:t>
      </w:r>
    </w:p>
    <w:p w:rsidR="00CB3C41" w:rsidRPr="00623C1B" w:rsidRDefault="006927C3" w:rsidP="006927C3">
      <w:pPr>
        <w:tabs>
          <w:tab w:val="left" w:pos="567"/>
        </w:tabs>
        <w:spacing w:after="0" w:line="240" w:lineRule="auto"/>
        <w:ind w:left="360"/>
        <w:jc w:val="center"/>
        <w:rPr>
          <w:rFonts w:ascii="Times New Roman" w:hAnsi="Times New Roman"/>
          <w:b/>
          <w:sz w:val="28"/>
          <w:szCs w:val="28"/>
        </w:rPr>
      </w:pPr>
      <w:r w:rsidRPr="00623C1B">
        <w:rPr>
          <w:rFonts w:ascii="Times New Roman" w:hAnsi="Times New Roman"/>
          <w:b/>
          <w:sz w:val="28"/>
          <w:szCs w:val="28"/>
        </w:rPr>
        <w:t>Ритмика</w:t>
      </w:r>
    </w:p>
    <w:p w:rsidR="00CB3C41" w:rsidRPr="00623C1B" w:rsidRDefault="00CB3C41" w:rsidP="002B3162">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Тема 2. Ритмические упра</w:t>
      </w:r>
      <w:r w:rsidR="00D777EE" w:rsidRPr="00623C1B">
        <w:rPr>
          <w:rFonts w:ascii="Times New Roman" w:hAnsi="Times New Roman"/>
          <w:b/>
          <w:sz w:val="28"/>
          <w:szCs w:val="28"/>
        </w:rPr>
        <w:t>жнения.</w:t>
      </w:r>
      <w:r w:rsidRPr="00623C1B">
        <w:rPr>
          <w:rFonts w:ascii="Times New Roman" w:hAnsi="Times New Roman"/>
          <w:b/>
          <w:sz w:val="28"/>
          <w:szCs w:val="28"/>
        </w:rPr>
        <w:t xml:space="preserve"> Теория.</w:t>
      </w:r>
      <w:r w:rsidRPr="00623C1B">
        <w:rPr>
          <w:rFonts w:ascii="Times New Roman" w:hAnsi="Times New Roman"/>
          <w:sz w:val="28"/>
          <w:szCs w:val="28"/>
        </w:rPr>
        <w:t xml:space="preserve"> Понятия «Ритм», «Пластика». </w:t>
      </w:r>
    </w:p>
    <w:p w:rsidR="00CB3C41" w:rsidRPr="00623C1B" w:rsidRDefault="00CB3C41" w:rsidP="002B3162">
      <w:pPr>
        <w:pStyle w:val="a5"/>
        <w:tabs>
          <w:tab w:val="left" w:pos="567"/>
        </w:tabs>
        <w:jc w:val="both"/>
        <w:rPr>
          <w:sz w:val="28"/>
          <w:szCs w:val="28"/>
        </w:rPr>
      </w:pPr>
      <w:r w:rsidRPr="00623C1B">
        <w:rPr>
          <w:b/>
          <w:sz w:val="28"/>
          <w:szCs w:val="28"/>
        </w:rPr>
        <w:t xml:space="preserve">Практика. </w:t>
      </w:r>
    </w:p>
    <w:p w:rsidR="00CB3C41" w:rsidRPr="00623C1B" w:rsidRDefault="00CB3C41" w:rsidP="006C5461">
      <w:pPr>
        <w:numPr>
          <w:ilvl w:val="0"/>
          <w:numId w:val="12"/>
        </w:numPr>
        <w:tabs>
          <w:tab w:val="left" w:pos="567"/>
        </w:tabs>
        <w:spacing w:after="0" w:line="240" w:lineRule="auto"/>
        <w:ind w:left="737"/>
        <w:jc w:val="both"/>
        <w:rPr>
          <w:rFonts w:ascii="Times New Roman" w:hAnsi="Times New Roman"/>
          <w:sz w:val="28"/>
          <w:szCs w:val="28"/>
        </w:rPr>
      </w:pPr>
      <w:r w:rsidRPr="00623C1B">
        <w:rPr>
          <w:rFonts w:ascii="Times New Roman" w:hAnsi="Times New Roman"/>
          <w:sz w:val="28"/>
          <w:szCs w:val="28"/>
        </w:rPr>
        <w:t>марш в различных ритмах – 2/4, 3/4, 4/4;</w:t>
      </w:r>
    </w:p>
    <w:p w:rsidR="00CB3C41" w:rsidRPr="00623C1B" w:rsidRDefault="003D66C2" w:rsidP="002B3162">
      <w:pPr>
        <w:tabs>
          <w:tab w:val="left" w:pos="567"/>
        </w:tabs>
        <w:spacing w:after="0" w:line="240" w:lineRule="auto"/>
        <w:ind w:left="397"/>
        <w:jc w:val="both"/>
        <w:rPr>
          <w:rFonts w:ascii="Times New Roman" w:hAnsi="Times New Roman"/>
          <w:sz w:val="28"/>
          <w:szCs w:val="28"/>
        </w:rPr>
      </w:pPr>
      <w:r w:rsidRPr="00623C1B">
        <w:rPr>
          <w:rFonts w:ascii="Times New Roman" w:hAnsi="Times New Roman"/>
          <w:sz w:val="28"/>
          <w:szCs w:val="28"/>
        </w:rPr>
        <w:t xml:space="preserve">-   </w:t>
      </w:r>
      <w:r w:rsidR="00CB3C41" w:rsidRPr="00623C1B">
        <w:rPr>
          <w:rFonts w:ascii="Times New Roman" w:hAnsi="Times New Roman"/>
          <w:sz w:val="28"/>
          <w:szCs w:val="28"/>
        </w:rPr>
        <w:t>сценический шаг;</w:t>
      </w:r>
    </w:p>
    <w:p w:rsidR="00CB3C41" w:rsidRPr="00623C1B" w:rsidRDefault="00CB3C41" w:rsidP="006C5461">
      <w:pPr>
        <w:numPr>
          <w:ilvl w:val="0"/>
          <w:numId w:val="12"/>
        </w:numPr>
        <w:tabs>
          <w:tab w:val="left" w:pos="567"/>
        </w:tabs>
        <w:spacing w:after="0" w:line="240" w:lineRule="auto"/>
        <w:ind w:left="737"/>
        <w:jc w:val="both"/>
        <w:rPr>
          <w:rFonts w:ascii="Times New Roman" w:hAnsi="Times New Roman"/>
          <w:sz w:val="28"/>
          <w:szCs w:val="28"/>
        </w:rPr>
      </w:pPr>
      <w:r w:rsidRPr="00623C1B">
        <w:rPr>
          <w:rFonts w:ascii="Times New Roman" w:hAnsi="Times New Roman"/>
          <w:sz w:val="28"/>
          <w:szCs w:val="28"/>
        </w:rPr>
        <w:t xml:space="preserve">шаги на </w:t>
      </w:r>
      <w:proofErr w:type="spellStart"/>
      <w:r w:rsidRPr="00623C1B">
        <w:rPr>
          <w:rFonts w:ascii="Times New Roman" w:hAnsi="Times New Roman"/>
          <w:sz w:val="28"/>
          <w:szCs w:val="28"/>
        </w:rPr>
        <w:t>по</w:t>
      </w:r>
      <w:r w:rsidR="003D66C2" w:rsidRPr="00623C1B">
        <w:rPr>
          <w:rFonts w:ascii="Times New Roman" w:hAnsi="Times New Roman"/>
          <w:sz w:val="28"/>
          <w:szCs w:val="28"/>
        </w:rPr>
        <w:t>лупальцах</w:t>
      </w:r>
      <w:proofErr w:type="spellEnd"/>
      <w:r w:rsidRPr="00623C1B">
        <w:rPr>
          <w:rFonts w:ascii="Times New Roman" w:hAnsi="Times New Roman"/>
          <w:sz w:val="28"/>
          <w:szCs w:val="28"/>
        </w:rPr>
        <w:t>;</w:t>
      </w:r>
    </w:p>
    <w:p w:rsidR="00CB3C41" w:rsidRPr="00623C1B" w:rsidRDefault="00CB3C41" w:rsidP="006C5461">
      <w:pPr>
        <w:numPr>
          <w:ilvl w:val="0"/>
          <w:numId w:val="12"/>
        </w:numPr>
        <w:tabs>
          <w:tab w:val="left" w:pos="567"/>
        </w:tabs>
        <w:spacing w:after="0" w:line="240" w:lineRule="auto"/>
        <w:ind w:left="737"/>
        <w:jc w:val="both"/>
        <w:rPr>
          <w:rFonts w:ascii="Times New Roman" w:hAnsi="Times New Roman"/>
          <w:sz w:val="28"/>
          <w:szCs w:val="28"/>
        </w:rPr>
      </w:pPr>
      <w:r w:rsidRPr="00623C1B">
        <w:rPr>
          <w:rFonts w:ascii="Times New Roman" w:hAnsi="Times New Roman"/>
          <w:sz w:val="28"/>
          <w:szCs w:val="28"/>
        </w:rPr>
        <w:t>шаги на пятках;</w:t>
      </w:r>
    </w:p>
    <w:p w:rsidR="00CB3C41" w:rsidRPr="00623C1B" w:rsidRDefault="00CB3C41" w:rsidP="006C5461">
      <w:pPr>
        <w:numPr>
          <w:ilvl w:val="0"/>
          <w:numId w:val="12"/>
        </w:numPr>
        <w:tabs>
          <w:tab w:val="left" w:pos="567"/>
        </w:tabs>
        <w:spacing w:after="0" w:line="240" w:lineRule="auto"/>
        <w:ind w:left="737"/>
        <w:jc w:val="both"/>
        <w:rPr>
          <w:rFonts w:ascii="Times New Roman" w:hAnsi="Times New Roman"/>
          <w:sz w:val="28"/>
          <w:szCs w:val="28"/>
          <w:lang w:val="en-US"/>
        </w:rPr>
      </w:pPr>
      <w:r w:rsidRPr="00623C1B">
        <w:rPr>
          <w:rFonts w:ascii="Times New Roman" w:hAnsi="Times New Roman"/>
          <w:sz w:val="28"/>
          <w:szCs w:val="28"/>
        </w:rPr>
        <w:t>приставные шаги</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ind w:left="737"/>
        <w:jc w:val="both"/>
        <w:rPr>
          <w:rFonts w:ascii="Times New Roman" w:hAnsi="Times New Roman"/>
          <w:sz w:val="28"/>
          <w:szCs w:val="28"/>
          <w:lang w:val="en-US"/>
        </w:rPr>
      </w:pPr>
      <w:r w:rsidRPr="00623C1B">
        <w:rPr>
          <w:rFonts w:ascii="Times New Roman" w:hAnsi="Times New Roman"/>
          <w:sz w:val="28"/>
          <w:szCs w:val="28"/>
        </w:rPr>
        <w:t>легкий бег</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ind w:left="737"/>
        <w:jc w:val="both"/>
        <w:rPr>
          <w:rFonts w:ascii="Times New Roman" w:hAnsi="Times New Roman"/>
          <w:sz w:val="28"/>
          <w:szCs w:val="28"/>
          <w:lang w:val="en-US"/>
        </w:rPr>
      </w:pPr>
      <w:r w:rsidRPr="00623C1B">
        <w:rPr>
          <w:rFonts w:ascii="Times New Roman" w:hAnsi="Times New Roman"/>
          <w:sz w:val="28"/>
          <w:szCs w:val="28"/>
        </w:rPr>
        <w:t>галоп</w:t>
      </w:r>
      <w:r w:rsidRPr="00623C1B">
        <w:rPr>
          <w:rFonts w:ascii="Times New Roman" w:hAnsi="Times New Roman"/>
          <w:sz w:val="28"/>
          <w:szCs w:val="28"/>
          <w:lang w:val="en-US"/>
        </w:rPr>
        <w:t>;</w:t>
      </w:r>
    </w:p>
    <w:p w:rsidR="00CB3C41" w:rsidRPr="00623C1B" w:rsidRDefault="003D66C2" w:rsidP="006C5461">
      <w:pPr>
        <w:numPr>
          <w:ilvl w:val="0"/>
          <w:numId w:val="12"/>
        </w:numPr>
        <w:tabs>
          <w:tab w:val="left" w:pos="567"/>
        </w:tabs>
        <w:spacing w:after="0" w:line="240" w:lineRule="auto"/>
        <w:ind w:left="737"/>
        <w:jc w:val="both"/>
        <w:rPr>
          <w:rFonts w:ascii="Times New Roman" w:hAnsi="Times New Roman"/>
          <w:sz w:val="28"/>
          <w:szCs w:val="28"/>
        </w:rPr>
      </w:pPr>
      <w:r w:rsidRPr="00623C1B">
        <w:rPr>
          <w:rFonts w:ascii="Times New Roman" w:hAnsi="Times New Roman"/>
          <w:sz w:val="28"/>
          <w:szCs w:val="28"/>
        </w:rPr>
        <w:t>шаги с ритмическими хлопками</w:t>
      </w:r>
      <w:r w:rsidR="00CB3C41" w:rsidRPr="00623C1B">
        <w:rPr>
          <w:rFonts w:ascii="Times New Roman" w:hAnsi="Times New Roman"/>
          <w:sz w:val="28"/>
          <w:szCs w:val="28"/>
        </w:rPr>
        <w:t>.</w:t>
      </w:r>
    </w:p>
    <w:p w:rsidR="00CB3C41" w:rsidRPr="00623C1B" w:rsidRDefault="00CB3C41" w:rsidP="002B3162">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Тема 3. Танцевальная азбука</w:t>
      </w:r>
      <w:r w:rsidR="00D777EE" w:rsidRPr="00623C1B">
        <w:rPr>
          <w:rFonts w:ascii="Times New Roman" w:hAnsi="Times New Roman"/>
          <w:b/>
          <w:sz w:val="28"/>
          <w:szCs w:val="28"/>
        </w:rPr>
        <w:t>. Практика.</w:t>
      </w:r>
    </w:p>
    <w:p w:rsidR="00CB3C41" w:rsidRPr="00623C1B" w:rsidRDefault="00CB3C41" w:rsidP="002B3162">
      <w:pPr>
        <w:tabs>
          <w:tab w:val="left" w:pos="567"/>
        </w:tabs>
        <w:spacing w:after="0" w:line="240" w:lineRule="auto"/>
        <w:ind w:left="225"/>
        <w:jc w:val="both"/>
        <w:rPr>
          <w:rFonts w:ascii="Times New Roman" w:hAnsi="Times New Roman"/>
          <w:sz w:val="28"/>
          <w:szCs w:val="28"/>
        </w:rPr>
      </w:pPr>
      <w:r w:rsidRPr="00623C1B">
        <w:rPr>
          <w:rFonts w:ascii="Times New Roman" w:hAnsi="Times New Roman"/>
          <w:b/>
          <w:sz w:val="28"/>
          <w:szCs w:val="28"/>
        </w:rPr>
        <w:lastRenderedPageBreak/>
        <w:t>1) На середине зала:</w:t>
      </w:r>
      <w:r w:rsidRPr="00623C1B">
        <w:rPr>
          <w:rFonts w:ascii="Times New Roman" w:hAnsi="Times New Roman"/>
          <w:sz w:val="28"/>
          <w:szCs w:val="28"/>
        </w:rPr>
        <w:t xml:space="preserve"> комп</w:t>
      </w:r>
      <w:r w:rsidR="003D66C2" w:rsidRPr="00623C1B">
        <w:rPr>
          <w:rFonts w:ascii="Times New Roman" w:hAnsi="Times New Roman"/>
          <w:sz w:val="28"/>
          <w:szCs w:val="28"/>
        </w:rPr>
        <w:t>лекс разминочных упражнений</w:t>
      </w:r>
      <w:r w:rsidRPr="00623C1B">
        <w:rPr>
          <w:rFonts w:ascii="Times New Roman" w:hAnsi="Times New Roman"/>
          <w:sz w:val="28"/>
          <w:szCs w:val="28"/>
        </w:rPr>
        <w:t>, гимнастические упражнения, пластические и танцевальные движе</w:t>
      </w:r>
      <w:r w:rsidR="003D66C2" w:rsidRPr="00623C1B">
        <w:rPr>
          <w:rFonts w:ascii="Times New Roman" w:hAnsi="Times New Roman"/>
          <w:sz w:val="28"/>
          <w:szCs w:val="28"/>
        </w:rPr>
        <w:t xml:space="preserve">ния. </w:t>
      </w:r>
      <w:proofErr w:type="gramStart"/>
      <w:r w:rsidR="003D66C2" w:rsidRPr="00623C1B">
        <w:rPr>
          <w:rFonts w:ascii="Times New Roman" w:hAnsi="Times New Roman"/>
          <w:sz w:val="28"/>
          <w:szCs w:val="28"/>
        </w:rPr>
        <w:t>Н</w:t>
      </w:r>
      <w:r w:rsidRPr="00623C1B">
        <w:rPr>
          <w:rFonts w:ascii="Times New Roman" w:hAnsi="Times New Roman"/>
          <w:sz w:val="28"/>
          <w:szCs w:val="28"/>
        </w:rPr>
        <w:t>аправлен</w:t>
      </w:r>
      <w:r w:rsidR="003D66C2" w:rsidRPr="00623C1B">
        <w:rPr>
          <w:rFonts w:ascii="Times New Roman" w:hAnsi="Times New Roman"/>
          <w:sz w:val="28"/>
          <w:szCs w:val="28"/>
        </w:rPr>
        <w:t>н</w:t>
      </w:r>
      <w:r w:rsidRPr="00623C1B">
        <w:rPr>
          <w:rFonts w:ascii="Times New Roman" w:hAnsi="Times New Roman"/>
          <w:sz w:val="28"/>
          <w:szCs w:val="28"/>
        </w:rPr>
        <w:t>ы</w:t>
      </w:r>
      <w:r w:rsidR="003D66C2" w:rsidRPr="00623C1B">
        <w:rPr>
          <w:rFonts w:ascii="Times New Roman" w:hAnsi="Times New Roman"/>
          <w:sz w:val="28"/>
          <w:szCs w:val="28"/>
        </w:rPr>
        <w:t>е</w:t>
      </w:r>
      <w:proofErr w:type="gramEnd"/>
      <w:r w:rsidRPr="00623C1B">
        <w:rPr>
          <w:rFonts w:ascii="Times New Roman" w:hAnsi="Times New Roman"/>
          <w:sz w:val="28"/>
          <w:szCs w:val="28"/>
        </w:rPr>
        <w:t xml:space="preserve"> на развитие и укрепление всех групп мышц, суставов и связок. </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«тик-так» – работа головы, укрепление мышц шеи;</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«незнайка» – работа плеч;</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«растягиваем резинку» – работа плечевого и локтевого сустава;</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 xml:space="preserve">«достань плечо»            </w:t>
      </w:r>
      <w:r w:rsidRPr="00623C1B">
        <w:rPr>
          <w:rFonts w:ascii="Times New Roman" w:hAnsi="Times New Roman"/>
          <w:sz w:val="28"/>
          <w:szCs w:val="28"/>
          <w:lang w:val="en-US"/>
        </w:rPr>
        <w:tab/>
      </w:r>
      <w:r w:rsidRPr="00623C1B">
        <w:rPr>
          <w:rFonts w:ascii="Times New Roman" w:hAnsi="Times New Roman"/>
          <w:sz w:val="28"/>
          <w:szCs w:val="28"/>
          <w:lang w:val="en-US"/>
        </w:rPr>
        <w:tab/>
      </w:r>
      <w:r w:rsidRPr="00623C1B">
        <w:rPr>
          <w:rFonts w:ascii="Times New Roman" w:hAnsi="Times New Roman"/>
          <w:sz w:val="28"/>
          <w:szCs w:val="28"/>
          <w:lang w:val="en-US"/>
        </w:rPr>
        <w:tab/>
      </w:r>
      <w:r w:rsidRPr="00623C1B">
        <w:rPr>
          <w:rFonts w:ascii="Times New Roman" w:hAnsi="Times New Roman"/>
          <w:sz w:val="28"/>
          <w:szCs w:val="28"/>
          <w:lang w:val="en-US"/>
        </w:rPr>
        <w:tab/>
      </w:r>
      <w:r w:rsidRPr="00623C1B">
        <w:rPr>
          <w:rFonts w:ascii="Times New Roman" w:hAnsi="Times New Roman"/>
          <w:sz w:val="28"/>
          <w:szCs w:val="28"/>
          <w:lang w:val="en-US"/>
        </w:rPr>
        <w:tab/>
        <w:t xml:space="preserve">       </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 xml:space="preserve">«самолетик»               </w:t>
      </w:r>
      <w:r w:rsidRPr="00623C1B">
        <w:rPr>
          <w:rFonts w:ascii="Times New Roman" w:hAnsi="Times New Roman"/>
          <w:sz w:val="28"/>
          <w:szCs w:val="28"/>
        </w:rPr>
        <w:tab/>
      </w:r>
      <w:r w:rsidRPr="00623C1B">
        <w:rPr>
          <w:rFonts w:ascii="Times New Roman" w:hAnsi="Times New Roman"/>
          <w:sz w:val="28"/>
          <w:szCs w:val="28"/>
        </w:rPr>
        <w:tab/>
      </w:r>
      <w:r w:rsidRPr="00623C1B">
        <w:rPr>
          <w:rFonts w:ascii="Times New Roman" w:hAnsi="Times New Roman"/>
          <w:sz w:val="28"/>
          <w:szCs w:val="28"/>
        </w:rPr>
        <w:tab/>
      </w:r>
      <w:r w:rsidRPr="00623C1B">
        <w:rPr>
          <w:rFonts w:ascii="Times New Roman" w:hAnsi="Times New Roman"/>
          <w:sz w:val="28"/>
          <w:szCs w:val="28"/>
        </w:rPr>
        <w:tab/>
        <w:t xml:space="preserve">                 </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 xml:space="preserve">«ножницы» </w:t>
      </w:r>
      <w:proofErr w:type="gramStart"/>
      <w:r w:rsidRPr="00623C1B">
        <w:rPr>
          <w:rFonts w:ascii="Times New Roman" w:hAnsi="Times New Roman"/>
          <w:sz w:val="28"/>
          <w:szCs w:val="28"/>
        </w:rPr>
        <w:t>-м</w:t>
      </w:r>
      <w:proofErr w:type="gramEnd"/>
      <w:r w:rsidRPr="00623C1B">
        <w:rPr>
          <w:rFonts w:ascii="Times New Roman" w:hAnsi="Times New Roman"/>
          <w:sz w:val="28"/>
          <w:szCs w:val="28"/>
        </w:rPr>
        <w:t>ышцы рук</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«гармошка» - голеностоп</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 xml:space="preserve">«пятка-носик»               </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вывод с ноги на носок;</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полуприседание с выводом ноги на пятку;</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 xml:space="preserve">«елочка»   </w:t>
      </w:r>
      <w:r w:rsidRPr="00623C1B">
        <w:rPr>
          <w:rFonts w:ascii="Times New Roman" w:hAnsi="Times New Roman"/>
          <w:sz w:val="28"/>
          <w:szCs w:val="28"/>
        </w:rPr>
        <w:tab/>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наклоны корпуса в сторону – работа мышц спины;</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proofErr w:type="spellStart"/>
      <w:r w:rsidRPr="00623C1B">
        <w:rPr>
          <w:rFonts w:ascii="Times New Roman" w:hAnsi="Times New Roman"/>
          <w:sz w:val="28"/>
          <w:szCs w:val="28"/>
          <w:lang w:val="en-US"/>
        </w:rPr>
        <w:t>наклоны</w:t>
      </w:r>
      <w:proofErr w:type="spellEnd"/>
      <w:r w:rsidRPr="00623C1B">
        <w:rPr>
          <w:rFonts w:ascii="Times New Roman" w:hAnsi="Times New Roman"/>
          <w:sz w:val="28"/>
          <w:szCs w:val="28"/>
          <w:lang w:val="en-US"/>
        </w:rPr>
        <w:t xml:space="preserve"> </w:t>
      </w:r>
      <w:proofErr w:type="spellStart"/>
      <w:r w:rsidRPr="00623C1B">
        <w:rPr>
          <w:rFonts w:ascii="Times New Roman" w:hAnsi="Times New Roman"/>
          <w:sz w:val="28"/>
          <w:szCs w:val="28"/>
          <w:lang w:val="en-US"/>
        </w:rPr>
        <w:t>корпуса</w:t>
      </w:r>
      <w:proofErr w:type="spellEnd"/>
      <w:r w:rsidRPr="00623C1B">
        <w:rPr>
          <w:rFonts w:ascii="Times New Roman" w:hAnsi="Times New Roman"/>
          <w:sz w:val="28"/>
          <w:szCs w:val="28"/>
          <w:lang w:val="en-US"/>
        </w:rPr>
        <w:t xml:space="preserve"> в/д    </w:t>
      </w:r>
    </w:p>
    <w:p w:rsidR="00CB3C41" w:rsidRPr="00623C1B" w:rsidRDefault="00CB3C41" w:rsidP="006C5461">
      <w:pPr>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 xml:space="preserve">выпад на 1 ногу в сторону и возвращение в исходное положение </w:t>
      </w:r>
      <w:proofErr w:type="gramStart"/>
      <w:r w:rsidRPr="00623C1B">
        <w:rPr>
          <w:rFonts w:ascii="Times New Roman" w:hAnsi="Times New Roman"/>
          <w:sz w:val="28"/>
          <w:szCs w:val="28"/>
        </w:rPr>
        <w:t>-р</w:t>
      </w:r>
      <w:proofErr w:type="gramEnd"/>
      <w:r w:rsidRPr="00623C1B">
        <w:rPr>
          <w:rFonts w:ascii="Times New Roman" w:hAnsi="Times New Roman"/>
          <w:sz w:val="28"/>
          <w:szCs w:val="28"/>
        </w:rPr>
        <w:t>абота мышц бедра;</w:t>
      </w:r>
    </w:p>
    <w:p w:rsidR="00CB3C41" w:rsidRPr="00623C1B" w:rsidRDefault="00CB3C41" w:rsidP="006C5461">
      <w:pPr>
        <w:pStyle w:val="a3"/>
        <w:numPr>
          <w:ilvl w:val="0"/>
          <w:numId w:val="12"/>
        </w:numPr>
        <w:tabs>
          <w:tab w:val="left" w:pos="567"/>
        </w:tabs>
        <w:spacing w:after="0" w:line="240" w:lineRule="auto"/>
        <w:ind w:left="794"/>
        <w:jc w:val="both"/>
        <w:rPr>
          <w:rFonts w:ascii="Times New Roman" w:hAnsi="Times New Roman"/>
          <w:sz w:val="28"/>
          <w:szCs w:val="28"/>
        </w:rPr>
      </w:pPr>
      <w:r w:rsidRPr="00623C1B">
        <w:rPr>
          <w:rFonts w:ascii="Times New Roman" w:hAnsi="Times New Roman"/>
          <w:sz w:val="28"/>
          <w:szCs w:val="28"/>
        </w:rPr>
        <w:t>приседания («какими маленькими были - какими ста</w:t>
      </w:r>
      <w:r w:rsidR="004158C6" w:rsidRPr="00623C1B">
        <w:rPr>
          <w:rFonts w:ascii="Times New Roman" w:hAnsi="Times New Roman"/>
          <w:sz w:val="28"/>
          <w:szCs w:val="28"/>
        </w:rPr>
        <w:t>ли»)</w:t>
      </w:r>
      <w:r w:rsidRPr="00623C1B">
        <w:rPr>
          <w:rFonts w:ascii="Times New Roman" w:hAnsi="Times New Roman"/>
          <w:sz w:val="28"/>
          <w:szCs w:val="28"/>
        </w:rPr>
        <w:t xml:space="preserve"> - работают мышцы ног и коленные суставы.  </w:t>
      </w:r>
    </w:p>
    <w:p w:rsidR="00CB3C41" w:rsidRPr="00623C1B" w:rsidRDefault="00CB3C41" w:rsidP="002B3162">
      <w:pPr>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2)</w:t>
      </w:r>
      <w:r w:rsidRPr="00623C1B">
        <w:rPr>
          <w:rFonts w:ascii="Times New Roman" w:hAnsi="Times New Roman"/>
          <w:sz w:val="28"/>
          <w:szCs w:val="28"/>
        </w:rPr>
        <w:t xml:space="preserve"> </w:t>
      </w:r>
      <w:r w:rsidRPr="00623C1B">
        <w:rPr>
          <w:rFonts w:ascii="Times New Roman" w:hAnsi="Times New Roman"/>
          <w:b/>
          <w:sz w:val="28"/>
          <w:szCs w:val="28"/>
        </w:rPr>
        <w:t xml:space="preserve">Партер </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«наточенные карандаши» – голеностоп</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«неваляшка» – укрепление мышц спины</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«бабочка» - работа тазобедренного сустава</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«паровозик»</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«жук упал» – работают мышцы живота;</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«ножницы»</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«книжечка» – наклоны </w:t>
      </w:r>
      <w:r w:rsidR="003F5967" w:rsidRPr="00623C1B">
        <w:rPr>
          <w:rFonts w:ascii="Times New Roman" w:hAnsi="Times New Roman"/>
          <w:sz w:val="28"/>
          <w:szCs w:val="28"/>
        </w:rPr>
        <w:t xml:space="preserve">в/д </w:t>
      </w:r>
      <w:r w:rsidRPr="00623C1B">
        <w:rPr>
          <w:rFonts w:ascii="Times New Roman" w:hAnsi="Times New Roman"/>
          <w:sz w:val="28"/>
          <w:szCs w:val="28"/>
        </w:rPr>
        <w:t>к двум ногам;</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«книжечка открыта» </w:t>
      </w:r>
      <w:r w:rsidR="007B7015" w:rsidRPr="00623C1B">
        <w:rPr>
          <w:rFonts w:ascii="Times New Roman" w:hAnsi="Times New Roman"/>
          <w:sz w:val="28"/>
          <w:szCs w:val="28"/>
        </w:rPr>
        <w:t>- работа</w:t>
      </w:r>
      <w:r w:rsidRPr="00623C1B">
        <w:rPr>
          <w:rFonts w:ascii="Times New Roman" w:hAnsi="Times New Roman"/>
          <w:sz w:val="28"/>
          <w:szCs w:val="28"/>
        </w:rPr>
        <w:t xml:space="preserve"> тазобедренных суставов и позвоночника;</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«стульчик» – мышцы рук и ног;</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«березка» – стойка на лопатках</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«ванька-встанька» – пресс</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«злая и добрая кошечка» – спина, позвоночник;</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«птичка» – позвоночник, мышцы спины</w:t>
      </w:r>
      <w:r w:rsidRPr="00623C1B">
        <w:rPr>
          <w:rFonts w:ascii="Times New Roman" w:hAnsi="Times New Roman"/>
          <w:sz w:val="28"/>
          <w:szCs w:val="28"/>
          <w:lang w:val="en-US"/>
        </w:rPr>
        <w:t>;</w:t>
      </w:r>
    </w:p>
    <w:p w:rsidR="00CB3C41" w:rsidRPr="00623C1B" w:rsidRDefault="00CB3C41" w:rsidP="006C5461">
      <w:pPr>
        <w:numPr>
          <w:ilvl w:val="0"/>
          <w:numId w:val="12"/>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«колечко» -          </w:t>
      </w:r>
    </w:p>
    <w:p w:rsidR="00CB3C41" w:rsidRPr="00623C1B" w:rsidRDefault="00CB3C41" w:rsidP="002B3162">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Тема 4. Креативная гимнаст</w:t>
      </w:r>
      <w:r w:rsidR="00D777EE" w:rsidRPr="00623C1B">
        <w:rPr>
          <w:rFonts w:ascii="Times New Roman" w:hAnsi="Times New Roman"/>
          <w:b/>
          <w:sz w:val="28"/>
          <w:szCs w:val="28"/>
        </w:rPr>
        <w:t>ика. Практика.</w:t>
      </w:r>
    </w:p>
    <w:p w:rsidR="00CB3C41" w:rsidRPr="00623C1B" w:rsidRDefault="00CB3C41" w:rsidP="006C5461">
      <w:pPr>
        <w:numPr>
          <w:ilvl w:val="0"/>
          <w:numId w:val="14"/>
        </w:numPr>
        <w:tabs>
          <w:tab w:val="left" w:pos="567"/>
        </w:tabs>
        <w:spacing w:after="0" w:line="240" w:lineRule="auto"/>
        <w:jc w:val="both"/>
        <w:rPr>
          <w:rFonts w:ascii="Times New Roman" w:hAnsi="Times New Roman"/>
          <w:sz w:val="28"/>
          <w:szCs w:val="28"/>
        </w:rPr>
      </w:pPr>
      <w:proofErr w:type="gramStart"/>
      <w:r w:rsidRPr="00623C1B">
        <w:rPr>
          <w:rFonts w:ascii="Times New Roman" w:hAnsi="Times New Roman"/>
          <w:sz w:val="28"/>
          <w:szCs w:val="28"/>
        </w:rPr>
        <w:t>Творческая импровизация «Учусь пластике у животных и растений» (заяц, лиса, медведь, лягушка, гуси, воробьи, лебеди, петушок, страус, цветок).</w:t>
      </w:r>
      <w:proofErr w:type="gramEnd"/>
    </w:p>
    <w:p w:rsidR="00CB3C41" w:rsidRPr="00623C1B" w:rsidRDefault="00CB3C41" w:rsidP="006C5461">
      <w:pPr>
        <w:numPr>
          <w:ilvl w:val="0"/>
          <w:numId w:val="14"/>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Музыкально-подвижные игры</w:t>
      </w:r>
      <w:r w:rsidRPr="00623C1B">
        <w:rPr>
          <w:rFonts w:ascii="Times New Roman" w:hAnsi="Times New Roman"/>
          <w:sz w:val="28"/>
          <w:szCs w:val="28"/>
          <w:lang w:val="en-US"/>
        </w:rPr>
        <w:t>.</w:t>
      </w:r>
    </w:p>
    <w:p w:rsidR="00CB3C41" w:rsidRPr="00623C1B" w:rsidRDefault="00CB3C41" w:rsidP="006C5461">
      <w:pPr>
        <w:numPr>
          <w:ilvl w:val="0"/>
          <w:numId w:val="13"/>
        </w:numPr>
        <w:tabs>
          <w:tab w:val="left" w:pos="567"/>
        </w:tabs>
        <w:spacing w:after="0" w:line="240" w:lineRule="auto"/>
        <w:ind w:left="1020"/>
        <w:jc w:val="both"/>
        <w:rPr>
          <w:rFonts w:ascii="Times New Roman" w:hAnsi="Times New Roman"/>
          <w:sz w:val="28"/>
          <w:szCs w:val="28"/>
        </w:rPr>
      </w:pPr>
      <w:r w:rsidRPr="00623C1B">
        <w:rPr>
          <w:rFonts w:ascii="Times New Roman" w:hAnsi="Times New Roman"/>
          <w:sz w:val="28"/>
          <w:szCs w:val="28"/>
        </w:rPr>
        <w:t>«Нитка – иголка»</w:t>
      </w:r>
    </w:p>
    <w:p w:rsidR="00CB3C41" w:rsidRPr="00623C1B" w:rsidRDefault="00CB3C41" w:rsidP="006C5461">
      <w:pPr>
        <w:numPr>
          <w:ilvl w:val="0"/>
          <w:numId w:val="13"/>
        </w:numPr>
        <w:tabs>
          <w:tab w:val="left" w:pos="567"/>
        </w:tabs>
        <w:spacing w:after="0" w:line="240" w:lineRule="auto"/>
        <w:ind w:left="1020"/>
        <w:jc w:val="both"/>
        <w:rPr>
          <w:rFonts w:ascii="Times New Roman" w:hAnsi="Times New Roman"/>
          <w:sz w:val="28"/>
          <w:szCs w:val="28"/>
        </w:rPr>
      </w:pPr>
      <w:r w:rsidRPr="00623C1B">
        <w:rPr>
          <w:rFonts w:ascii="Times New Roman" w:hAnsi="Times New Roman"/>
          <w:sz w:val="28"/>
          <w:szCs w:val="28"/>
        </w:rPr>
        <w:t>«Догони свой хвост»</w:t>
      </w:r>
    </w:p>
    <w:p w:rsidR="00CB3C41" w:rsidRPr="00623C1B" w:rsidRDefault="00CB3C41" w:rsidP="006C5461">
      <w:pPr>
        <w:numPr>
          <w:ilvl w:val="0"/>
          <w:numId w:val="13"/>
        </w:numPr>
        <w:tabs>
          <w:tab w:val="left" w:pos="567"/>
        </w:tabs>
        <w:spacing w:after="0" w:line="240" w:lineRule="auto"/>
        <w:ind w:left="1020"/>
        <w:jc w:val="both"/>
        <w:rPr>
          <w:rFonts w:ascii="Times New Roman" w:hAnsi="Times New Roman"/>
          <w:sz w:val="28"/>
          <w:szCs w:val="28"/>
        </w:rPr>
      </w:pPr>
      <w:r w:rsidRPr="00623C1B">
        <w:rPr>
          <w:rFonts w:ascii="Times New Roman" w:hAnsi="Times New Roman"/>
          <w:sz w:val="28"/>
          <w:szCs w:val="28"/>
        </w:rPr>
        <w:t>«Ручеек»</w:t>
      </w:r>
    </w:p>
    <w:p w:rsidR="00CB3C41" w:rsidRPr="00623C1B" w:rsidRDefault="00CB3C41" w:rsidP="006C5461">
      <w:pPr>
        <w:numPr>
          <w:ilvl w:val="0"/>
          <w:numId w:val="13"/>
        </w:numPr>
        <w:tabs>
          <w:tab w:val="left" w:pos="567"/>
        </w:tabs>
        <w:spacing w:after="0" w:line="240" w:lineRule="auto"/>
        <w:ind w:left="1020"/>
        <w:jc w:val="both"/>
        <w:rPr>
          <w:rFonts w:ascii="Times New Roman" w:hAnsi="Times New Roman"/>
          <w:sz w:val="28"/>
          <w:szCs w:val="28"/>
        </w:rPr>
      </w:pPr>
      <w:r w:rsidRPr="00623C1B">
        <w:rPr>
          <w:rFonts w:ascii="Times New Roman" w:hAnsi="Times New Roman"/>
          <w:sz w:val="28"/>
          <w:szCs w:val="28"/>
        </w:rPr>
        <w:t>«Море волнуется»</w:t>
      </w:r>
    </w:p>
    <w:p w:rsidR="00CB3C41" w:rsidRPr="00623C1B" w:rsidRDefault="00CB3C41" w:rsidP="006C5461">
      <w:pPr>
        <w:numPr>
          <w:ilvl w:val="0"/>
          <w:numId w:val="14"/>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Ориентировка в пространстве.</w:t>
      </w:r>
    </w:p>
    <w:p w:rsidR="00CB3C41" w:rsidRPr="00623C1B" w:rsidRDefault="00CB3C41" w:rsidP="006C5461">
      <w:pPr>
        <w:numPr>
          <w:ilvl w:val="0"/>
          <w:numId w:val="13"/>
        </w:numPr>
        <w:tabs>
          <w:tab w:val="left" w:pos="567"/>
        </w:tabs>
        <w:spacing w:after="0" w:line="240" w:lineRule="auto"/>
        <w:ind w:left="1020"/>
        <w:jc w:val="both"/>
        <w:rPr>
          <w:rFonts w:ascii="Times New Roman" w:hAnsi="Times New Roman"/>
          <w:sz w:val="28"/>
          <w:szCs w:val="28"/>
        </w:rPr>
      </w:pPr>
      <w:r w:rsidRPr="00623C1B">
        <w:rPr>
          <w:rFonts w:ascii="Times New Roman" w:hAnsi="Times New Roman"/>
          <w:sz w:val="28"/>
          <w:szCs w:val="28"/>
        </w:rPr>
        <w:t>Понятия: «круг», «колонна», «шеренга», «в паре», «врассыпную».</w:t>
      </w:r>
    </w:p>
    <w:p w:rsidR="00CB3C41" w:rsidRPr="00623C1B" w:rsidRDefault="00CB3C41" w:rsidP="006C5461">
      <w:pPr>
        <w:numPr>
          <w:ilvl w:val="0"/>
          <w:numId w:val="13"/>
        </w:numPr>
        <w:tabs>
          <w:tab w:val="left" w:pos="567"/>
        </w:tabs>
        <w:spacing w:after="0" w:line="240" w:lineRule="auto"/>
        <w:ind w:left="1020"/>
        <w:jc w:val="both"/>
        <w:rPr>
          <w:rFonts w:ascii="Times New Roman" w:hAnsi="Times New Roman"/>
          <w:sz w:val="28"/>
          <w:szCs w:val="28"/>
        </w:rPr>
      </w:pPr>
      <w:r w:rsidRPr="00623C1B">
        <w:rPr>
          <w:rFonts w:ascii="Times New Roman" w:hAnsi="Times New Roman"/>
          <w:sz w:val="28"/>
          <w:szCs w:val="28"/>
        </w:rPr>
        <w:t>Сужение и расширение круга.</w:t>
      </w:r>
    </w:p>
    <w:p w:rsidR="00CB3C41" w:rsidRPr="00623C1B" w:rsidRDefault="00CB3C41" w:rsidP="006C5461">
      <w:pPr>
        <w:numPr>
          <w:ilvl w:val="0"/>
          <w:numId w:val="14"/>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lastRenderedPageBreak/>
        <w:t>Пальчиковая гимнастика.</w:t>
      </w:r>
    </w:p>
    <w:p w:rsidR="00CB3C41" w:rsidRPr="00623C1B" w:rsidRDefault="00CB3C41" w:rsidP="006C5461">
      <w:pPr>
        <w:numPr>
          <w:ilvl w:val="0"/>
          <w:numId w:val="13"/>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«круг», «очки», «домик»,</w:t>
      </w:r>
      <w:r w:rsidR="00806FD3" w:rsidRPr="00623C1B">
        <w:rPr>
          <w:rFonts w:ascii="Times New Roman" w:hAnsi="Times New Roman"/>
          <w:sz w:val="28"/>
          <w:szCs w:val="28"/>
        </w:rPr>
        <w:t xml:space="preserve"> </w:t>
      </w:r>
      <w:r w:rsidRPr="00623C1B">
        <w:rPr>
          <w:rFonts w:ascii="Times New Roman" w:hAnsi="Times New Roman"/>
          <w:sz w:val="28"/>
          <w:szCs w:val="28"/>
        </w:rPr>
        <w:t>«бинокль»,</w:t>
      </w:r>
      <w:r w:rsidR="00806FD3" w:rsidRPr="00623C1B">
        <w:rPr>
          <w:rFonts w:ascii="Times New Roman" w:hAnsi="Times New Roman"/>
          <w:sz w:val="28"/>
          <w:szCs w:val="28"/>
        </w:rPr>
        <w:t xml:space="preserve"> </w:t>
      </w:r>
      <w:r w:rsidRPr="00623C1B">
        <w:rPr>
          <w:rFonts w:ascii="Times New Roman" w:hAnsi="Times New Roman"/>
          <w:sz w:val="28"/>
          <w:szCs w:val="28"/>
        </w:rPr>
        <w:t>«лодочка», «цепочка»</w:t>
      </w:r>
    </w:p>
    <w:p w:rsidR="006927C3" w:rsidRPr="00623C1B" w:rsidRDefault="006927C3" w:rsidP="006927C3">
      <w:pPr>
        <w:tabs>
          <w:tab w:val="left" w:pos="567"/>
        </w:tabs>
        <w:spacing w:after="0" w:line="240" w:lineRule="auto"/>
        <w:ind w:left="720"/>
        <w:jc w:val="center"/>
        <w:rPr>
          <w:rFonts w:ascii="Times New Roman" w:hAnsi="Times New Roman"/>
          <w:b/>
          <w:bCs/>
          <w:sz w:val="28"/>
          <w:szCs w:val="28"/>
        </w:rPr>
      </w:pPr>
      <w:r w:rsidRPr="00623C1B">
        <w:rPr>
          <w:rFonts w:ascii="Times New Roman" w:hAnsi="Times New Roman"/>
          <w:b/>
          <w:bCs/>
          <w:sz w:val="28"/>
          <w:szCs w:val="28"/>
        </w:rPr>
        <w:t>Классический танец</w:t>
      </w:r>
    </w:p>
    <w:p w:rsidR="006927C3" w:rsidRPr="00623C1B" w:rsidRDefault="006927C3" w:rsidP="006927C3">
      <w:pPr>
        <w:pStyle w:val="21"/>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 xml:space="preserve">Тема </w:t>
      </w:r>
      <w:r w:rsidRPr="00623C1B">
        <w:rPr>
          <w:rFonts w:ascii="Times New Roman" w:hAnsi="Times New Roman"/>
          <w:b/>
          <w:sz w:val="28"/>
          <w:szCs w:val="28"/>
          <w:lang w:val="ru-RU"/>
        </w:rPr>
        <w:t>5</w:t>
      </w:r>
      <w:r w:rsidRPr="00623C1B">
        <w:rPr>
          <w:rFonts w:ascii="Times New Roman" w:hAnsi="Times New Roman"/>
          <w:b/>
          <w:sz w:val="28"/>
          <w:szCs w:val="28"/>
        </w:rPr>
        <w:t>. Основные требования классического танца.</w:t>
      </w:r>
    </w:p>
    <w:p w:rsidR="006927C3" w:rsidRPr="00623C1B" w:rsidRDefault="006927C3" w:rsidP="006927C3">
      <w:pPr>
        <w:pStyle w:val="21"/>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 xml:space="preserve">Теория. </w:t>
      </w:r>
      <w:r w:rsidRPr="00623C1B">
        <w:rPr>
          <w:rFonts w:ascii="Times New Roman" w:hAnsi="Times New Roman"/>
          <w:sz w:val="28"/>
          <w:szCs w:val="28"/>
        </w:rPr>
        <w:t xml:space="preserve">Основные требования классического танца. Физические качества исполнителя: осанка, форма ног, </w:t>
      </w:r>
      <w:proofErr w:type="spellStart"/>
      <w:r w:rsidRPr="00623C1B">
        <w:rPr>
          <w:rFonts w:ascii="Times New Roman" w:hAnsi="Times New Roman"/>
          <w:sz w:val="28"/>
          <w:szCs w:val="28"/>
        </w:rPr>
        <w:t>выворотность</w:t>
      </w:r>
      <w:proofErr w:type="spellEnd"/>
      <w:r w:rsidRPr="00623C1B">
        <w:rPr>
          <w:rFonts w:ascii="Times New Roman" w:hAnsi="Times New Roman"/>
          <w:sz w:val="28"/>
          <w:szCs w:val="28"/>
        </w:rPr>
        <w:t>, стопа, гибкость, балетный шаг, прыжок, координация движений, устойчивость, музыкально-ритмические качества. Постановка ног, корпуса, рук, головы в процессе освоения некоторых основных движений классического тренажа у станка и на середине зала, развитие элементарных навыков координации движений.  Психические исполнительские качества: внимание, воля, память, дыхание.  Терминология классического танца.</w:t>
      </w:r>
    </w:p>
    <w:p w:rsidR="006927C3" w:rsidRPr="00623C1B" w:rsidRDefault="006927C3" w:rsidP="006927C3">
      <w:pPr>
        <w:pStyle w:val="21"/>
        <w:tabs>
          <w:tab w:val="left" w:pos="567"/>
        </w:tabs>
        <w:spacing w:after="0" w:line="240" w:lineRule="auto"/>
        <w:jc w:val="both"/>
        <w:rPr>
          <w:rFonts w:ascii="Times New Roman" w:hAnsi="Times New Roman"/>
          <w:b/>
          <w:sz w:val="28"/>
          <w:szCs w:val="28"/>
          <w:lang w:val="ru-RU"/>
        </w:rPr>
      </w:pPr>
      <w:r w:rsidRPr="00623C1B">
        <w:rPr>
          <w:rFonts w:ascii="Times New Roman" w:hAnsi="Times New Roman"/>
          <w:b/>
          <w:sz w:val="28"/>
          <w:szCs w:val="28"/>
        </w:rPr>
        <w:t xml:space="preserve">Тема </w:t>
      </w:r>
      <w:r w:rsidRPr="00623C1B">
        <w:rPr>
          <w:rFonts w:ascii="Times New Roman" w:hAnsi="Times New Roman"/>
          <w:b/>
          <w:sz w:val="28"/>
          <w:szCs w:val="28"/>
          <w:lang w:val="ru-RU"/>
        </w:rPr>
        <w:t>6</w:t>
      </w:r>
      <w:r w:rsidRPr="00623C1B">
        <w:rPr>
          <w:rFonts w:ascii="Times New Roman" w:hAnsi="Times New Roman"/>
          <w:b/>
          <w:sz w:val="28"/>
          <w:szCs w:val="28"/>
        </w:rPr>
        <w:t xml:space="preserve">. </w:t>
      </w:r>
      <w:r w:rsidR="0047697A" w:rsidRPr="00623C1B">
        <w:rPr>
          <w:rFonts w:ascii="Times New Roman" w:hAnsi="Times New Roman"/>
          <w:b/>
          <w:sz w:val="28"/>
          <w:szCs w:val="28"/>
        </w:rPr>
        <w:t>Экзерсис  у  станка</w:t>
      </w:r>
      <w:r w:rsidR="003A2250" w:rsidRPr="00623C1B">
        <w:rPr>
          <w:rFonts w:ascii="Times New Roman" w:hAnsi="Times New Roman"/>
          <w:b/>
          <w:sz w:val="28"/>
          <w:szCs w:val="28"/>
          <w:lang w:val="ru-RU"/>
        </w:rPr>
        <w:t>.</w:t>
      </w:r>
    </w:p>
    <w:p w:rsidR="006927C3" w:rsidRPr="00623C1B" w:rsidRDefault="006927C3" w:rsidP="006927C3">
      <w:pPr>
        <w:pStyle w:val="21"/>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 xml:space="preserve">Практика. </w:t>
      </w:r>
      <w:r w:rsidRPr="00623C1B">
        <w:rPr>
          <w:rFonts w:ascii="Times New Roman" w:hAnsi="Times New Roman"/>
          <w:sz w:val="28"/>
          <w:szCs w:val="28"/>
        </w:rPr>
        <w:t xml:space="preserve">   Все упражнения этого года обучения делаются лицом к станку.</w:t>
      </w:r>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Позиции ног  -  </w:t>
      </w:r>
      <w:r w:rsidRPr="00623C1B">
        <w:rPr>
          <w:rFonts w:ascii="Times New Roman" w:hAnsi="Times New Roman"/>
          <w:sz w:val="28"/>
          <w:szCs w:val="28"/>
          <w:lang w:val="en-US"/>
        </w:rPr>
        <w:t>I</w:t>
      </w:r>
      <w:r w:rsidRPr="00623C1B">
        <w:rPr>
          <w:rFonts w:ascii="Times New Roman" w:hAnsi="Times New Roman"/>
          <w:sz w:val="28"/>
          <w:szCs w:val="28"/>
        </w:rPr>
        <w:t xml:space="preserve">, </w:t>
      </w:r>
      <w:r w:rsidRPr="00623C1B">
        <w:rPr>
          <w:rFonts w:ascii="Times New Roman" w:hAnsi="Times New Roman"/>
          <w:sz w:val="28"/>
          <w:szCs w:val="28"/>
          <w:lang w:val="en-US"/>
        </w:rPr>
        <w:t>II</w:t>
      </w:r>
      <w:r w:rsidRPr="00623C1B">
        <w:rPr>
          <w:rFonts w:ascii="Times New Roman" w:hAnsi="Times New Roman"/>
          <w:sz w:val="28"/>
          <w:szCs w:val="28"/>
        </w:rPr>
        <w:t xml:space="preserve">, </w:t>
      </w:r>
      <w:r w:rsidRPr="00623C1B">
        <w:rPr>
          <w:rFonts w:ascii="Times New Roman" w:hAnsi="Times New Roman"/>
          <w:sz w:val="28"/>
          <w:szCs w:val="28"/>
          <w:lang w:val="en-US"/>
        </w:rPr>
        <w:t>III</w:t>
      </w:r>
      <w:r w:rsidRPr="00623C1B">
        <w:rPr>
          <w:rFonts w:ascii="Times New Roman" w:hAnsi="Times New Roman"/>
          <w:sz w:val="28"/>
          <w:szCs w:val="28"/>
        </w:rPr>
        <w:t>.</w:t>
      </w:r>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Позиции рук – подготовительное положение, </w:t>
      </w:r>
      <w:r w:rsidRPr="00623C1B">
        <w:rPr>
          <w:rFonts w:ascii="Times New Roman" w:hAnsi="Times New Roman"/>
          <w:sz w:val="28"/>
          <w:szCs w:val="28"/>
          <w:lang w:val="en-US"/>
        </w:rPr>
        <w:t>I</w:t>
      </w:r>
      <w:r w:rsidRPr="00623C1B">
        <w:rPr>
          <w:rFonts w:ascii="Times New Roman" w:hAnsi="Times New Roman"/>
          <w:sz w:val="28"/>
          <w:szCs w:val="28"/>
        </w:rPr>
        <w:t xml:space="preserve">, </w:t>
      </w:r>
      <w:r w:rsidRPr="00623C1B">
        <w:rPr>
          <w:rFonts w:ascii="Times New Roman" w:hAnsi="Times New Roman"/>
          <w:sz w:val="28"/>
          <w:szCs w:val="28"/>
          <w:lang w:val="en-US"/>
        </w:rPr>
        <w:t>II</w:t>
      </w:r>
      <w:r w:rsidRPr="00623C1B">
        <w:rPr>
          <w:rFonts w:ascii="Times New Roman" w:hAnsi="Times New Roman"/>
          <w:sz w:val="28"/>
          <w:szCs w:val="28"/>
        </w:rPr>
        <w:t xml:space="preserve">, </w:t>
      </w:r>
      <w:r w:rsidRPr="00623C1B">
        <w:rPr>
          <w:rFonts w:ascii="Times New Roman" w:hAnsi="Times New Roman"/>
          <w:sz w:val="28"/>
          <w:szCs w:val="28"/>
          <w:lang w:val="en-US"/>
        </w:rPr>
        <w:t>III</w:t>
      </w:r>
      <w:r w:rsidRPr="00623C1B">
        <w:rPr>
          <w:rFonts w:ascii="Times New Roman" w:hAnsi="Times New Roman"/>
          <w:sz w:val="28"/>
          <w:szCs w:val="28"/>
        </w:rPr>
        <w:t xml:space="preserve"> позиции.</w:t>
      </w:r>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proofErr w:type="gramStart"/>
      <w:r w:rsidRPr="00623C1B">
        <w:rPr>
          <w:rFonts w:ascii="Times New Roman" w:hAnsi="Times New Roman"/>
          <w:sz w:val="28"/>
          <w:szCs w:val="28"/>
          <w:lang w:val="en-US"/>
        </w:rPr>
        <w:t>Demi</w:t>
      </w:r>
      <w:r w:rsidRPr="00623C1B">
        <w:rPr>
          <w:rFonts w:ascii="Times New Roman" w:hAnsi="Times New Roman"/>
          <w:sz w:val="28"/>
          <w:szCs w:val="28"/>
        </w:rPr>
        <w:t>-</w:t>
      </w:r>
      <w:r w:rsidRPr="00623C1B">
        <w:rPr>
          <w:rFonts w:ascii="Times New Roman" w:hAnsi="Times New Roman"/>
          <w:sz w:val="28"/>
          <w:szCs w:val="28"/>
          <w:lang w:val="en-US"/>
        </w:rPr>
        <w:t>plie</w:t>
      </w:r>
      <w:r w:rsidRPr="00623C1B">
        <w:rPr>
          <w:rFonts w:ascii="Times New Roman" w:hAnsi="Times New Roman"/>
          <w:sz w:val="28"/>
          <w:szCs w:val="28"/>
        </w:rPr>
        <w:t xml:space="preserve"> по </w:t>
      </w:r>
      <w:r w:rsidRPr="00623C1B">
        <w:rPr>
          <w:rFonts w:ascii="Times New Roman" w:hAnsi="Times New Roman"/>
          <w:sz w:val="28"/>
          <w:szCs w:val="28"/>
          <w:lang w:val="en-US"/>
        </w:rPr>
        <w:t>I</w:t>
      </w:r>
      <w:r w:rsidRPr="00623C1B">
        <w:rPr>
          <w:rFonts w:ascii="Times New Roman" w:hAnsi="Times New Roman"/>
          <w:sz w:val="28"/>
          <w:szCs w:val="28"/>
        </w:rPr>
        <w:t xml:space="preserve">, </w:t>
      </w:r>
      <w:r w:rsidRPr="00623C1B">
        <w:rPr>
          <w:rFonts w:ascii="Times New Roman" w:hAnsi="Times New Roman"/>
          <w:sz w:val="28"/>
          <w:szCs w:val="28"/>
          <w:lang w:val="en-US"/>
        </w:rPr>
        <w:t>II</w:t>
      </w:r>
      <w:r w:rsidRPr="00623C1B">
        <w:rPr>
          <w:rFonts w:ascii="Times New Roman" w:hAnsi="Times New Roman"/>
          <w:sz w:val="28"/>
          <w:szCs w:val="28"/>
        </w:rPr>
        <w:t xml:space="preserve">, </w:t>
      </w:r>
      <w:r w:rsidRPr="00623C1B">
        <w:rPr>
          <w:rFonts w:ascii="Times New Roman" w:hAnsi="Times New Roman"/>
          <w:sz w:val="28"/>
          <w:szCs w:val="28"/>
          <w:lang w:val="en-US"/>
        </w:rPr>
        <w:t>III</w:t>
      </w:r>
      <w:r w:rsidRPr="00623C1B">
        <w:rPr>
          <w:rFonts w:ascii="Times New Roman" w:hAnsi="Times New Roman"/>
          <w:sz w:val="28"/>
          <w:szCs w:val="28"/>
        </w:rPr>
        <w:t xml:space="preserve"> позиции.</w:t>
      </w:r>
      <w:proofErr w:type="gramEnd"/>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proofErr w:type="gramStart"/>
      <w:r w:rsidRPr="00623C1B">
        <w:rPr>
          <w:rFonts w:ascii="Times New Roman" w:hAnsi="Times New Roman"/>
          <w:sz w:val="28"/>
          <w:szCs w:val="28"/>
          <w:lang w:val="en-US"/>
        </w:rPr>
        <w:t>Grand plie</w:t>
      </w:r>
      <w:r w:rsidRPr="00623C1B">
        <w:rPr>
          <w:rFonts w:ascii="Times New Roman" w:hAnsi="Times New Roman"/>
          <w:sz w:val="28"/>
          <w:szCs w:val="28"/>
        </w:rPr>
        <w:t xml:space="preserve"> по </w:t>
      </w:r>
      <w:r w:rsidRPr="00623C1B">
        <w:rPr>
          <w:rFonts w:ascii="Times New Roman" w:hAnsi="Times New Roman"/>
          <w:sz w:val="28"/>
          <w:szCs w:val="28"/>
          <w:lang w:val="en-US"/>
        </w:rPr>
        <w:t>I</w:t>
      </w:r>
      <w:r w:rsidRPr="00623C1B">
        <w:rPr>
          <w:rFonts w:ascii="Times New Roman" w:hAnsi="Times New Roman"/>
          <w:sz w:val="28"/>
          <w:szCs w:val="28"/>
        </w:rPr>
        <w:t xml:space="preserve">, </w:t>
      </w:r>
      <w:r w:rsidRPr="00623C1B">
        <w:rPr>
          <w:rFonts w:ascii="Times New Roman" w:hAnsi="Times New Roman"/>
          <w:sz w:val="28"/>
          <w:szCs w:val="28"/>
          <w:lang w:val="en-US"/>
        </w:rPr>
        <w:t>II</w:t>
      </w:r>
      <w:r w:rsidRPr="00623C1B">
        <w:rPr>
          <w:rFonts w:ascii="Times New Roman" w:hAnsi="Times New Roman"/>
          <w:sz w:val="28"/>
          <w:szCs w:val="28"/>
        </w:rPr>
        <w:t>,</w:t>
      </w:r>
      <w:r w:rsidRPr="00623C1B">
        <w:rPr>
          <w:rFonts w:ascii="Times New Roman" w:hAnsi="Times New Roman"/>
          <w:sz w:val="28"/>
          <w:szCs w:val="28"/>
          <w:lang w:val="en-US"/>
        </w:rPr>
        <w:t xml:space="preserve"> III</w:t>
      </w:r>
      <w:r w:rsidRPr="00623C1B">
        <w:rPr>
          <w:rFonts w:ascii="Times New Roman" w:hAnsi="Times New Roman"/>
          <w:sz w:val="28"/>
          <w:szCs w:val="28"/>
        </w:rPr>
        <w:t xml:space="preserve"> позиции.</w:t>
      </w:r>
      <w:proofErr w:type="gramEnd"/>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lang w:val="en-US"/>
        </w:rPr>
      </w:pPr>
      <w:r w:rsidRPr="00623C1B">
        <w:rPr>
          <w:rFonts w:ascii="Times New Roman" w:hAnsi="Times New Roman"/>
          <w:sz w:val="28"/>
          <w:szCs w:val="28"/>
          <w:lang w:val="en-US"/>
        </w:rPr>
        <w:t xml:space="preserve">Battement </w:t>
      </w:r>
      <w:proofErr w:type="spellStart"/>
      <w:r w:rsidRPr="00623C1B">
        <w:rPr>
          <w:rFonts w:ascii="Times New Roman" w:hAnsi="Times New Roman"/>
          <w:sz w:val="28"/>
          <w:szCs w:val="28"/>
          <w:lang w:val="en-US"/>
        </w:rPr>
        <w:t>tendus</w:t>
      </w:r>
      <w:proofErr w:type="spellEnd"/>
      <w:r w:rsidRPr="00623C1B">
        <w:rPr>
          <w:rFonts w:ascii="Times New Roman" w:hAnsi="Times New Roman"/>
          <w:sz w:val="28"/>
          <w:szCs w:val="28"/>
          <w:lang w:val="en-US"/>
        </w:rPr>
        <w:t>:</w:t>
      </w:r>
    </w:p>
    <w:p w:rsidR="006927C3" w:rsidRPr="00623C1B" w:rsidRDefault="006927C3" w:rsidP="006927C3">
      <w:pPr>
        <w:pStyle w:val="21"/>
        <w:tabs>
          <w:tab w:val="left" w:pos="567"/>
        </w:tabs>
        <w:spacing w:after="0" w:line="240" w:lineRule="auto"/>
        <w:jc w:val="both"/>
        <w:rPr>
          <w:rFonts w:ascii="Times New Roman" w:hAnsi="Times New Roman"/>
          <w:sz w:val="28"/>
          <w:szCs w:val="28"/>
          <w:lang w:val="ru-RU"/>
        </w:rPr>
      </w:pPr>
      <w:r w:rsidRPr="00623C1B">
        <w:rPr>
          <w:rFonts w:ascii="Times New Roman" w:hAnsi="Times New Roman"/>
          <w:sz w:val="28"/>
          <w:szCs w:val="28"/>
        </w:rPr>
        <w:t xml:space="preserve">А) с </w:t>
      </w:r>
      <w:r w:rsidRPr="00623C1B">
        <w:rPr>
          <w:rFonts w:ascii="Times New Roman" w:hAnsi="Times New Roman"/>
          <w:sz w:val="28"/>
          <w:szCs w:val="28"/>
          <w:lang w:val="en-US"/>
        </w:rPr>
        <w:t>I</w:t>
      </w:r>
      <w:r w:rsidRPr="00623C1B">
        <w:rPr>
          <w:rFonts w:ascii="Times New Roman" w:hAnsi="Times New Roman"/>
          <w:sz w:val="28"/>
          <w:szCs w:val="28"/>
        </w:rPr>
        <w:t xml:space="preserve"> позиции в сторону</w:t>
      </w:r>
      <w:r w:rsidRPr="00623C1B">
        <w:rPr>
          <w:rFonts w:ascii="Times New Roman" w:hAnsi="Times New Roman"/>
          <w:sz w:val="28"/>
          <w:szCs w:val="28"/>
          <w:lang w:val="ru-RU"/>
        </w:rPr>
        <w:t>.</w:t>
      </w:r>
    </w:p>
    <w:p w:rsidR="006927C3" w:rsidRPr="00623C1B" w:rsidRDefault="006927C3" w:rsidP="006927C3">
      <w:pPr>
        <w:pStyle w:val="21"/>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Б</w:t>
      </w:r>
      <w:r w:rsidRPr="00623C1B">
        <w:rPr>
          <w:rFonts w:ascii="Times New Roman" w:hAnsi="Times New Roman"/>
          <w:sz w:val="28"/>
          <w:szCs w:val="28"/>
          <w:lang w:val="ru-RU"/>
        </w:rPr>
        <w:t>)</w:t>
      </w:r>
      <w:r w:rsidRPr="00623C1B">
        <w:rPr>
          <w:rFonts w:ascii="Times New Roman" w:hAnsi="Times New Roman"/>
          <w:sz w:val="28"/>
          <w:szCs w:val="28"/>
        </w:rPr>
        <w:t xml:space="preserve"> с </w:t>
      </w:r>
      <w:r w:rsidRPr="00623C1B">
        <w:rPr>
          <w:rFonts w:ascii="Times New Roman" w:hAnsi="Times New Roman"/>
          <w:sz w:val="28"/>
          <w:szCs w:val="28"/>
          <w:lang w:val="en-US"/>
        </w:rPr>
        <w:t>I</w:t>
      </w:r>
      <w:r w:rsidRPr="00623C1B">
        <w:rPr>
          <w:rFonts w:ascii="Times New Roman" w:hAnsi="Times New Roman"/>
          <w:sz w:val="28"/>
          <w:szCs w:val="28"/>
        </w:rPr>
        <w:t xml:space="preserve"> позиции вперед и назад.</w:t>
      </w:r>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proofErr w:type="gramStart"/>
      <w:r w:rsidRPr="00623C1B">
        <w:rPr>
          <w:rFonts w:ascii="Times New Roman" w:hAnsi="Times New Roman"/>
          <w:sz w:val="28"/>
          <w:szCs w:val="28"/>
          <w:lang w:val="en-US"/>
        </w:rPr>
        <w:t xml:space="preserve">Battement </w:t>
      </w:r>
      <w:proofErr w:type="spellStart"/>
      <w:r w:rsidRPr="00623C1B">
        <w:rPr>
          <w:rFonts w:ascii="Times New Roman" w:hAnsi="Times New Roman"/>
          <w:sz w:val="28"/>
          <w:szCs w:val="28"/>
          <w:lang w:val="en-US"/>
        </w:rPr>
        <w:t>tendus</w:t>
      </w:r>
      <w:proofErr w:type="spellEnd"/>
      <w:r w:rsidRPr="00623C1B">
        <w:rPr>
          <w:rFonts w:ascii="Times New Roman" w:hAnsi="Times New Roman"/>
          <w:sz w:val="28"/>
          <w:szCs w:val="28"/>
          <w:lang w:val="en-US"/>
        </w:rPr>
        <w:t xml:space="preserve"> jetes </w:t>
      </w:r>
      <w:r w:rsidRPr="00623C1B">
        <w:rPr>
          <w:rFonts w:ascii="Times New Roman" w:hAnsi="Times New Roman"/>
          <w:sz w:val="28"/>
          <w:szCs w:val="28"/>
        </w:rPr>
        <w:t xml:space="preserve">с </w:t>
      </w:r>
      <w:r w:rsidRPr="00623C1B">
        <w:rPr>
          <w:rFonts w:ascii="Times New Roman" w:hAnsi="Times New Roman"/>
          <w:sz w:val="28"/>
          <w:szCs w:val="28"/>
          <w:lang w:val="en-US"/>
        </w:rPr>
        <w:t>I</w:t>
      </w:r>
      <w:r w:rsidRPr="00623C1B">
        <w:rPr>
          <w:rFonts w:ascii="Times New Roman" w:hAnsi="Times New Roman"/>
          <w:sz w:val="28"/>
          <w:szCs w:val="28"/>
        </w:rPr>
        <w:t xml:space="preserve"> позиции в сторону.</w:t>
      </w:r>
      <w:proofErr w:type="gramEnd"/>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proofErr w:type="gramStart"/>
      <w:r w:rsidRPr="00623C1B">
        <w:rPr>
          <w:rFonts w:ascii="Times New Roman" w:hAnsi="Times New Roman"/>
          <w:sz w:val="28"/>
          <w:szCs w:val="28"/>
          <w:lang w:val="en-US"/>
        </w:rPr>
        <w:t xml:space="preserve">Battement </w:t>
      </w:r>
      <w:proofErr w:type="spellStart"/>
      <w:r w:rsidRPr="00623C1B">
        <w:rPr>
          <w:rFonts w:ascii="Times New Roman" w:hAnsi="Times New Roman"/>
          <w:sz w:val="28"/>
          <w:szCs w:val="28"/>
          <w:lang w:val="en-US"/>
        </w:rPr>
        <w:t>tendus</w:t>
      </w:r>
      <w:proofErr w:type="spellEnd"/>
      <w:r w:rsidRPr="00623C1B">
        <w:rPr>
          <w:rFonts w:ascii="Times New Roman" w:hAnsi="Times New Roman"/>
          <w:sz w:val="28"/>
          <w:szCs w:val="28"/>
          <w:lang w:val="en-US"/>
        </w:rPr>
        <w:t xml:space="preserve"> jetes I</w:t>
      </w:r>
      <w:r w:rsidRPr="00623C1B">
        <w:rPr>
          <w:rFonts w:ascii="Times New Roman" w:hAnsi="Times New Roman"/>
          <w:sz w:val="28"/>
          <w:szCs w:val="28"/>
        </w:rPr>
        <w:t xml:space="preserve"> позиции</w:t>
      </w:r>
      <w:r w:rsidRPr="00623C1B">
        <w:rPr>
          <w:rFonts w:ascii="Times New Roman" w:hAnsi="Times New Roman"/>
          <w:sz w:val="28"/>
          <w:szCs w:val="28"/>
          <w:lang w:val="ru-RU"/>
        </w:rPr>
        <w:t xml:space="preserve"> вперед и назад.</w:t>
      </w:r>
      <w:proofErr w:type="gramEnd"/>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proofErr w:type="gramStart"/>
      <w:r w:rsidRPr="00623C1B">
        <w:rPr>
          <w:rFonts w:ascii="Times New Roman" w:hAnsi="Times New Roman"/>
          <w:sz w:val="28"/>
          <w:szCs w:val="28"/>
          <w:lang w:val="en-US"/>
        </w:rPr>
        <w:t>Pass</w:t>
      </w:r>
      <w:r w:rsidRPr="00623C1B">
        <w:rPr>
          <w:rFonts w:ascii="Times New Roman" w:hAnsi="Times New Roman"/>
          <w:sz w:val="28"/>
          <w:szCs w:val="28"/>
        </w:rPr>
        <w:t xml:space="preserve"> </w:t>
      </w:r>
      <w:r w:rsidRPr="00623C1B">
        <w:rPr>
          <w:rFonts w:ascii="Times New Roman" w:hAnsi="Times New Roman"/>
          <w:sz w:val="28"/>
          <w:szCs w:val="28"/>
          <w:lang w:val="en-US"/>
        </w:rPr>
        <w:t>par</w:t>
      </w:r>
      <w:r w:rsidRPr="00623C1B">
        <w:rPr>
          <w:rFonts w:ascii="Times New Roman" w:hAnsi="Times New Roman"/>
          <w:sz w:val="28"/>
          <w:szCs w:val="28"/>
        </w:rPr>
        <w:t xml:space="preserve"> </w:t>
      </w:r>
      <w:proofErr w:type="spellStart"/>
      <w:r w:rsidRPr="00623C1B">
        <w:rPr>
          <w:rFonts w:ascii="Times New Roman" w:hAnsi="Times New Roman"/>
          <w:sz w:val="28"/>
          <w:szCs w:val="28"/>
          <w:lang w:val="en-US"/>
        </w:rPr>
        <w:t>terre</w:t>
      </w:r>
      <w:proofErr w:type="spellEnd"/>
      <w:r w:rsidRPr="00623C1B">
        <w:rPr>
          <w:rFonts w:ascii="Times New Roman" w:hAnsi="Times New Roman"/>
          <w:sz w:val="28"/>
          <w:szCs w:val="28"/>
        </w:rPr>
        <w:t xml:space="preserve"> (проведение ноги в/д и н/д</w:t>
      </w:r>
      <w:r w:rsidRPr="00623C1B">
        <w:rPr>
          <w:rFonts w:ascii="Times New Roman" w:hAnsi="Times New Roman"/>
          <w:sz w:val="28"/>
          <w:szCs w:val="28"/>
          <w:lang w:val="ru-RU"/>
        </w:rPr>
        <w:t>,</w:t>
      </w:r>
      <w:r w:rsidRPr="00623C1B">
        <w:rPr>
          <w:rFonts w:ascii="Times New Roman" w:hAnsi="Times New Roman"/>
          <w:sz w:val="28"/>
          <w:szCs w:val="28"/>
        </w:rPr>
        <w:t xml:space="preserve"> </w:t>
      </w:r>
      <w:proofErr w:type="spellStart"/>
      <w:r w:rsidRPr="00623C1B">
        <w:rPr>
          <w:rFonts w:ascii="Times New Roman" w:hAnsi="Times New Roman"/>
          <w:sz w:val="28"/>
          <w:szCs w:val="28"/>
        </w:rPr>
        <w:t>выворотно</w:t>
      </w:r>
      <w:proofErr w:type="spellEnd"/>
      <w:r w:rsidRPr="00623C1B">
        <w:rPr>
          <w:rFonts w:ascii="Times New Roman" w:hAnsi="Times New Roman"/>
          <w:sz w:val="28"/>
          <w:szCs w:val="28"/>
        </w:rPr>
        <w:t xml:space="preserve"> через </w:t>
      </w:r>
      <w:r w:rsidRPr="00623C1B">
        <w:rPr>
          <w:rFonts w:ascii="Times New Roman" w:hAnsi="Times New Roman"/>
          <w:sz w:val="28"/>
          <w:szCs w:val="28"/>
          <w:lang w:val="en-US"/>
        </w:rPr>
        <w:t>I</w:t>
      </w:r>
      <w:r w:rsidRPr="00623C1B">
        <w:rPr>
          <w:rFonts w:ascii="Times New Roman" w:hAnsi="Times New Roman"/>
          <w:sz w:val="28"/>
          <w:szCs w:val="28"/>
        </w:rPr>
        <w:t xml:space="preserve"> позицию).</w:t>
      </w:r>
      <w:proofErr w:type="gramEnd"/>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Понятие направлений </w:t>
      </w:r>
      <w:r w:rsidRPr="00623C1B">
        <w:rPr>
          <w:rFonts w:ascii="Times New Roman" w:hAnsi="Times New Roman"/>
          <w:sz w:val="28"/>
          <w:szCs w:val="28"/>
          <w:lang w:val="en-US"/>
        </w:rPr>
        <w:t>en</w:t>
      </w:r>
      <w:r w:rsidRPr="00623C1B">
        <w:rPr>
          <w:rFonts w:ascii="Times New Roman" w:hAnsi="Times New Roman"/>
          <w:sz w:val="28"/>
          <w:szCs w:val="28"/>
        </w:rPr>
        <w:t xml:space="preserve"> </w:t>
      </w:r>
      <w:r w:rsidRPr="00623C1B">
        <w:rPr>
          <w:rFonts w:ascii="Times New Roman" w:hAnsi="Times New Roman"/>
          <w:sz w:val="28"/>
          <w:szCs w:val="28"/>
          <w:lang w:val="en-US"/>
        </w:rPr>
        <w:t>dehors</w:t>
      </w:r>
      <w:r w:rsidRPr="00623C1B">
        <w:rPr>
          <w:rFonts w:ascii="Times New Roman" w:hAnsi="Times New Roman"/>
          <w:sz w:val="28"/>
          <w:szCs w:val="28"/>
        </w:rPr>
        <w:t xml:space="preserve"> </w:t>
      </w:r>
      <w:r w:rsidRPr="00623C1B">
        <w:rPr>
          <w:rFonts w:ascii="Times New Roman" w:hAnsi="Times New Roman"/>
          <w:sz w:val="28"/>
          <w:szCs w:val="28"/>
          <w:lang w:val="en-US"/>
        </w:rPr>
        <w:t>et</w:t>
      </w:r>
      <w:r w:rsidRPr="00623C1B">
        <w:rPr>
          <w:rFonts w:ascii="Times New Roman" w:hAnsi="Times New Roman"/>
          <w:sz w:val="28"/>
          <w:szCs w:val="28"/>
        </w:rPr>
        <w:t xml:space="preserve"> </w:t>
      </w:r>
      <w:r w:rsidRPr="00623C1B">
        <w:rPr>
          <w:rFonts w:ascii="Times New Roman" w:hAnsi="Times New Roman"/>
          <w:sz w:val="28"/>
          <w:szCs w:val="28"/>
          <w:lang w:val="en-US"/>
        </w:rPr>
        <w:t>en</w:t>
      </w:r>
      <w:r w:rsidRPr="00623C1B">
        <w:rPr>
          <w:rFonts w:ascii="Times New Roman" w:hAnsi="Times New Roman"/>
          <w:sz w:val="28"/>
          <w:szCs w:val="28"/>
        </w:rPr>
        <w:t xml:space="preserve"> </w:t>
      </w:r>
      <w:proofErr w:type="spellStart"/>
      <w:r w:rsidRPr="00623C1B">
        <w:rPr>
          <w:rFonts w:ascii="Times New Roman" w:hAnsi="Times New Roman"/>
          <w:sz w:val="28"/>
          <w:szCs w:val="28"/>
          <w:lang w:val="en-US"/>
        </w:rPr>
        <w:t>dedanse</w:t>
      </w:r>
      <w:proofErr w:type="spellEnd"/>
      <w:r w:rsidRPr="00623C1B">
        <w:rPr>
          <w:rFonts w:ascii="Times New Roman" w:hAnsi="Times New Roman"/>
          <w:sz w:val="28"/>
          <w:szCs w:val="28"/>
        </w:rPr>
        <w:t>.</w:t>
      </w:r>
      <w:r w:rsidRPr="00623C1B">
        <w:rPr>
          <w:rFonts w:ascii="Times New Roman" w:hAnsi="Times New Roman"/>
          <w:sz w:val="28"/>
          <w:szCs w:val="28"/>
          <w:lang w:val="ru-RU"/>
        </w:rPr>
        <w:t xml:space="preserve"> </w:t>
      </w:r>
      <w:r w:rsidRPr="00623C1B">
        <w:rPr>
          <w:rFonts w:ascii="Times New Roman" w:hAnsi="Times New Roman"/>
          <w:sz w:val="28"/>
          <w:szCs w:val="28"/>
          <w:lang w:val="en-US"/>
        </w:rPr>
        <w:t>Demi-</w:t>
      </w:r>
      <w:proofErr w:type="spellStart"/>
      <w:r w:rsidRPr="00623C1B">
        <w:rPr>
          <w:rFonts w:ascii="Times New Roman" w:hAnsi="Times New Roman"/>
          <w:sz w:val="28"/>
          <w:szCs w:val="28"/>
          <w:lang w:val="en-US"/>
        </w:rPr>
        <w:t>rond</w:t>
      </w:r>
      <w:proofErr w:type="spellEnd"/>
      <w:r w:rsidRPr="00623C1B">
        <w:rPr>
          <w:rFonts w:ascii="Times New Roman" w:hAnsi="Times New Roman"/>
          <w:sz w:val="28"/>
          <w:szCs w:val="28"/>
          <w:lang w:val="en-US"/>
        </w:rPr>
        <w:t xml:space="preserve"> de jambe par </w:t>
      </w:r>
      <w:proofErr w:type="spellStart"/>
      <w:r w:rsidRPr="00623C1B">
        <w:rPr>
          <w:rFonts w:ascii="Times New Roman" w:hAnsi="Times New Roman"/>
          <w:sz w:val="28"/>
          <w:szCs w:val="28"/>
          <w:lang w:val="en-US"/>
        </w:rPr>
        <w:t>terre</w:t>
      </w:r>
      <w:proofErr w:type="spellEnd"/>
      <w:r w:rsidRPr="00623C1B">
        <w:rPr>
          <w:rFonts w:ascii="Times New Roman" w:hAnsi="Times New Roman"/>
          <w:sz w:val="28"/>
          <w:szCs w:val="28"/>
          <w:lang w:val="en-US"/>
        </w:rPr>
        <w:t xml:space="preserve"> en dehors </w:t>
      </w:r>
      <w:proofErr w:type="gramStart"/>
      <w:r w:rsidRPr="00623C1B">
        <w:rPr>
          <w:rFonts w:ascii="Times New Roman" w:hAnsi="Times New Roman"/>
          <w:sz w:val="28"/>
          <w:szCs w:val="28"/>
          <w:lang w:val="en-US"/>
        </w:rPr>
        <w:t>et</w:t>
      </w:r>
      <w:proofErr w:type="gramEnd"/>
      <w:r w:rsidRPr="00623C1B">
        <w:rPr>
          <w:rFonts w:ascii="Times New Roman" w:hAnsi="Times New Roman"/>
          <w:sz w:val="28"/>
          <w:szCs w:val="28"/>
          <w:lang w:val="en-US"/>
        </w:rPr>
        <w:t xml:space="preserve"> en </w:t>
      </w:r>
      <w:proofErr w:type="spellStart"/>
      <w:r w:rsidRPr="00623C1B">
        <w:rPr>
          <w:rFonts w:ascii="Times New Roman" w:hAnsi="Times New Roman"/>
          <w:sz w:val="28"/>
          <w:szCs w:val="28"/>
          <w:lang w:val="en-US"/>
        </w:rPr>
        <w:t>dedanse</w:t>
      </w:r>
      <w:proofErr w:type="spellEnd"/>
      <w:r w:rsidRPr="00623C1B">
        <w:rPr>
          <w:rFonts w:ascii="Times New Roman" w:hAnsi="Times New Roman"/>
          <w:sz w:val="28"/>
          <w:szCs w:val="28"/>
          <w:lang w:val="en-US"/>
        </w:rPr>
        <w:t>.</w:t>
      </w:r>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lang w:val="ru-RU"/>
        </w:rPr>
      </w:pPr>
      <w:r w:rsidRPr="00623C1B">
        <w:rPr>
          <w:rFonts w:ascii="Times New Roman" w:hAnsi="Times New Roman"/>
          <w:sz w:val="28"/>
          <w:szCs w:val="28"/>
        </w:rPr>
        <w:t xml:space="preserve">Положение ноги </w:t>
      </w:r>
      <w:r w:rsidRPr="00623C1B">
        <w:rPr>
          <w:rFonts w:ascii="Times New Roman" w:hAnsi="Times New Roman"/>
          <w:sz w:val="28"/>
          <w:szCs w:val="28"/>
          <w:lang w:val="en-US"/>
        </w:rPr>
        <w:t>sur</w:t>
      </w:r>
      <w:r w:rsidRPr="00623C1B">
        <w:rPr>
          <w:rFonts w:ascii="Times New Roman" w:hAnsi="Times New Roman"/>
          <w:sz w:val="28"/>
          <w:szCs w:val="28"/>
        </w:rPr>
        <w:t xml:space="preserve"> </w:t>
      </w:r>
      <w:r w:rsidRPr="00623C1B">
        <w:rPr>
          <w:rFonts w:ascii="Times New Roman" w:hAnsi="Times New Roman"/>
          <w:sz w:val="28"/>
          <w:szCs w:val="28"/>
          <w:lang w:val="en-US"/>
        </w:rPr>
        <w:t>le</w:t>
      </w:r>
      <w:r w:rsidRPr="00623C1B">
        <w:rPr>
          <w:rFonts w:ascii="Times New Roman" w:hAnsi="Times New Roman"/>
          <w:sz w:val="28"/>
          <w:szCs w:val="28"/>
        </w:rPr>
        <w:t xml:space="preserve"> </w:t>
      </w:r>
      <w:proofErr w:type="spellStart"/>
      <w:r w:rsidRPr="00623C1B">
        <w:rPr>
          <w:rFonts w:ascii="Times New Roman" w:hAnsi="Times New Roman"/>
          <w:sz w:val="28"/>
          <w:szCs w:val="28"/>
          <w:lang w:val="en-US"/>
        </w:rPr>
        <w:t>cou</w:t>
      </w:r>
      <w:proofErr w:type="spellEnd"/>
      <w:r w:rsidRPr="00623C1B">
        <w:rPr>
          <w:rFonts w:ascii="Times New Roman" w:hAnsi="Times New Roman"/>
          <w:sz w:val="28"/>
          <w:szCs w:val="28"/>
        </w:rPr>
        <w:t xml:space="preserve"> </w:t>
      </w:r>
      <w:r w:rsidRPr="00623C1B">
        <w:rPr>
          <w:rFonts w:ascii="Times New Roman" w:hAnsi="Times New Roman"/>
          <w:sz w:val="28"/>
          <w:szCs w:val="28"/>
          <w:lang w:val="en-US"/>
        </w:rPr>
        <w:t>de</w:t>
      </w:r>
      <w:r w:rsidRPr="00623C1B">
        <w:rPr>
          <w:rFonts w:ascii="Times New Roman" w:hAnsi="Times New Roman"/>
          <w:sz w:val="28"/>
          <w:szCs w:val="28"/>
        </w:rPr>
        <w:t xml:space="preserve"> </w:t>
      </w:r>
      <w:r w:rsidRPr="00623C1B">
        <w:rPr>
          <w:rFonts w:ascii="Times New Roman" w:hAnsi="Times New Roman"/>
          <w:sz w:val="28"/>
          <w:szCs w:val="28"/>
          <w:lang w:val="en-US"/>
        </w:rPr>
        <w:t>pied</w:t>
      </w:r>
      <w:r w:rsidRPr="00623C1B">
        <w:rPr>
          <w:rFonts w:ascii="Times New Roman" w:hAnsi="Times New Roman"/>
          <w:sz w:val="28"/>
          <w:szCs w:val="28"/>
        </w:rPr>
        <w:t xml:space="preserve"> в/д и н/д (</w:t>
      </w:r>
      <w:proofErr w:type="spellStart"/>
      <w:r w:rsidRPr="00623C1B">
        <w:rPr>
          <w:rFonts w:ascii="Times New Roman" w:hAnsi="Times New Roman"/>
          <w:sz w:val="28"/>
          <w:szCs w:val="28"/>
        </w:rPr>
        <w:t>обхватное</w:t>
      </w:r>
      <w:proofErr w:type="spellEnd"/>
      <w:r w:rsidRPr="00623C1B">
        <w:rPr>
          <w:rFonts w:ascii="Times New Roman" w:hAnsi="Times New Roman"/>
          <w:sz w:val="28"/>
          <w:szCs w:val="28"/>
        </w:rPr>
        <w:t xml:space="preserve"> для </w:t>
      </w:r>
      <w:r w:rsidRPr="00623C1B">
        <w:rPr>
          <w:rFonts w:ascii="Times New Roman" w:hAnsi="Times New Roman"/>
          <w:sz w:val="28"/>
          <w:szCs w:val="28"/>
          <w:lang w:val="en-US"/>
        </w:rPr>
        <w:t>battement</w:t>
      </w:r>
      <w:r w:rsidRPr="00623C1B">
        <w:rPr>
          <w:rFonts w:ascii="Times New Roman" w:hAnsi="Times New Roman"/>
          <w:sz w:val="28"/>
          <w:szCs w:val="28"/>
        </w:rPr>
        <w:t xml:space="preserve"> </w:t>
      </w:r>
      <w:r w:rsidRPr="00623C1B">
        <w:rPr>
          <w:rFonts w:ascii="Times New Roman" w:hAnsi="Times New Roman"/>
          <w:sz w:val="28"/>
          <w:szCs w:val="28"/>
          <w:lang w:val="en-US"/>
        </w:rPr>
        <w:t>frappes</w:t>
      </w:r>
      <w:r w:rsidRPr="00623C1B">
        <w:rPr>
          <w:rFonts w:ascii="Times New Roman" w:hAnsi="Times New Roman"/>
          <w:sz w:val="28"/>
          <w:szCs w:val="28"/>
        </w:rPr>
        <w:t>)</w:t>
      </w:r>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proofErr w:type="spellStart"/>
      <w:r w:rsidRPr="00623C1B">
        <w:rPr>
          <w:rFonts w:ascii="Times New Roman" w:hAnsi="Times New Roman"/>
          <w:sz w:val="28"/>
          <w:szCs w:val="28"/>
          <w:shd w:val="clear" w:color="auto" w:fill="FFFFFF"/>
        </w:rPr>
        <w:t>Battement</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fondu</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battement</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soutenu</w:t>
      </w:r>
      <w:proofErr w:type="spellEnd"/>
      <w:r w:rsidRPr="00623C1B">
        <w:rPr>
          <w:rFonts w:ascii="Times New Roman" w:hAnsi="Times New Roman"/>
          <w:sz w:val="28"/>
          <w:szCs w:val="28"/>
          <w:shd w:val="clear" w:color="auto" w:fill="FFFFFF"/>
        </w:rPr>
        <w:t xml:space="preserve"> в сторону, вперед, назад.</w:t>
      </w:r>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proofErr w:type="spellStart"/>
      <w:r w:rsidRPr="00623C1B">
        <w:rPr>
          <w:rFonts w:ascii="Times New Roman" w:hAnsi="Times New Roman"/>
          <w:sz w:val="28"/>
          <w:szCs w:val="28"/>
          <w:shd w:val="clear" w:color="auto" w:fill="FFFFFF"/>
        </w:rPr>
        <w:t>Battemant</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frappe</w:t>
      </w:r>
      <w:proofErr w:type="spellEnd"/>
      <w:r w:rsidRPr="00623C1B">
        <w:rPr>
          <w:rFonts w:ascii="Times New Roman" w:hAnsi="Times New Roman"/>
          <w:sz w:val="28"/>
          <w:szCs w:val="28"/>
          <w:shd w:val="clear" w:color="auto" w:fill="FFFFFF"/>
        </w:rPr>
        <w:t xml:space="preserve"> в сторону, вперед, назад.</w:t>
      </w:r>
    </w:p>
    <w:p w:rsidR="006927C3" w:rsidRPr="00623C1B" w:rsidRDefault="006927C3" w:rsidP="006C5461">
      <w:pPr>
        <w:pStyle w:val="21"/>
        <w:numPr>
          <w:ilvl w:val="0"/>
          <w:numId w:val="6"/>
        </w:numPr>
        <w:tabs>
          <w:tab w:val="left" w:pos="567"/>
        </w:tabs>
        <w:spacing w:after="0" w:line="240" w:lineRule="auto"/>
        <w:rPr>
          <w:rFonts w:ascii="Times New Roman" w:hAnsi="Times New Roman"/>
          <w:sz w:val="28"/>
          <w:szCs w:val="28"/>
        </w:rPr>
      </w:pPr>
      <w:proofErr w:type="spellStart"/>
      <w:r w:rsidRPr="00623C1B">
        <w:rPr>
          <w:rFonts w:ascii="Times New Roman" w:hAnsi="Times New Roman"/>
          <w:sz w:val="28"/>
          <w:szCs w:val="28"/>
          <w:shd w:val="clear" w:color="auto" w:fill="FFFFFF"/>
        </w:rPr>
        <w:t>Battemant</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developpe</w:t>
      </w:r>
      <w:proofErr w:type="spellEnd"/>
      <w:r w:rsidRPr="00623C1B">
        <w:rPr>
          <w:rFonts w:ascii="Times New Roman" w:hAnsi="Times New Roman"/>
          <w:sz w:val="28"/>
          <w:szCs w:val="28"/>
        </w:rPr>
        <w:br/>
      </w:r>
      <w:r w:rsidRPr="00623C1B">
        <w:rPr>
          <w:rFonts w:ascii="Times New Roman" w:hAnsi="Times New Roman"/>
          <w:sz w:val="28"/>
          <w:szCs w:val="28"/>
          <w:shd w:val="clear" w:color="auto" w:fill="FFFFFF"/>
        </w:rPr>
        <w:t>а. Вперед, в сторону, назад</w:t>
      </w:r>
      <w:r w:rsidRPr="00623C1B">
        <w:rPr>
          <w:rFonts w:ascii="Times New Roman" w:hAnsi="Times New Roman"/>
          <w:sz w:val="28"/>
          <w:szCs w:val="28"/>
        </w:rPr>
        <w:br/>
      </w:r>
      <w:r w:rsidRPr="00623C1B">
        <w:rPr>
          <w:rFonts w:ascii="Times New Roman" w:hAnsi="Times New Roman"/>
          <w:sz w:val="28"/>
          <w:szCs w:val="28"/>
          <w:shd w:val="clear" w:color="auto" w:fill="FFFFFF"/>
        </w:rPr>
        <w:t xml:space="preserve">б. </w:t>
      </w:r>
      <w:proofErr w:type="spellStart"/>
      <w:r w:rsidRPr="00623C1B">
        <w:rPr>
          <w:rFonts w:ascii="Times New Roman" w:hAnsi="Times New Roman"/>
          <w:sz w:val="28"/>
          <w:szCs w:val="28"/>
          <w:shd w:val="clear" w:color="auto" w:fill="FFFFFF"/>
        </w:rPr>
        <w:t>Passé</w:t>
      </w:r>
      <w:proofErr w:type="spellEnd"/>
      <w:r w:rsidRPr="00623C1B">
        <w:rPr>
          <w:rFonts w:ascii="Times New Roman" w:hAnsi="Times New Roman"/>
          <w:sz w:val="28"/>
          <w:szCs w:val="28"/>
          <w:shd w:val="clear" w:color="auto" w:fill="FFFFFF"/>
        </w:rPr>
        <w:t xml:space="preserve"> со всех направлений</w:t>
      </w:r>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proofErr w:type="spellStart"/>
      <w:r w:rsidRPr="00623C1B">
        <w:rPr>
          <w:rFonts w:ascii="Times New Roman" w:hAnsi="Times New Roman"/>
          <w:sz w:val="28"/>
          <w:szCs w:val="28"/>
          <w:shd w:val="clear" w:color="auto" w:fill="FFFFFF"/>
        </w:rPr>
        <w:t>Battemant</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releve</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lent</w:t>
      </w:r>
      <w:proofErr w:type="spellEnd"/>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shd w:val="clear" w:color="auto" w:fill="FFFFFF"/>
        </w:rPr>
        <w:t xml:space="preserve">Grand </w:t>
      </w:r>
      <w:proofErr w:type="spellStart"/>
      <w:r w:rsidRPr="00623C1B">
        <w:rPr>
          <w:rFonts w:ascii="Times New Roman" w:hAnsi="Times New Roman"/>
          <w:sz w:val="28"/>
          <w:szCs w:val="28"/>
          <w:shd w:val="clear" w:color="auto" w:fill="FFFFFF"/>
        </w:rPr>
        <w:t>battement</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jete</w:t>
      </w:r>
      <w:proofErr w:type="spellEnd"/>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lang w:val="en-US"/>
        </w:rPr>
        <w:t>Releve</w:t>
      </w:r>
      <w:r w:rsidRPr="00623C1B">
        <w:rPr>
          <w:rFonts w:ascii="Times New Roman" w:hAnsi="Times New Roman"/>
          <w:sz w:val="28"/>
          <w:szCs w:val="28"/>
        </w:rPr>
        <w:t xml:space="preserve"> </w:t>
      </w:r>
    </w:p>
    <w:p w:rsidR="006927C3" w:rsidRPr="00623C1B" w:rsidRDefault="006927C3" w:rsidP="006C5461">
      <w:pPr>
        <w:pStyle w:val="21"/>
        <w:numPr>
          <w:ilvl w:val="0"/>
          <w:numId w:val="6"/>
        </w:numPr>
        <w:tabs>
          <w:tab w:val="left" w:pos="567"/>
        </w:tabs>
        <w:spacing w:after="0" w:line="240" w:lineRule="auto"/>
        <w:jc w:val="both"/>
        <w:rPr>
          <w:rFonts w:ascii="Times New Roman" w:hAnsi="Times New Roman"/>
          <w:b/>
          <w:sz w:val="28"/>
          <w:szCs w:val="28"/>
        </w:rPr>
      </w:pPr>
      <w:r w:rsidRPr="00623C1B">
        <w:rPr>
          <w:rFonts w:ascii="Times New Roman" w:hAnsi="Times New Roman"/>
          <w:sz w:val="28"/>
          <w:szCs w:val="28"/>
        </w:rPr>
        <w:t>Перегибание корпуса назад и в сторону (лицом к станку).</w:t>
      </w:r>
    </w:p>
    <w:p w:rsidR="006927C3" w:rsidRPr="00623C1B" w:rsidRDefault="006927C3" w:rsidP="006927C3">
      <w:pPr>
        <w:pStyle w:val="21"/>
        <w:tabs>
          <w:tab w:val="left" w:pos="567"/>
        </w:tabs>
        <w:spacing w:after="0" w:line="240" w:lineRule="auto"/>
        <w:jc w:val="both"/>
        <w:rPr>
          <w:rFonts w:ascii="Times New Roman" w:hAnsi="Times New Roman"/>
          <w:b/>
          <w:sz w:val="28"/>
          <w:szCs w:val="28"/>
          <w:lang w:val="ru-RU"/>
        </w:rPr>
      </w:pPr>
      <w:r w:rsidRPr="00623C1B">
        <w:rPr>
          <w:rFonts w:ascii="Times New Roman" w:hAnsi="Times New Roman"/>
          <w:b/>
          <w:sz w:val="28"/>
          <w:szCs w:val="28"/>
        </w:rPr>
        <w:t xml:space="preserve">Тема </w:t>
      </w:r>
      <w:r w:rsidRPr="00623C1B">
        <w:rPr>
          <w:rFonts w:ascii="Times New Roman" w:hAnsi="Times New Roman"/>
          <w:b/>
          <w:sz w:val="28"/>
          <w:szCs w:val="28"/>
          <w:lang w:val="ru-RU"/>
        </w:rPr>
        <w:t>7</w:t>
      </w:r>
      <w:r w:rsidRPr="00623C1B">
        <w:rPr>
          <w:rFonts w:ascii="Times New Roman" w:hAnsi="Times New Roman"/>
          <w:b/>
          <w:sz w:val="28"/>
          <w:szCs w:val="28"/>
        </w:rPr>
        <w:t xml:space="preserve">. </w:t>
      </w:r>
      <w:r w:rsidR="003A2250" w:rsidRPr="00623C1B">
        <w:rPr>
          <w:rFonts w:ascii="Times New Roman" w:hAnsi="Times New Roman"/>
          <w:b/>
          <w:sz w:val="28"/>
          <w:szCs w:val="28"/>
        </w:rPr>
        <w:t>Экзерсис на середине зала</w:t>
      </w:r>
      <w:r w:rsidR="003A2250" w:rsidRPr="00623C1B">
        <w:rPr>
          <w:rFonts w:ascii="Times New Roman" w:hAnsi="Times New Roman"/>
          <w:b/>
          <w:sz w:val="28"/>
          <w:szCs w:val="28"/>
          <w:lang w:val="ru-RU"/>
        </w:rPr>
        <w:t>.</w:t>
      </w:r>
    </w:p>
    <w:p w:rsidR="006927C3" w:rsidRPr="00623C1B" w:rsidRDefault="006927C3" w:rsidP="006927C3">
      <w:pPr>
        <w:pStyle w:val="21"/>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 xml:space="preserve">Практика. </w:t>
      </w:r>
    </w:p>
    <w:p w:rsidR="006927C3" w:rsidRPr="00623C1B" w:rsidRDefault="006927C3" w:rsidP="006C5461">
      <w:pPr>
        <w:pStyle w:val="21"/>
        <w:numPr>
          <w:ilvl w:val="0"/>
          <w:numId w:val="7"/>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Упражнение для рук:</w:t>
      </w:r>
    </w:p>
    <w:p w:rsidR="006927C3" w:rsidRPr="00623C1B" w:rsidRDefault="006927C3" w:rsidP="006927C3">
      <w:pPr>
        <w:pStyle w:val="21"/>
        <w:tabs>
          <w:tab w:val="left" w:pos="567"/>
        </w:tabs>
        <w:spacing w:after="0" w:line="240" w:lineRule="auto"/>
        <w:jc w:val="both"/>
        <w:rPr>
          <w:rFonts w:ascii="Times New Roman" w:hAnsi="Times New Roman"/>
          <w:sz w:val="28"/>
          <w:szCs w:val="28"/>
          <w:lang w:val="ru-RU"/>
        </w:rPr>
      </w:pPr>
      <w:r w:rsidRPr="00623C1B">
        <w:rPr>
          <w:rFonts w:ascii="Times New Roman" w:hAnsi="Times New Roman"/>
          <w:sz w:val="28"/>
          <w:szCs w:val="28"/>
        </w:rPr>
        <w:t xml:space="preserve">а) </w:t>
      </w:r>
      <w:r w:rsidRPr="00623C1B">
        <w:rPr>
          <w:rFonts w:ascii="Times New Roman" w:hAnsi="Times New Roman"/>
          <w:sz w:val="28"/>
          <w:szCs w:val="28"/>
          <w:lang w:val="ru-RU"/>
        </w:rPr>
        <w:t>1 пор де бра</w:t>
      </w:r>
    </w:p>
    <w:p w:rsidR="006927C3" w:rsidRPr="00623C1B" w:rsidRDefault="006927C3" w:rsidP="006927C3">
      <w:pPr>
        <w:pStyle w:val="21"/>
        <w:tabs>
          <w:tab w:val="left" w:pos="567"/>
        </w:tabs>
        <w:spacing w:after="0" w:line="240" w:lineRule="auto"/>
        <w:jc w:val="both"/>
        <w:rPr>
          <w:rFonts w:ascii="Times New Roman" w:hAnsi="Times New Roman"/>
          <w:sz w:val="28"/>
          <w:szCs w:val="28"/>
          <w:lang w:val="ru-RU"/>
        </w:rPr>
      </w:pPr>
      <w:r w:rsidRPr="00623C1B">
        <w:rPr>
          <w:rFonts w:ascii="Times New Roman" w:hAnsi="Times New Roman"/>
          <w:sz w:val="28"/>
          <w:szCs w:val="28"/>
        </w:rPr>
        <w:t xml:space="preserve">б) </w:t>
      </w:r>
      <w:r w:rsidRPr="00623C1B">
        <w:rPr>
          <w:rFonts w:ascii="Times New Roman" w:hAnsi="Times New Roman"/>
          <w:sz w:val="28"/>
          <w:szCs w:val="28"/>
          <w:lang w:val="ru-RU"/>
        </w:rPr>
        <w:t>2 пор де бра</w:t>
      </w:r>
    </w:p>
    <w:p w:rsidR="006927C3" w:rsidRPr="00623C1B" w:rsidRDefault="006927C3" w:rsidP="006927C3">
      <w:pPr>
        <w:pStyle w:val="21"/>
        <w:tabs>
          <w:tab w:val="left" w:pos="567"/>
        </w:tabs>
        <w:spacing w:after="0" w:line="240" w:lineRule="auto"/>
        <w:jc w:val="both"/>
        <w:rPr>
          <w:rFonts w:ascii="Times New Roman" w:hAnsi="Times New Roman"/>
          <w:sz w:val="28"/>
          <w:szCs w:val="28"/>
          <w:lang w:val="ru-RU"/>
        </w:rPr>
      </w:pPr>
      <w:r w:rsidRPr="00623C1B">
        <w:rPr>
          <w:rFonts w:ascii="Times New Roman" w:hAnsi="Times New Roman"/>
          <w:sz w:val="28"/>
          <w:szCs w:val="28"/>
        </w:rPr>
        <w:t xml:space="preserve">в) </w:t>
      </w:r>
      <w:r w:rsidRPr="00623C1B">
        <w:rPr>
          <w:rFonts w:ascii="Times New Roman" w:hAnsi="Times New Roman"/>
          <w:sz w:val="28"/>
          <w:szCs w:val="28"/>
          <w:lang w:val="ru-RU"/>
        </w:rPr>
        <w:t>3 пор де бра</w:t>
      </w:r>
    </w:p>
    <w:p w:rsidR="006927C3" w:rsidRPr="00623C1B" w:rsidRDefault="006927C3" w:rsidP="006927C3">
      <w:pPr>
        <w:pStyle w:val="21"/>
        <w:tabs>
          <w:tab w:val="left" w:pos="567"/>
        </w:tabs>
        <w:spacing w:after="0" w:line="240" w:lineRule="auto"/>
        <w:jc w:val="both"/>
        <w:rPr>
          <w:rFonts w:ascii="Times New Roman" w:hAnsi="Times New Roman"/>
          <w:sz w:val="28"/>
          <w:szCs w:val="28"/>
          <w:shd w:val="clear" w:color="auto" w:fill="FFFFFF"/>
        </w:rPr>
      </w:pPr>
      <w:r w:rsidRPr="00623C1B">
        <w:rPr>
          <w:rFonts w:ascii="Times New Roman" w:hAnsi="Times New Roman"/>
          <w:sz w:val="28"/>
          <w:szCs w:val="28"/>
          <w:lang w:val="ru-RU"/>
        </w:rPr>
        <w:t>2.</w:t>
      </w:r>
      <w:r w:rsidRPr="00623C1B">
        <w:rPr>
          <w:rFonts w:ascii="Times New Roman" w:hAnsi="Times New Roman"/>
          <w:sz w:val="28"/>
          <w:szCs w:val="28"/>
          <w:shd w:val="clear" w:color="auto" w:fill="FFFFFF"/>
        </w:rPr>
        <w:t xml:space="preserve"> </w:t>
      </w:r>
      <w:r w:rsidRPr="00623C1B">
        <w:rPr>
          <w:rFonts w:ascii="Times New Roman" w:hAnsi="Times New Roman"/>
          <w:sz w:val="28"/>
          <w:szCs w:val="28"/>
          <w:shd w:val="clear" w:color="auto" w:fill="FFFFFF"/>
          <w:lang w:val="ru-RU"/>
        </w:rPr>
        <w:t>П</w:t>
      </w:r>
      <w:proofErr w:type="spellStart"/>
      <w:r w:rsidRPr="00623C1B">
        <w:rPr>
          <w:rFonts w:ascii="Times New Roman" w:hAnsi="Times New Roman"/>
          <w:sz w:val="28"/>
          <w:szCs w:val="28"/>
          <w:shd w:val="clear" w:color="auto" w:fill="FFFFFF"/>
        </w:rPr>
        <w:t>оложения</w:t>
      </w:r>
      <w:proofErr w:type="spellEnd"/>
      <w:r w:rsidRPr="00623C1B">
        <w:rPr>
          <w:rFonts w:ascii="Times New Roman" w:hAnsi="Times New Roman"/>
          <w:sz w:val="28"/>
          <w:szCs w:val="28"/>
          <w:shd w:val="clear" w:color="auto" w:fill="FFFFFF"/>
          <w:lang w:val="ru-RU"/>
        </w:rPr>
        <w:t xml:space="preserve"> классического танца (</w:t>
      </w:r>
      <w:proofErr w:type="spellStart"/>
      <w:r w:rsidRPr="00623C1B">
        <w:rPr>
          <w:rFonts w:ascii="Times New Roman" w:hAnsi="Times New Roman"/>
          <w:sz w:val="28"/>
          <w:szCs w:val="28"/>
          <w:shd w:val="clear" w:color="auto" w:fill="FFFFFF"/>
        </w:rPr>
        <w:t>anfas</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epaulement</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efface</w:t>
      </w:r>
      <w:proofErr w:type="spellEnd"/>
      <w:r w:rsidRPr="00623C1B">
        <w:rPr>
          <w:rFonts w:ascii="Times New Roman" w:hAnsi="Times New Roman"/>
          <w:sz w:val="28"/>
          <w:szCs w:val="28"/>
          <w:shd w:val="clear" w:color="auto" w:fill="FFFFFF"/>
        </w:rPr>
        <w:t xml:space="preserve"> и </w:t>
      </w:r>
      <w:proofErr w:type="spellStart"/>
      <w:r w:rsidRPr="00623C1B">
        <w:rPr>
          <w:rFonts w:ascii="Times New Roman" w:hAnsi="Times New Roman"/>
          <w:sz w:val="28"/>
          <w:szCs w:val="28"/>
          <w:shd w:val="clear" w:color="auto" w:fill="FFFFFF"/>
        </w:rPr>
        <w:t>croise</w:t>
      </w:r>
      <w:proofErr w:type="spellEnd"/>
      <w:r w:rsidRPr="00623C1B">
        <w:rPr>
          <w:rFonts w:ascii="Times New Roman" w:hAnsi="Times New Roman"/>
          <w:sz w:val="28"/>
          <w:szCs w:val="28"/>
          <w:shd w:val="clear" w:color="auto" w:fill="FFFFFF"/>
          <w:lang w:val="ru-RU"/>
        </w:rPr>
        <w:t>)</w:t>
      </w:r>
      <w:r w:rsidRPr="00623C1B">
        <w:rPr>
          <w:rFonts w:ascii="Times New Roman" w:hAnsi="Times New Roman"/>
          <w:sz w:val="28"/>
          <w:szCs w:val="28"/>
          <w:shd w:val="clear" w:color="auto" w:fill="FFFFFF"/>
        </w:rPr>
        <w:t xml:space="preserve"> </w:t>
      </w:r>
    </w:p>
    <w:p w:rsidR="006927C3" w:rsidRPr="00623C1B" w:rsidRDefault="006927C3" w:rsidP="006927C3">
      <w:pPr>
        <w:pStyle w:val="21"/>
        <w:tabs>
          <w:tab w:val="left" w:pos="567"/>
        </w:tabs>
        <w:spacing w:after="0" w:line="240" w:lineRule="auto"/>
        <w:jc w:val="both"/>
        <w:rPr>
          <w:rFonts w:ascii="Times New Roman" w:hAnsi="Times New Roman"/>
          <w:sz w:val="28"/>
          <w:szCs w:val="28"/>
          <w:shd w:val="clear" w:color="auto" w:fill="FFFFFF"/>
          <w:lang w:val="ru-RU"/>
        </w:rPr>
      </w:pPr>
      <w:r w:rsidRPr="00623C1B">
        <w:rPr>
          <w:rFonts w:ascii="Times New Roman" w:hAnsi="Times New Roman"/>
          <w:sz w:val="28"/>
          <w:szCs w:val="28"/>
          <w:shd w:val="clear" w:color="auto" w:fill="FFFFFF"/>
          <w:lang w:val="ru-RU"/>
        </w:rPr>
        <w:t>3.</w:t>
      </w:r>
      <w:r w:rsidRPr="00623C1B">
        <w:rPr>
          <w:rFonts w:ascii="Times New Roman" w:hAnsi="Times New Roman"/>
          <w:sz w:val="28"/>
          <w:szCs w:val="28"/>
          <w:shd w:val="clear" w:color="auto" w:fill="FFFFFF"/>
        </w:rPr>
        <w:t xml:space="preserve"> </w:t>
      </w:r>
      <w:r w:rsidRPr="00623C1B">
        <w:rPr>
          <w:rFonts w:ascii="Times New Roman" w:hAnsi="Times New Roman"/>
          <w:sz w:val="28"/>
          <w:szCs w:val="28"/>
          <w:shd w:val="clear" w:color="auto" w:fill="FFFFFF"/>
          <w:lang w:val="ru-RU"/>
        </w:rPr>
        <w:t>П</w:t>
      </w:r>
      <w:proofErr w:type="spellStart"/>
      <w:r w:rsidRPr="00623C1B">
        <w:rPr>
          <w:rFonts w:ascii="Times New Roman" w:hAnsi="Times New Roman"/>
          <w:sz w:val="28"/>
          <w:szCs w:val="28"/>
          <w:shd w:val="clear" w:color="auto" w:fill="FFFFFF"/>
        </w:rPr>
        <w:t>оз</w:t>
      </w:r>
      <w:r w:rsidRPr="00623C1B">
        <w:rPr>
          <w:rFonts w:ascii="Times New Roman" w:hAnsi="Times New Roman"/>
          <w:sz w:val="28"/>
          <w:szCs w:val="28"/>
          <w:shd w:val="clear" w:color="auto" w:fill="FFFFFF"/>
          <w:lang w:val="ru-RU"/>
        </w:rPr>
        <w:t>ы</w:t>
      </w:r>
      <w:proofErr w:type="spellEnd"/>
      <w:r w:rsidRPr="00623C1B">
        <w:rPr>
          <w:rFonts w:ascii="Times New Roman" w:hAnsi="Times New Roman"/>
          <w:sz w:val="28"/>
          <w:szCs w:val="28"/>
          <w:shd w:val="clear" w:color="auto" w:fill="FFFFFF"/>
        </w:rPr>
        <w:t xml:space="preserve"> классического танца</w:t>
      </w:r>
      <w:r w:rsidRPr="00623C1B">
        <w:rPr>
          <w:rFonts w:ascii="Times New Roman" w:hAnsi="Times New Roman"/>
          <w:sz w:val="28"/>
          <w:szCs w:val="28"/>
          <w:shd w:val="clear" w:color="auto" w:fill="FFFFFF"/>
          <w:lang w:val="ru-RU"/>
        </w:rPr>
        <w:t xml:space="preserve"> (</w:t>
      </w:r>
      <w:r w:rsidRPr="00623C1B">
        <w:rPr>
          <w:rFonts w:ascii="Times New Roman" w:hAnsi="Times New Roman"/>
          <w:sz w:val="28"/>
          <w:szCs w:val="28"/>
          <w:shd w:val="clear" w:color="auto" w:fill="FFFFFF"/>
        </w:rPr>
        <w:t xml:space="preserve">Позы </w:t>
      </w:r>
      <w:proofErr w:type="spellStart"/>
      <w:r w:rsidRPr="00623C1B">
        <w:rPr>
          <w:rFonts w:ascii="Times New Roman" w:hAnsi="Times New Roman"/>
          <w:sz w:val="28"/>
          <w:szCs w:val="28"/>
          <w:shd w:val="clear" w:color="auto" w:fill="FFFFFF"/>
        </w:rPr>
        <w:t>effacee</w:t>
      </w:r>
      <w:proofErr w:type="spellEnd"/>
      <w:r w:rsidRPr="00623C1B">
        <w:rPr>
          <w:rFonts w:ascii="Times New Roman" w:hAnsi="Times New Roman"/>
          <w:sz w:val="28"/>
          <w:szCs w:val="28"/>
          <w:shd w:val="clear" w:color="auto" w:fill="FFFFFF"/>
          <w:lang w:val="ru-RU"/>
        </w:rPr>
        <w:t>,</w:t>
      </w:r>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croisee</w:t>
      </w:r>
      <w:proofErr w:type="spellEnd"/>
      <w:r w:rsidRPr="00623C1B">
        <w:rPr>
          <w:rFonts w:ascii="Times New Roman" w:hAnsi="Times New Roman"/>
          <w:sz w:val="28"/>
          <w:szCs w:val="28"/>
          <w:shd w:val="clear" w:color="auto" w:fill="FFFFFF"/>
          <w:lang w:val="ru-RU"/>
        </w:rPr>
        <w:t xml:space="preserve"> и </w:t>
      </w:r>
      <w:proofErr w:type="spellStart"/>
      <w:r w:rsidRPr="00623C1B">
        <w:rPr>
          <w:rFonts w:ascii="Times New Roman" w:hAnsi="Times New Roman"/>
          <w:sz w:val="28"/>
          <w:szCs w:val="28"/>
          <w:shd w:val="clear" w:color="auto" w:fill="FFFFFF"/>
        </w:rPr>
        <w:t>ecartee</w:t>
      </w:r>
      <w:proofErr w:type="spellEnd"/>
      <w:r w:rsidRPr="00623C1B">
        <w:rPr>
          <w:rFonts w:ascii="Times New Roman" w:hAnsi="Times New Roman"/>
          <w:sz w:val="28"/>
          <w:szCs w:val="28"/>
          <w:shd w:val="clear" w:color="auto" w:fill="FFFFFF"/>
          <w:lang w:val="ru-RU"/>
        </w:rPr>
        <w:t>)</w:t>
      </w:r>
    </w:p>
    <w:p w:rsidR="006927C3" w:rsidRPr="00623C1B" w:rsidRDefault="006927C3" w:rsidP="006927C3">
      <w:pPr>
        <w:pStyle w:val="21"/>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shd w:val="clear" w:color="auto" w:fill="FFFFFF"/>
          <w:lang w:val="ru-RU"/>
        </w:rPr>
        <w:t>4.</w:t>
      </w:r>
      <w:r w:rsidRPr="00623C1B">
        <w:rPr>
          <w:rFonts w:ascii="Times New Roman" w:hAnsi="Times New Roman"/>
          <w:sz w:val="28"/>
          <w:szCs w:val="28"/>
          <w:lang w:val="ru-RU"/>
        </w:rPr>
        <w:t xml:space="preserve"> </w:t>
      </w:r>
      <w:proofErr w:type="gramStart"/>
      <w:r w:rsidRPr="00623C1B">
        <w:rPr>
          <w:rFonts w:ascii="Times New Roman" w:hAnsi="Times New Roman"/>
          <w:sz w:val="28"/>
          <w:szCs w:val="28"/>
          <w:lang w:val="en-US"/>
        </w:rPr>
        <w:t>Demi</w:t>
      </w:r>
      <w:r w:rsidRPr="00623C1B">
        <w:rPr>
          <w:rFonts w:ascii="Times New Roman" w:hAnsi="Times New Roman"/>
          <w:sz w:val="28"/>
          <w:szCs w:val="28"/>
        </w:rPr>
        <w:t>-</w:t>
      </w:r>
      <w:r w:rsidRPr="00623C1B">
        <w:rPr>
          <w:rFonts w:ascii="Times New Roman" w:hAnsi="Times New Roman"/>
          <w:sz w:val="28"/>
          <w:szCs w:val="28"/>
          <w:lang w:val="en-US"/>
        </w:rPr>
        <w:t>plie</w:t>
      </w:r>
      <w:r w:rsidRPr="00623C1B">
        <w:rPr>
          <w:rFonts w:ascii="Times New Roman" w:hAnsi="Times New Roman"/>
          <w:sz w:val="28"/>
          <w:szCs w:val="28"/>
        </w:rPr>
        <w:t xml:space="preserve"> по </w:t>
      </w:r>
      <w:r w:rsidRPr="00623C1B">
        <w:rPr>
          <w:rFonts w:ascii="Times New Roman" w:hAnsi="Times New Roman"/>
          <w:sz w:val="28"/>
          <w:szCs w:val="28"/>
          <w:lang w:val="en-US"/>
        </w:rPr>
        <w:t>I</w:t>
      </w:r>
      <w:r w:rsidRPr="00623C1B">
        <w:rPr>
          <w:rFonts w:ascii="Times New Roman" w:hAnsi="Times New Roman"/>
          <w:sz w:val="28"/>
          <w:szCs w:val="28"/>
        </w:rPr>
        <w:t xml:space="preserve">, </w:t>
      </w:r>
      <w:r w:rsidRPr="00623C1B">
        <w:rPr>
          <w:rFonts w:ascii="Times New Roman" w:hAnsi="Times New Roman"/>
          <w:sz w:val="28"/>
          <w:szCs w:val="28"/>
          <w:lang w:val="en-US"/>
        </w:rPr>
        <w:t>II</w:t>
      </w:r>
      <w:r w:rsidRPr="00623C1B">
        <w:rPr>
          <w:rFonts w:ascii="Times New Roman" w:hAnsi="Times New Roman"/>
          <w:sz w:val="28"/>
          <w:szCs w:val="28"/>
        </w:rPr>
        <w:t xml:space="preserve">, </w:t>
      </w:r>
      <w:r w:rsidRPr="00623C1B">
        <w:rPr>
          <w:rFonts w:ascii="Times New Roman" w:hAnsi="Times New Roman"/>
          <w:sz w:val="28"/>
          <w:szCs w:val="28"/>
          <w:lang w:val="en-US"/>
        </w:rPr>
        <w:t>III</w:t>
      </w:r>
      <w:r w:rsidRPr="00623C1B">
        <w:rPr>
          <w:rFonts w:ascii="Times New Roman" w:hAnsi="Times New Roman"/>
          <w:sz w:val="28"/>
          <w:szCs w:val="28"/>
        </w:rPr>
        <w:t xml:space="preserve"> позиции.</w:t>
      </w:r>
      <w:proofErr w:type="gramEnd"/>
    </w:p>
    <w:p w:rsidR="006927C3" w:rsidRPr="00623C1B" w:rsidRDefault="006927C3" w:rsidP="006927C3">
      <w:pPr>
        <w:pStyle w:val="21"/>
        <w:tabs>
          <w:tab w:val="left" w:pos="567"/>
        </w:tabs>
        <w:spacing w:after="0" w:line="240" w:lineRule="auto"/>
        <w:jc w:val="both"/>
        <w:rPr>
          <w:rFonts w:ascii="Times New Roman" w:hAnsi="Times New Roman"/>
          <w:sz w:val="28"/>
          <w:szCs w:val="28"/>
          <w:lang w:val="ru-RU"/>
        </w:rPr>
      </w:pPr>
      <w:r w:rsidRPr="00623C1B">
        <w:rPr>
          <w:rFonts w:ascii="Times New Roman" w:hAnsi="Times New Roman"/>
          <w:sz w:val="28"/>
          <w:szCs w:val="28"/>
          <w:lang w:val="ru-RU"/>
        </w:rPr>
        <w:t xml:space="preserve">5. </w:t>
      </w:r>
      <w:proofErr w:type="gramStart"/>
      <w:r w:rsidRPr="00623C1B">
        <w:rPr>
          <w:rFonts w:ascii="Times New Roman" w:hAnsi="Times New Roman"/>
          <w:sz w:val="28"/>
          <w:szCs w:val="28"/>
          <w:lang w:val="en-US"/>
        </w:rPr>
        <w:t>Battement</w:t>
      </w:r>
      <w:r w:rsidRPr="00623C1B">
        <w:rPr>
          <w:rFonts w:ascii="Times New Roman" w:hAnsi="Times New Roman"/>
          <w:sz w:val="28"/>
          <w:szCs w:val="28"/>
          <w:lang w:val="ru-RU"/>
        </w:rPr>
        <w:t xml:space="preserve"> </w:t>
      </w:r>
      <w:proofErr w:type="spellStart"/>
      <w:r w:rsidRPr="00623C1B">
        <w:rPr>
          <w:rFonts w:ascii="Times New Roman" w:hAnsi="Times New Roman"/>
          <w:sz w:val="28"/>
          <w:szCs w:val="28"/>
          <w:lang w:val="en-US"/>
        </w:rPr>
        <w:t>tendus</w:t>
      </w:r>
      <w:proofErr w:type="spellEnd"/>
      <w:r w:rsidRPr="00623C1B">
        <w:rPr>
          <w:rFonts w:ascii="Times New Roman" w:hAnsi="Times New Roman"/>
          <w:sz w:val="28"/>
          <w:szCs w:val="28"/>
          <w:lang w:val="ru-RU"/>
        </w:rPr>
        <w:t xml:space="preserve"> </w:t>
      </w:r>
      <w:r w:rsidRPr="00623C1B">
        <w:rPr>
          <w:rFonts w:ascii="Times New Roman" w:hAnsi="Times New Roman"/>
          <w:sz w:val="28"/>
          <w:szCs w:val="28"/>
        </w:rPr>
        <w:t xml:space="preserve">с </w:t>
      </w:r>
      <w:r w:rsidRPr="00623C1B">
        <w:rPr>
          <w:rFonts w:ascii="Times New Roman" w:hAnsi="Times New Roman"/>
          <w:sz w:val="28"/>
          <w:szCs w:val="28"/>
          <w:lang w:val="en-US"/>
        </w:rPr>
        <w:t>I</w:t>
      </w:r>
      <w:r w:rsidRPr="00623C1B">
        <w:rPr>
          <w:rFonts w:ascii="Times New Roman" w:hAnsi="Times New Roman"/>
          <w:sz w:val="28"/>
          <w:szCs w:val="28"/>
        </w:rPr>
        <w:t xml:space="preserve"> позиции в сторону</w:t>
      </w:r>
      <w:r w:rsidRPr="00623C1B">
        <w:rPr>
          <w:rFonts w:ascii="Times New Roman" w:hAnsi="Times New Roman"/>
          <w:sz w:val="28"/>
          <w:szCs w:val="28"/>
          <w:lang w:val="ru-RU"/>
        </w:rPr>
        <w:t>.</w:t>
      </w:r>
      <w:proofErr w:type="gramEnd"/>
    </w:p>
    <w:p w:rsidR="006927C3" w:rsidRPr="00623C1B" w:rsidRDefault="006927C3" w:rsidP="006927C3">
      <w:pPr>
        <w:pStyle w:val="21"/>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lang w:val="ru-RU"/>
        </w:rPr>
        <w:t xml:space="preserve">6. </w:t>
      </w:r>
      <w:proofErr w:type="gramStart"/>
      <w:r w:rsidRPr="00623C1B">
        <w:rPr>
          <w:rFonts w:ascii="Times New Roman" w:hAnsi="Times New Roman"/>
          <w:sz w:val="28"/>
          <w:szCs w:val="28"/>
          <w:lang w:val="en-US"/>
        </w:rPr>
        <w:t>Battement</w:t>
      </w:r>
      <w:r w:rsidRPr="00623C1B">
        <w:rPr>
          <w:rFonts w:ascii="Times New Roman" w:hAnsi="Times New Roman"/>
          <w:sz w:val="28"/>
          <w:szCs w:val="28"/>
          <w:lang w:val="ru-RU"/>
        </w:rPr>
        <w:t xml:space="preserve"> </w:t>
      </w:r>
      <w:proofErr w:type="spellStart"/>
      <w:r w:rsidRPr="00623C1B">
        <w:rPr>
          <w:rFonts w:ascii="Times New Roman" w:hAnsi="Times New Roman"/>
          <w:sz w:val="28"/>
          <w:szCs w:val="28"/>
          <w:lang w:val="en-US"/>
        </w:rPr>
        <w:t>tendus</w:t>
      </w:r>
      <w:proofErr w:type="spellEnd"/>
      <w:r w:rsidRPr="00623C1B">
        <w:rPr>
          <w:rFonts w:ascii="Times New Roman" w:hAnsi="Times New Roman"/>
          <w:sz w:val="28"/>
          <w:szCs w:val="28"/>
          <w:lang w:val="ru-RU"/>
        </w:rPr>
        <w:t xml:space="preserve"> </w:t>
      </w:r>
      <w:r w:rsidRPr="00623C1B">
        <w:rPr>
          <w:rFonts w:ascii="Times New Roman" w:hAnsi="Times New Roman"/>
          <w:sz w:val="28"/>
          <w:szCs w:val="28"/>
          <w:lang w:val="en-US"/>
        </w:rPr>
        <w:t>jetes</w:t>
      </w:r>
      <w:r w:rsidRPr="00623C1B">
        <w:rPr>
          <w:rFonts w:ascii="Times New Roman" w:hAnsi="Times New Roman"/>
          <w:sz w:val="28"/>
          <w:szCs w:val="28"/>
          <w:lang w:val="ru-RU"/>
        </w:rPr>
        <w:t xml:space="preserve"> </w:t>
      </w:r>
      <w:r w:rsidRPr="00623C1B">
        <w:rPr>
          <w:rFonts w:ascii="Times New Roman" w:hAnsi="Times New Roman"/>
          <w:sz w:val="28"/>
          <w:szCs w:val="28"/>
        </w:rPr>
        <w:t xml:space="preserve">с </w:t>
      </w:r>
      <w:r w:rsidRPr="00623C1B">
        <w:rPr>
          <w:rFonts w:ascii="Times New Roman" w:hAnsi="Times New Roman"/>
          <w:sz w:val="28"/>
          <w:szCs w:val="28"/>
          <w:lang w:val="en-US"/>
        </w:rPr>
        <w:t>I</w:t>
      </w:r>
      <w:r w:rsidRPr="00623C1B">
        <w:rPr>
          <w:rFonts w:ascii="Times New Roman" w:hAnsi="Times New Roman"/>
          <w:sz w:val="28"/>
          <w:szCs w:val="28"/>
        </w:rPr>
        <w:t xml:space="preserve"> позиции в сторону.</w:t>
      </w:r>
      <w:proofErr w:type="gramEnd"/>
    </w:p>
    <w:p w:rsidR="006927C3" w:rsidRPr="00623C1B" w:rsidRDefault="006927C3" w:rsidP="006927C3">
      <w:pPr>
        <w:pStyle w:val="21"/>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lang w:val="ru-RU"/>
        </w:rPr>
        <w:lastRenderedPageBreak/>
        <w:t xml:space="preserve">7. </w:t>
      </w:r>
      <w:r w:rsidRPr="00623C1B">
        <w:rPr>
          <w:rFonts w:ascii="Times New Roman" w:hAnsi="Times New Roman"/>
          <w:sz w:val="28"/>
          <w:szCs w:val="28"/>
        </w:rPr>
        <w:t>Танцевальные шаги: сценический, марш, шаг польки, подскок, галоп</w:t>
      </w:r>
    </w:p>
    <w:p w:rsidR="006927C3" w:rsidRPr="00623C1B" w:rsidRDefault="006927C3" w:rsidP="006927C3">
      <w:pPr>
        <w:pStyle w:val="21"/>
        <w:tabs>
          <w:tab w:val="left" w:pos="567"/>
        </w:tabs>
        <w:spacing w:after="0" w:line="240" w:lineRule="auto"/>
        <w:jc w:val="both"/>
        <w:rPr>
          <w:rStyle w:val="a8"/>
          <w:rFonts w:ascii="Times New Roman" w:hAnsi="Times New Roman"/>
          <w:bCs w:val="0"/>
          <w:sz w:val="28"/>
          <w:szCs w:val="28"/>
        </w:rPr>
      </w:pPr>
      <w:proofErr w:type="gramStart"/>
      <w:r w:rsidRPr="00623C1B">
        <w:rPr>
          <w:rStyle w:val="a8"/>
          <w:rFonts w:ascii="Times New Roman" w:hAnsi="Times New Roman"/>
          <w:b w:val="0"/>
          <w:iCs/>
          <w:sz w:val="28"/>
          <w:szCs w:val="28"/>
          <w:shd w:val="clear" w:color="auto" w:fill="FFFFFF"/>
          <w:lang w:val="en-US"/>
        </w:rPr>
        <w:t xml:space="preserve">8. </w:t>
      </w:r>
      <w:proofErr w:type="spellStart"/>
      <w:r w:rsidRPr="00623C1B">
        <w:rPr>
          <w:rStyle w:val="a8"/>
          <w:rFonts w:ascii="Times New Roman" w:hAnsi="Times New Roman"/>
          <w:b w:val="0"/>
          <w:iCs/>
          <w:sz w:val="28"/>
          <w:szCs w:val="28"/>
          <w:shd w:val="clear" w:color="auto" w:fill="FFFFFF"/>
        </w:rPr>
        <w:t>Pas</w:t>
      </w:r>
      <w:proofErr w:type="spellEnd"/>
      <w:r w:rsidRPr="00623C1B">
        <w:rPr>
          <w:rStyle w:val="a8"/>
          <w:rFonts w:ascii="Times New Roman" w:hAnsi="Times New Roman"/>
          <w:b w:val="0"/>
          <w:iCs/>
          <w:sz w:val="28"/>
          <w:szCs w:val="28"/>
          <w:shd w:val="clear" w:color="auto" w:fill="FFFFFF"/>
        </w:rPr>
        <w:t> </w:t>
      </w:r>
      <w:proofErr w:type="spellStart"/>
      <w:r w:rsidRPr="00623C1B">
        <w:rPr>
          <w:rStyle w:val="a8"/>
          <w:rFonts w:ascii="Times New Roman" w:hAnsi="Times New Roman"/>
          <w:b w:val="0"/>
          <w:iCs/>
          <w:sz w:val="28"/>
          <w:szCs w:val="28"/>
          <w:shd w:val="clear" w:color="auto" w:fill="FFFFFF"/>
        </w:rPr>
        <w:t>de</w:t>
      </w:r>
      <w:proofErr w:type="spellEnd"/>
      <w:r w:rsidRPr="00623C1B">
        <w:rPr>
          <w:rStyle w:val="a8"/>
          <w:rFonts w:ascii="Times New Roman" w:hAnsi="Times New Roman"/>
          <w:b w:val="0"/>
          <w:iCs/>
          <w:sz w:val="28"/>
          <w:szCs w:val="28"/>
          <w:shd w:val="clear" w:color="auto" w:fill="FFFFFF"/>
        </w:rPr>
        <w:t xml:space="preserve"> </w:t>
      </w:r>
      <w:proofErr w:type="spellStart"/>
      <w:r w:rsidRPr="00623C1B">
        <w:rPr>
          <w:rStyle w:val="a8"/>
          <w:rFonts w:ascii="Times New Roman" w:hAnsi="Times New Roman"/>
          <w:b w:val="0"/>
          <w:iCs/>
          <w:sz w:val="28"/>
          <w:szCs w:val="28"/>
          <w:shd w:val="clear" w:color="auto" w:fill="FFFFFF"/>
        </w:rPr>
        <w:t>bourrée</w:t>
      </w:r>
      <w:proofErr w:type="spellEnd"/>
      <w:r w:rsidRPr="00623C1B">
        <w:rPr>
          <w:rStyle w:val="a8"/>
          <w:rFonts w:ascii="Times New Roman" w:hAnsi="Times New Roman"/>
          <w:b w:val="0"/>
          <w:iCs/>
          <w:sz w:val="28"/>
          <w:szCs w:val="28"/>
          <w:shd w:val="clear" w:color="auto" w:fill="FFFFFF"/>
          <w:lang w:val="en-US"/>
        </w:rPr>
        <w:t>.</w:t>
      </w:r>
      <w:proofErr w:type="gramEnd"/>
    </w:p>
    <w:p w:rsidR="006927C3" w:rsidRPr="00623C1B" w:rsidRDefault="006927C3" w:rsidP="006927C3">
      <w:pPr>
        <w:pStyle w:val="21"/>
        <w:tabs>
          <w:tab w:val="left" w:pos="567"/>
        </w:tabs>
        <w:spacing w:after="0" w:line="240" w:lineRule="auto"/>
        <w:jc w:val="both"/>
        <w:rPr>
          <w:rStyle w:val="a8"/>
          <w:rFonts w:ascii="Times New Roman" w:hAnsi="Times New Roman"/>
          <w:bCs w:val="0"/>
          <w:sz w:val="28"/>
          <w:szCs w:val="28"/>
          <w:lang w:val="en-US"/>
        </w:rPr>
      </w:pPr>
      <w:r w:rsidRPr="00623C1B">
        <w:rPr>
          <w:rStyle w:val="a8"/>
          <w:rFonts w:ascii="Times New Roman" w:hAnsi="Times New Roman"/>
          <w:b w:val="0"/>
          <w:sz w:val="28"/>
          <w:szCs w:val="28"/>
          <w:shd w:val="clear" w:color="auto" w:fill="FFFFFF"/>
          <w:lang w:val="en-US"/>
        </w:rPr>
        <w:t xml:space="preserve">9. </w:t>
      </w:r>
      <w:proofErr w:type="spellStart"/>
      <w:r w:rsidRPr="00623C1B">
        <w:rPr>
          <w:rStyle w:val="a8"/>
          <w:rFonts w:ascii="Times New Roman" w:hAnsi="Times New Roman"/>
          <w:b w:val="0"/>
          <w:sz w:val="28"/>
          <w:szCs w:val="28"/>
          <w:shd w:val="clear" w:color="auto" w:fill="FFFFFF"/>
        </w:rPr>
        <w:t>Arabesque</w:t>
      </w:r>
      <w:proofErr w:type="spellEnd"/>
      <w:r w:rsidRPr="00623C1B">
        <w:rPr>
          <w:rStyle w:val="a8"/>
          <w:rFonts w:ascii="Times New Roman" w:hAnsi="Times New Roman"/>
          <w:b w:val="0"/>
          <w:sz w:val="28"/>
          <w:szCs w:val="28"/>
          <w:shd w:val="clear" w:color="auto" w:fill="FFFFFF"/>
          <w:lang w:val="en-US"/>
        </w:rPr>
        <w:t xml:space="preserve"> 1, 2, 3 </w:t>
      </w:r>
      <w:r w:rsidRPr="00623C1B">
        <w:rPr>
          <w:rStyle w:val="a8"/>
          <w:rFonts w:ascii="Times New Roman" w:hAnsi="Times New Roman"/>
          <w:b w:val="0"/>
          <w:sz w:val="28"/>
          <w:szCs w:val="28"/>
          <w:shd w:val="clear" w:color="auto" w:fill="FFFFFF"/>
          <w:lang w:val="ru-RU"/>
        </w:rPr>
        <w:t>и</w:t>
      </w:r>
      <w:r w:rsidRPr="00623C1B">
        <w:rPr>
          <w:rStyle w:val="a8"/>
          <w:rFonts w:ascii="Times New Roman" w:hAnsi="Times New Roman"/>
          <w:b w:val="0"/>
          <w:sz w:val="28"/>
          <w:szCs w:val="28"/>
          <w:shd w:val="clear" w:color="auto" w:fill="FFFFFF"/>
          <w:lang w:val="en-US"/>
        </w:rPr>
        <w:t xml:space="preserve"> 4</w:t>
      </w:r>
    </w:p>
    <w:p w:rsidR="006927C3" w:rsidRPr="00623C1B" w:rsidRDefault="006927C3" w:rsidP="006927C3">
      <w:pPr>
        <w:pStyle w:val="21"/>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 xml:space="preserve">Тема </w:t>
      </w:r>
      <w:r w:rsidRPr="00623C1B">
        <w:rPr>
          <w:rFonts w:ascii="Times New Roman" w:hAnsi="Times New Roman"/>
          <w:b/>
          <w:sz w:val="28"/>
          <w:szCs w:val="28"/>
          <w:lang w:val="ru-RU"/>
        </w:rPr>
        <w:t>8</w:t>
      </w:r>
      <w:r w:rsidRPr="00623C1B">
        <w:rPr>
          <w:rFonts w:ascii="Times New Roman" w:hAnsi="Times New Roman"/>
          <w:b/>
          <w:sz w:val="28"/>
          <w:szCs w:val="28"/>
        </w:rPr>
        <w:t xml:space="preserve">. </w:t>
      </w:r>
      <w:proofErr w:type="gramStart"/>
      <w:r w:rsidR="003A2250" w:rsidRPr="00623C1B">
        <w:rPr>
          <w:rFonts w:ascii="Times New Roman" w:hAnsi="Times New Roman"/>
          <w:b/>
          <w:sz w:val="28"/>
          <w:szCs w:val="28"/>
          <w:lang w:val="en-US"/>
        </w:rPr>
        <w:t>Allegro</w:t>
      </w:r>
      <w:r w:rsidRPr="00623C1B">
        <w:rPr>
          <w:rFonts w:ascii="Times New Roman" w:hAnsi="Times New Roman"/>
          <w:b/>
          <w:sz w:val="28"/>
          <w:szCs w:val="28"/>
        </w:rPr>
        <w:t>.</w:t>
      </w:r>
      <w:proofErr w:type="gramEnd"/>
      <w:r w:rsidRPr="00623C1B">
        <w:rPr>
          <w:rFonts w:ascii="Times New Roman" w:hAnsi="Times New Roman"/>
          <w:b/>
          <w:sz w:val="28"/>
          <w:szCs w:val="28"/>
        </w:rPr>
        <w:t xml:space="preserve"> </w:t>
      </w:r>
    </w:p>
    <w:p w:rsidR="006927C3" w:rsidRPr="00623C1B" w:rsidRDefault="006927C3" w:rsidP="006927C3">
      <w:pPr>
        <w:pStyle w:val="21"/>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 xml:space="preserve">Практика. </w:t>
      </w:r>
    </w:p>
    <w:p w:rsidR="006927C3" w:rsidRPr="00623C1B" w:rsidRDefault="006927C3" w:rsidP="006C5461">
      <w:pPr>
        <w:pStyle w:val="21"/>
        <w:numPr>
          <w:ilvl w:val="0"/>
          <w:numId w:val="36"/>
        </w:numPr>
        <w:tabs>
          <w:tab w:val="left" w:pos="567"/>
        </w:tabs>
        <w:spacing w:after="0" w:line="240" w:lineRule="auto"/>
        <w:jc w:val="both"/>
        <w:rPr>
          <w:rFonts w:ascii="Times New Roman" w:hAnsi="Times New Roman"/>
          <w:sz w:val="28"/>
          <w:szCs w:val="28"/>
          <w:shd w:val="clear" w:color="auto" w:fill="FFFFFF"/>
        </w:rPr>
      </w:pPr>
      <w:r w:rsidRPr="00623C1B">
        <w:rPr>
          <w:rFonts w:ascii="Times New Roman" w:hAnsi="Times New Roman"/>
          <w:sz w:val="28"/>
          <w:szCs w:val="28"/>
          <w:shd w:val="clear" w:color="auto" w:fill="FFFFFF"/>
        </w:rPr>
        <w:t xml:space="preserve">Temps </w:t>
      </w:r>
      <w:proofErr w:type="spellStart"/>
      <w:r w:rsidRPr="00623C1B">
        <w:rPr>
          <w:rFonts w:ascii="Times New Roman" w:hAnsi="Times New Roman"/>
          <w:sz w:val="28"/>
          <w:szCs w:val="28"/>
          <w:shd w:val="clear" w:color="auto" w:fill="FFFFFF"/>
        </w:rPr>
        <w:t>sauté</w:t>
      </w:r>
      <w:proofErr w:type="spellEnd"/>
      <w:r w:rsidRPr="00623C1B">
        <w:rPr>
          <w:rFonts w:ascii="Times New Roman" w:hAnsi="Times New Roman"/>
          <w:sz w:val="28"/>
          <w:szCs w:val="28"/>
          <w:shd w:val="clear" w:color="auto" w:fill="FFFFFF"/>
        </w:rPr>
        <w:t>.</w:t>
      </w:r>
    </w:p>
    <w:p w:rsidR="006927C3" w:rsidRPr="00623C1B" w:rsidRDefault="006927C3" w:rsidP="006C5461">
      <w:pPr>
        <w:pStyle w:val="21"/>
        <w:numPr>
          <w:ilvl w:val="0"/>
          <w:numId w:val="36"/>
        </w:numPr>
        <w:tabs>
          <w:tab w:val="left" w:pos="567"/>
        </w:tabs>
        <w:spacing w:after="0" w:line="240" w:lineRule="auto"/>
        <w:jc w:val="both"/>
        <w:rPr>
          <w:rFonts w:ascii="Times New Roman" w:hAnsi="Times New Roman"/>
          <w:sz w:val="28"/>
          <w:szCs w:val="28"/>
          <w:lang w:val="en-US"/>
        </w:rPr>
      </w:pPr>
      <w:proofErr w:type="gramStart"/>
      <w:r w:rsidRPr="00623C1B">
        <w:rPr>
          <w:rFonts w:ascii="Times New Roman" w:hAnsi="Times New Roman"/>
          <w:sz w:val="28"/>
          <w:szCs w:val="28"/>
          <w:shd w:val="clear" w:color="auto" w:fill="FFFFFF"/>
          <w:lang w:val="ru-RU"/>
        </w:rPr>
        <w:t>С</w:t>
      </w:r>
      <w:proofErr w:type="spellStart"/>
      <w:proofErr w:type="gramEnd"/>
      <w:r w:rsidRPr="00623C1B">
        <w:rPr>
          <w:rFonts w:ascii="Times New Roman" w:hAnsi="Times New Roman"/>
          <w:sz w:val="28"/>
          <w:szCs w:val="28"/>
          <w:shd w:val="clear" w:color="auto" w:fill="FFFFFF"/>
        </w:rPr>
        <w:t>hangement</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de</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pied</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en</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fase</w:t>
      </w:r>
      <w:proofErr w:type="spellEnd"/>
      <w:r w:rsidRPr="00623C1B">
        <w:rPr>
          <w:rFonts w:ascii="Times New Roman" w:hAnsi="Times New Roman"/>
          <w:sz w:val="28"/>
          <w:szCs w:val="28"/>
          <w:shd w:val="clear" w:color="auto" w:fill="FFFFFF"/>
        </w:rPr>
        <w:t>.</w:t>
      </w:r>
    </w:p>
    <w:p w:rsidR="006927C3" w:rsidRPr="00623C1B" w:rsidRDefault="006927C3" w:rsidP="006C5461">
      <w:pPr>
        <w:pStyle w:val="21"/>
        <w:numPr>
          <w:ilvl w:val="0"/>
          <w:numId w:val="36"/>
        </w:numPr>
        <w:tabs>
          <w:tab w:val="left" w:pos="567"/>
        </w:tabs>
        <w:spacing w:after="0" w:line="240" w:lineRule="auto"/>
        <w:jc w:val="both"/>
        <w:rPr>
          <w:rFonts w:ascii="Times New Roman" w:hAnsi="Times New Roman"/>
          <w:sz w:val="28"/>
          <w:szCs w:val="28"/>
          <w:lang w:val="en-US"/>
        </w:rPr>
      </w:pPr>
      <w:r w:rsidRPr="00623C1B">
        <w:rPr>
          <w:rFonts w:ascii="Times New Roman" w:hAnsi="Times New Roman"/>
          <w:sz w:val="28"/>
          <w:szCs w:val="28"/>
          <w:shd w:val="clear" w:color="auto" w:fill="FFFFFF"/>
        </w:rPr>
        <w:t> </w:t>
      </w:r>
      <w:proofErr w:type="gramStart"/>
      <w:r w:rsidRPr="00623C1B">
        <w:rPr>
          <w:rFonts w:ascii="Times New Roman" w:hAnsi="Times New Roman"/>
          <w:sz w:val="28"/>
          <w:szCs w:val="28"/>
          <w:shd w:val="clear" w:color="auto" w:fill="FFFFFF"/>
          <w:lang w:val="ru-RU"/>
        </w:rPr>
        <w:t>Р</w:t>
      </w:r>
      <w:proofErr w:type="spellStart"/>
      <w:proofErr w:type="gramEnd"/>
      <w:r w:rsidRPr="00623C1B">
        <w:rPr>
          <w:rFonts w:ascii="Times New Roman" w:hAnsi="Times New Roman"/>
          <w:sz w:val="28"/>
          <w:szCs w:val="28"/>
          <w:shd w:val="clear" w:color="auto" w:fill="FFFFFF"/>
        </w:rPr>
        <w:t>as</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echappe</w:t>
      </w:r>
      <w:proofErr w:type="spellEnd"/>
      <w:r w:rsidRPr="00623C1B">
        <w:rPr>
          <w:rFonts w:ascii="Times New Roman" w:hAnsi="Times New Roman"/>
          <w:sz w:val="28"/>
          <w:szCs w:val="28"/>
          <w:shd w:val="clear" w:color="auto" w:fill="FFFFFF"/>
          <w:lang w:val="ru-RU"/>
        </w:rPr>
        <w:t>.</w:t>
      </w:r>
    </w:p>
    <w:p w:rsidR="006927C3" w:rsidRPr="00623C1B" w:rsidRDefault="006927C3" w:rsidP="006C5461">
      <w:pPr>
        <w:pStyle w:val="21"/>
        <w:numPr>
          <w:ilvl w:val="0"/>
          <w:numId w:val="36"/>
        </w:numPr>
        <w:tabs>
          <w:tab w:val="left" w:pos="567"/>
        </w:tabs>
        <w:spacing w:after="0" w:line="240" w:lineRule="auto"/>
        <w:jc w:val="both"/>
        <w:rPr>
          <w:rFonts w:ascii="Times New Roman" w:hAnsi="Times New Roman"/>
          <w:sz w:val="28"/>
          <w:szCs w:val="28"/>
          <w:lang w:val="en-US"/>
        </w:rPr>
      </w:pPr>
      <w:proofErr w:type="spellStart"/>
      <w:r w:rsidRPr="00623C1B">
        <w:rPr>
          <w:rFonts w:ascii="Times New Roman" w:hAnsi="Times New Roman"/>
          <w:sz w:val="28"/>
          <w:szCs w:val="28"/>
          <w:shd w:val="clear" w:color="auto" w:fill="FFFFFF"/>
        </w:rPr>
        <w:t>Pas</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glissade</w:t>
      </w:r>
      <w:proofErr w:type="spellEnd"/>
      <w:r w:rsidRPr="00623C1B">
        <w:rPr>
          <w:rFonts w:ascii="Times New Roman" w:hAnsi="Times New Roman"/>
          <w:sz w:val="28"/>
          <w:szCs w:val="28"/>
          <w:shd w:val="clear" w:color="auto" w:fill="FFFFFF"/>
        </w:rPr>
        <w:t> </w:t>
      </w:r>
      <w:r w:rsidRPr="00623C1B">
        <w:rPr>
          <w:rFonts w:ascii="Times New Roman" w:hAnsi="Times New Roman"/>
          <w:sz w:val="28"/>
          <w:szCs w:val="28"/>
          <w:shd w:val="clear" w:color="auto" w:fill="FFFFFF"/>
          <w:lang w:val="ru-RU"/>
        </w:rPr>
        <w:t>.</w:t>
      </w:r>
    </w:p>
    <w:p w:rsidR="006927C3" w:rsidRPr="00623C1B" w:rsidRDefault="006927C3" w:rsidP="006C5461">
      <w:pPr>
        <w:pStyle w:val="21"/>
        <w:numPr>
          <w:ilvl w:val="0"/>
          <w:numId w:val="36"/>
        </w:numPr>
        <w:tabs>
          <w:tab w:val="left" w:pos="567"/>
        </w:tabs>
        <w:spacing w:after="0" w:line="240" w:lineRule="auto"/>
        <w:jc w:val="both"/>
        <w:rPr>
          <w:rFonts w:ascii="Times New Roman" w:hAnsi="Times New Roman"/>
          <w:sz w:val="28"/>
          <w:szCs w:val="28"/>
          <w:lang w:val="en-US"/>
        </w:rPr>
      </w:pPr>
      <w:proofErr w:type="spellStart"/>
      <w:r w:rsidRPr="00623C1B">
        <w:rPr>
          <w:rFonts w:ascii="Times New Roman" w:hAnsi="Times New Roman"/>
          <w:sz w:val="28"/>
          <w:szCs w:val="28"/>
          <w:shd w:val="clear" w:color="auto" w:fill="FFFFFF"/>
        </w:rPr>
        <w:t>Pas</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jete</w:t>
      </w:r>
      <w:proofErr w:type="spellEnd"/>
      <w:r w:rsidRPr="00623C1B">
        <w:rPr>
          <w:rFonts w:ascii="Times New Roman" w:hAnsi="Times New Roman"/>
          <w:sz w:val="28"/>
          <w:szCs w:val="28"/>
          <w:shd w:val="clear" w:color="auto" w:fill="FFFFFF"/>
          <w:lang w:val="ru-RU"/>
        </w:rPr>
        <w:t>.</w:t>
      </w:r>
    </w:p>
    <w:p w:rsidR="006927C3" w:rsidRPr="00623C1B" w:rsidRDefault="006927C3" w:rsidP="006C5461">
      <w:pPr>
        <w:pStyle w:val="21"/>
        <w:numPr>
          <w:ilvl w:val="0"/>
          <w:numId w:val="36"/>
        </w:numPr>
        <w:tabs>
          <w:tab w:val="left" w:pos="567"/>
        </w:tabs>
        <w:spacing w:after="0" w:line="240" w:lineRule="auto"/>
        <w:jc w:val="both"/>
        <w:rPr>
          <w:rFonts w:ascii="Times New Roman" w:hAnsi="Times New Roman"/>
          <w:sz w:val="28"/>
          <w:szCs w:val="28"/>
          <w:lang w:val="en-US"/>
        </w:rPr>
      </w:pPr>
      <w:proofErr w:type="spellStart"/>
      <w:r w:rsidRPr="00623C1B">
        <w:rPr>
          <w:rFonts w:ascii="Times New Roman" w:hAnsi="Times New Roman"/>
          <w:sz w:val="28"/>
          <w:szCs w:val="28"/>
          <w:shd w:val="clear" w:color="auto" w:fill="FFFFFF"/>
        </w:rPr>
        <w:t>Pas</w:t>
      </w:r>
      <w:proofErr w:type="spellEnd"/>
      <w:r w:rsidRPr="00623C1B">
        <w:rPr>
          <w:rFonts w:ascii="Times New Roman" w:hAnsi="Times New Roman"/>
          <w:sz w:val="28"/>
          <w:szCs w:val="28"/>
          <w:shd w:val="clear" w:color="auto" w:fill="FFFFFF"/>
        </w:rPr>
        <w:t xml:space="preserve"> </w:t>
      </w:r>
      <w:proofErr w:type="spellStart"/>
      <w:r w:rsidRPr="00623C1B">
        <w:rPr>
          <w:rFonts w:ascii="Times New Roman" w:hAnsi="Times New Roman"/>
          <w:sz w:val="28"/>
          <w:szCs w:val="28"/>
          <w:shd w:val="clear" w:color="auto" w:fill="FFFFFF"/>
        </w:rPr>
        <w:t>chasse</w:t>
      </w:r>
      <w:proofErr w:type="spellEnd"/>
      <w:r w:rsidRPr="00623C1B">
        <w:rPr>
          <w:rFonts w:ascii="Times New Roman" w:hAnsi="Times New Roman"/>
          <w:sz w:val="28"/>
          <w:szCs w:val="28"/>
          <w:shd w:val="clear" w:color="auto" w:fill="FFFFFF"/>
          <w:lang w:val="ru-RU"/>
        </w:rPr>
        <w:t>.</w:t>
      </w:r>
    </w:p>
    <w:p w:rsidR="002234A7" w:rsidRPr="00623C1B" w:rsidRDefault="002234A7" w:rsidP="002234A7">
      <w:pPr>
        <w:pStyle w:val="21"/>
        <w:tabs>
          <w:tab w:val="left" w:pos="567"/>
        </w:tabs>
        <w:spacing w:after="0" w:line="240" w:lineRule="auto"/>
        <w:ind w:left="720"/>
        <w:jc w:val="center"/>
        <w:rPr>
          <w:rFonts w:ascii="Times New Roman" w:hAnsi="Times New Roman"/>
          <w:b/>
          <w:bCs/>
          <w:sz w:val="28"/>
          <w:szCs w:val="28"/>
          <w:lang w:val="ru-RU"/>
        </w:rPr>
      </w:pPr>
      <w:r w:rsidRPr="00623C1B">
        <w:rPr>
          <w:rFonts w:ascii="Times New Roman" w:hAnsi="Times New Roman"/>
          <w:b/>
          <w:bCs/>
          <w:sz w:val="28"/>
          <w:szCs w:val="28"/>
          <w:lang w:val="ru-RU"/>
        </w:rPr>
        <w:t>Основы современного танца</w:t>
      </w:r>
    </w:p>
    <w:p w:rsidR="002234A7" w:rsidRPr="00623C1B" w:rsidRDefault="002234A7" w:rsidP="002234A7">
      <w:pPr>
        <w:tabs>
          <w:tab w:val="left" w:pos="567"/>
        </w:tabs>
        <w:spacing w:after="0" w:line="240" w:lineRule="auto"/>
        <w:ind w:firstLine="708"/>
        <w:jc w:val="both"/>
        <w:rPr>
          <w:rFonts w:ascii="Times New Roman" w:hAnsi="Times New Roman"/>
          <w:sz w:val="28"/>
          <w:szCs w:val="28"/>
        </w:rPr>
      </w:pPr>
      <w:r w:rsidRPr="00623C1B">
        <w:rPr>
          <w:rFonts w:ascii="Times New Roman" w:hAnsi="Times New Roman"/>
          <w:sz w:val="28"/>
          <w:szCs w:val="28"/>
        </w:rPr>
        <w:t xml:space="preserve">В первый год обучения по предмету «Современный танец» педагог занимается с </w:t>
      </w:r>
      <w:proofErr w:type="gramStart"/>
      <w:r w:rsidRPr="00623C1B">
        <w:rPr>
          <w:rFonts w:ascii="Times New Roman" w:hAnsi="Times New Roman"/>
          <w:sz w:val="28"/>
          <w:szCs w:val="28"/>
        </w:rPr>
        <w:t>обучающимися</w:t>
      </w:r>
      <w:proofErr w:type="gramEnd"/>
      <w:r w:rsidRPr="00623C1B">
        <w:rPr>
          <w:rFonts w:ascii="Times New Roman" w:hAnsi="Times New Roman"/>
          <w:sz w:val="28"/>
          <w:szCs w:val="28"/>
        </w:rPr>
        <w:t xml:space="preserve"> над выработкой навыков правильности и чистоты исполнения, приобретения навыков точной согласованности движений, развития координации движений, воспитание силы и выносливости, освоения простейших танцевальных элементов, развития артистичности. </w:t>
      </w:r>
    </w:p>
    <w:p w:rsidR="002234A7" w:rsidRPr="00623C1B" w:rsidRDefault="002234A7" w:rsidP="002234A7">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 xml:space="preserve">Тема 9. Истоки джаза. Истоки модерна. Общие сведения. </w:t>
      </w:r>
    </w:p>
    <w:p w:rsidR="002234A7" w:rsidRPr="00623C1B" w:rsidRDefault="002234A7" w:rsidP="002234A7">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 xml:space="preserve">Теория. </w:t>
      </w:r>
      <w:r w:rsidRPr="00623C1B">
        <w:rPr>
          <w:rFonts w:ascii="Times New Roman" w:hAnsi="Times New Roman"/>
          <w:sz w:val="28"/>
          <w:szCs w:val="28"/>
        </w:rPr>
        <w:t xml:space="preserve">   Искусство американских негров – характерный и органичный элемент культуры США. Гибридная природа джаза. </w:t>
      </w:r>
      <w:r w:rsidRPr="00623C1B">
        <w:rPr>
          <w:rFonts w:ascii="Times New Roman" w:hAnsi="Times New Roman"/>
          <w:b/>
          <w:sz w:val="28"/>
          <w:szCs w:val="28"/>
        </w:rPr>
        <w:t xml:space="preserve">   </w:t>
      </w:r>
      <w:r w:rsidRPr="00623C1B">
        <w:rPr>
          <w:rFonts w:ascii="Times New Roman" w:hAnsi="Times New Roman"/>
          <w:sz w:val="28"/>
          <w:szCs w:val="28"/>
        </w:rPr>
        <w:t>Новое стилевое направление-модерн, вошедшее в мировое хореографическое искусство. Айседора Дункан – открыватель нового направления в хореографии.</w:t>
      </w:r>
    </w:p>
    <w:p w:rsidR="002234A7" w:rsidRPr="00623C1B" w:rsidRDefault="002234A7" w:rsidP="002234A7">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Практика</w:t>
      </w:r>
      <w:r w:rsidRPr="00623C1B">
        <w:rPr>
          <w:rFonts w:ascii="Times New Roman" w:hAnsi="Times New Roman"/>
          <w:sz w:val="28"/>
          <w:szCs w:val="28"/>
        </w:rPr>
        <w:t>. Реферативная работа по теме.</w:t>
      </w:r>
    </w:p>
    <w:p w:rsidR="002D12FB" w:rsidRPr="00623C1B" w:rsidRDefault="002234A7" w:rsidP="002234A7">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Тема 10. Экзерсис на середине зала.</w:t>
      </w:r>
    </w:p>
    <w:p w:rsidR="002234A7" w:rsidRPr="00623C1B" w:rsidRDefault="002234A7" w:rsidP="002234A7">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 xml:space="preserve"> Теория.</w:t>
      </w:r>
    </w:p>
    <w:p w:rsidR="002234A7" w:rsidRPr="00623C1B" w:rsidRDefault="002234A7" w:rsidP="002234A7">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1. Основные позиции ног. Позиции ног в положении «стоя». Позиции ног в положении «сидя».</w:t>
      </w:r>
    </w:p>
    <w:p w:rsidR="002234A7" w:rsidRPr="00623C1B" w:rsidRDefault="002234A7" w:rsidP="002234A7">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2. Основные позиции рук. Положения рук. Перевод рук в различные позиции и положения.</w:t>
      </w:r>
    </w:p>
    <w:p w:rsidR="002234A7" w:rsidRPr="00623C1B" w:rsidRDefault="002234A7" w:rsidP="00263E96">
      <w:pPr>
        <w:tabs>
          <w:tab w:val="left" w:pos="567"/>
          <w:tab w:val="left" w:pos="986"/>
        </w:tabs>
        <w:autoSpaceDN w:val="0"/>
        <w:spacing w:after="0" w:line="240" w:lineRule="auto"/>
        <w:jc w:val="both"/>
        <w:rPr>
          <w:rFonts w:ascii="Times New Roman" w:hAnsi="Times New Roman"/>
          <w:sz w:val="28"/>
          <w:szCs w:val="28"/>
        </w:rPr>
      </w:pPr>
      <w:r w:rsidRPr="00623C1B">
        <w:rPr>
          <w:rFonts w:ascii="Times New Roman" w:hAnsi="Times New Roman"/>
          <w:sz w:val="28"/>
          <w:szCs w:val="28"/>
        </w:rPr>
        <w:t xml:space="preserve">3. Понятие </w:t>
      </w:r>
      <w:r w:rsidRPr="00623C1B">
        <w:rPr>
          <w:rFonts w:ascii="Times New Roman" w:hAnsi="Times New Roman"/>
          <w:b/>
          <w:i/>
          <w:sz w:val="28"/>
          <w:szCs w:val="28"/>
        </w:rPr>
        <w:t>«</w:t>
      </w:r>
      <w:r w:rsidRPr="00623C1B">
        <w:rPr>
          <w:rFonts w:ascii="Times New Roman" w:hAnsi="Times New Roman"/>
          <w:sz w:val="28"/>
          <w:szCs w:val="28"/>
          <w:lang w:val="en-US"/>
        </w:rPr>
        <w:t>Flex</w:t>
      </w:r>
      <w:r w:rsidRPr="00623C1B">
        <w:rPr>
          <w:rFonts w:ascii="Times New Roman" w:hAnsi="Times New Roman"/>
          <w:b/>
          <w:i/>
          <w:sz w:val="28"/>
          <w:szCs w:val="28"/>
        </w:rPr>
        <w:t xml:space="preserve">» </w:t>
      </w:r>
      <w:r w:rsidRPr="00623C1B">
        <w:rPr>
          <w:rFonts w:ascii="Times New Roman" w:hAnsi="Times New Roman"/>
          <w:sz w:val="28"/>
          <w:szCs w:val="28"/>
        </w:rPr>
        <w:t>и «</w:t>
      </w:r>
      <w:r w:rsidRPr="00623C1B">
        <w:rPr>
          <w:rFonts w:ascii="Times New Roman" w:hAnsi="Times New Roman"/>
          <w:sz w:val="28"/>
          <w:szCs w:val="28"/>
          <w:lang w:val="en-US"/>
        </w:rPr>
        <w:t>Point</w:t>
      </w:r>
      <w:r w:rsidRPr="00623C1B">
        <w:rPr>
          <w:rFonts w:ascii="Times New Roman" w:hAnsi="Times New Roman"/>
          <w:sz w:val="28"/>
          <w:szCs w:val="28"/>
        </w:rPr>
        <w:t>». Упражнения на развитие подвижности стоп.</w:t>
      </w:r>
    </w:p>
    <w:p w:rsidR="002234A7" w:rsidRPr="00623C1B" w:rsidRDefault="002234A7" w:rsidP="00263E96">
      <w:pPr>
        <w:tabs>
          <w:tab w:val="left" w:pos="567"/>
          <w:tab w:val="left" w:pos="986"/>
        </w:tabs>
        <w:autoSpaceDN w:val="0"/>
        <w:spacing w:after="0" w:line="240" w:lineRule="auto"/>
        <w:jc w:val="both"/>
        <w:rPr>
          <w:rFonts w:ascii="Times New Roman" w:hAnsi="Times New Roman"/>
          <w:sz w:val="28"/>
          <w:szCs w:val="28"/>
        </w:rPr>
      </w:pPr>
      <w:r w:rsidRPr="00623C1B">
        <w:rPr>
          <w:rFonts w:ascii="Times New Roman" w:hAnsi="Times New Roman"/>
          <w:sz w:val="28"/>
          <w:szCs w:val="28"/>
        </w:rPr>
        <w:t xml:space="preserve">4. Понятие </w:t>
      </w:r>
      <w:proofErr w:type="spellStart"/>
      <w:r w:rsidRPr="00623C1B">
        <w:rPr>
          <w:rFonts w:ascii="Times New Roman" w:hAnsi="Times New Roman"/>
          <w:sz w:val="28"/>
          <w:szCs w:val="28"/>
        </w:rPr>
        <w:t>контракшен</w:t>
      </w:r>
      <w:proofErr w:type="spellEnd"/>
      <w:r w:rsidRPr="00623C1B">
        <w:rPr>
          <w:rFonts w:ascii="Times New Roman" w:hAnsi="Times New Roman"/>
          <w:sz w:val="28"/>
          <w:szCs w:val="28"/>
        </w:rPr>
        <w:t xml:space="preserve">, релиз и </w:t>
      </w:r>
      <w:proofErr w:type="spellStart"/>
      <w:r w:rsidRPr="00623C1B">
        <w:rPr>
          <w:rFonts w:ascii="Times New Roman" w:hAnsi="Times New Roman"/>
          <w:sz w:val="28"/>
          <w:szCs w:val="28"/>
        </w:rPr>
        <w:t>арч</w:t>
      </w:r>
      <w:proofErr w:type="spellEnd"/>
      <w:r w:rsidRPr="00623C1B">
        <w:rPr>
          <w:rFonts w:ascii="Times New Roman" w:hAnsi="Times New Roman"/>
          <w:sz w:val="28"/>
          <w:szCs w:val="28"/>
        </w:rPr>
        <w:t>.</w:t>
      </w:r>
    </w:p>
    <w:p w:rsidR="002234A7" w:rsidRPr="00623C1B" w:rsidRDefault="002234A7" w:rsidP="00263E96">
      <w:pPr>
        <w:tabs>
          <w:tab w:val="left" w:pos="567"/>
        </w:tabs>
        <w:spacing w:after="0" w:line="240" w:lineRule="auto"/>
        <w:jc w:val="both"/>
        <w:rPr>
          <w:rFonts w:ascii="Times New Roman" w:hAnsi="Times New Roman"/>
          <w:sz w:val="28"/>
          <w:szCs w:val="28"/>
          <w:lang w:val="en-US"/>
        </w:rPr>
      </w:pPr>
      <w:proofErr w:type="gramStart"/>
      <w:r w:rsidRPr="00623C1B">
        <w:rPr>
          <w:rFonts w:ascii="Times New Roman" w:hAnsi="Times New Roman"/>
          <w:sz w:val="28"/>
          <w:szCs w:val="28"/>
          <w:lang w:val="en-US"/>
        </w:rPr>
        <w:t>5. Demi plie.</w:t>
      </w:r>
      <w:proofErr w:type="gramEnd"/>
    </w:p>
    <w:p w:rsidR="002234A7" w:rsidRPr="00623C1B" w:rsidRDefault="002234A7" w:rsidP="00263E96">
      <w:pPr>
        <w:tabs>
          <w:tab w:val="left" w:pos="567"/>
        </w:tabs>
        <w:spacing w:after="0" w:line="240" w:lineRule="auto"/>
        <w:jc w:val="both"/>
        <w:rPr>
          <w:rFonts w:ascii="Times New Roman" w:hAnsi="Times New Roman"/>
          <w:sz w:val="28"/>
          <w:szCs w:val="28"/>
          <w:lang w:val="en-US"/>
        </w:rPr>
      </w:pPr>
      <w:proofErr w:type="gramStart"/>
      <w:r w:rsidRPr="00623C1B">
        <w:rPr>
          <w:rFonts w:ascii="Times New Roman" w:hAnsi="Times New Roman"/>
          <w:sz w:val="28"/>
          <w:szCs w:val="28"/>
          <w:lang w:val="en-US"/>
        </w:rPr>
        <w:t xml:space="preserve">6. Battement tendu </w:t>
      </w:r>
      <w:r w:rsidRPr="00623C1B">
        <w:rPr>
          <w:rFonts w:ascii="Times New Roman" w:hAnsi="Times New Roman"/>
          <w:sz w:val="28"/>
          <w:szCs w:val="28"/>
        </w:rPr>
        <w:t>с</w:t>
      </w:r>
      <w:r w:rsidRPr="00623C1B">
        <w:rPr>
          <w:rFonts w:ascii="Times New Roman" w:hAnsi="Times New Roman"/>
          <w:sz w:val="28"/>
          <w:szCs w:val="28"/>
          <w:lang w:val="en-US"/>
        </w:rPr>
        <w:t xml:space="preserve"> </w:t>
      </w:r>
      <w:r w:rsidRPr="00623C1B">
        <w:rPr>
          <w:rFonts w:ascii="Times New Roman" w:hAnsi="Times New Roman"/>
          <w:sz w:val="28"/>
          <w:szCs w:val="28"/>
        </w:rPr>
        <w:t>координацией</w:t>
      </w:r>
      <w:r w:rsidRPr="00623C1B">
        <w:rPr>
          <w:rFonts w:ascii="Times New Roman" w:hAnsi="Times New Roman"/>
          <w:sz w:val="28"/>
          <w:szCs w:val="28"/>
          <w:lang w:val="en-US"/>
        </w:rPr>
        <w:t xml:space="preserve"> </w:t>
      </w:r>
      <w:r w:rsidRPr="00623C1B">
        <w:rPr>
          <w:rFonts w:ascii="Times New Roman" w:hAnsi="Times New Roman"/>
          <w:sz w:val="28"/>
          <w:szCs w:val="28"/>
        </w:rPr>
        <w:t>рук</w:t>
      </w:r>
      <w:r w:rsidRPr="00623C1B">
        <w:rPr>
          <w:rFonts w:ascii="Times New Roman" w:hAnsi="Times New Roman"/>
          <w:sz w:val="28"/>
          <w:szCs w:val="28"/>
          <w:lang w:val="en-US"/>
        </w:rPr>
        <w:t>.</w:t>
      </w:r>
      <w:proofErr w:type="gramEnd"/>
    </w:p>
    <w:p w:rsidR="002234A7" w:rsidRPr="00623C1B" w:rsidRDefault="002234A7" w:rsidP="00263E96">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7. </w:t>
      </w:r>
      <w:proofErr w:type="gramStart"/>
      <w:r w:rsidRPr="00623C1B">
        <w:rPr>
          <w:rFonts w:ascii="Times New Roman" w:hAnsi="Times New Roman"/>
          <w:sz w:val="28"/>
          <w:szCs w:val="28"/>
          <w:lang w:val="en-US"/>
        </w:rPr>
        <w:t>Battement</w:t>
      </w:r>
      <w:r w:rsidRPr="00623C1B">
        <w:rPr>
          <w:rFonts w:ascii="Times New Roman" w:hAnsi="Times New Roman"/>
          <w:sz w:val="28"/>
          <w:szCs w:val="28"/>
        </w:rPr>
        <w:t xml:space="preserve"> </w:t>
      </w:r>
      <w:r w:rsidRPr="00623C1B">
        <w:rPr>
          <w:rFonts w:ascii="Times New Roman" w:hAnsi="Times New Roman"/>
          <w:sz w:val="28"/>
          <w:szCs w:val="28"/>
          <w:lang w:val="en-US"/>
        </w:rPr>
        <w:t>tendu</w:t>
      </w:r>
      <w:r w:rsidRPr="00623C1B">
        <w:rPr>
          <w:rFonts w:ascii="Times New Roman" w:hAnsi="Times New Roman"/>
          <w:sz w:val="28"/>
          <w:szCs w:val="28"/>
        </w:rPr>
        <w:t xml:space="preserve"> </w:t>
      </w:r>
      <w:r w:rsidRPr="00623C1B">
        <w:rPr>
          <w:rFonts w:ascii="Times New Roman" w:hAnsi="Times New Roman"/>
          <w:sz w:val="28"/>
          <w:szCs w:val="28"/>
          <w:lang w:val="en-US"/>
        </w:rPr>
        <w:t>jete</w:t>
      </w:r>
      <w:r w:rsidRPr="00623C1B">
        <w:rPr>
          <w:rFonts w:ascii="Times New Roman" w:hAnsi="Times New Roman"/>
          <w:sz w:val="28"/>
          <w:szCs w:val="28"/>
        </w:rPr>
        <w:t xml:space="preserve"> с выпадом и разворотом корпуса.</w:t>
      </w:r>
      <w:proofErr w:type="gramEnd"/>
    </w:p>
    <w:p w:rsidR="002234A7" w:rsidRPr="00623C1B" w:rsidRDefault="002234A7" w:rsidP="00263E96">
      <w:pPr>
        <w:tabs>
          <w:tab w:val="left" w:pos="567"/>
        </w:tabs>
        <w:spacing w:after="0" w:line="240" w:lineRule="auto"/>
        <w:jc w:val="both"/>
        <w:rPr>
          <w:rFonts w:ascii="Times New Roman" w:hAnsi="Times New Roman"/>
          <w:sz w:val="28"/>
          <w:szCs w:val="28"/>
          <w:lang w:val="en-US"/>
        </w:rPr>
      </w:pPr>
      <w:r w:rsidRPr="00623C1B">
        <w:rPr>
          <w:rFonts w:ascii="Times New Roman" w:hAnsi="Times New Roman"/>
          <w:sz w:val="28"/>
          <w:szCs w:val="28"/>
          <w:lang w:val="en-US"/>
        </w:rPr>
        <w:t xml:space="preserve">8. Round de jambe </w:t>
      </w:r>
      <w:proofErr w:type="spellStart"/>
      <w:r w:rsidRPr="00623C1B">
        <w:rPr>
          <w:rFonts w:ascii="Times New Roman" w:hAnsi="Times New Roman"/>
          <w:sz w:val="28"/>
          <w:szCs w:val="28"/>
          <w:lang w:val="en-US"/>
        </w:rPr>
        <w:t>terre</w:t>
      </w:r>
      <w:proofErr w:type="spellEnd"/>
      <w:r w:rsidRPr="00623C1B">
        <w:rPr>
          <w:rFonts w:ascii="Times New Roman" w:hAnsi="Times New Roman"/>
          <w:sz w:val="28"/>
          <w:szCs w:val="28"/>
          <w:lang w:val="en-US"/>
        </w:rPr>
        <w:t xml:space="preserve"> en dehors u en dedans </w:t>
      </w:r>
      <w:r w:rsidRPr="00623C1B">
        <w:rPr>
          <w:rFonts w:ascii="Times New Roman" w:hAnsi="Times New Roman"/>
          <w:sz w:val="28"/>
          <w:szCs w:val="28"/>
        </w:rPr>
        <w:t>по</w:t>
      </w:r>
      <w:r w:rsidRPr="00623C1B">
        <w:rPr>
          <w:rFonts w:ascii="Times New Roman" w:hAnsi="Times New Roman"/>
          <w:sz w:val="28"/>
          <w:szCs w:val="28"/>
          <w:lang w:val="en-US"/>
        </w:rPr>
        <w:t xml:space="preserve"> </w:t>
      </w:r>
      <w:r w:rsidRPr="00623C1B">
        <w:rPr>
          <w:rFonts w:ascii="Times New Roman" w:hAnsi="Times New Roman"/>
          <w:sz w:val="28"/>
          <w:szCs w:val="28"/>
        </w:rPr>
        <w:t>невыворотным</w:t>
      </w:r>
      <w:r w:rsidRPr="00623C1B">
        <w:rPr>
          <w:rFonts w:ascii="Times New Roman" w:hAnsi="Times New Roman"/>
          <w:sz w:val="28"/>
          <w:szCs w:val="28"/>
          <w:lang w:val="en-US"/>
        </w:rPr>
        <w:t xml:space="preserve"> </w:t>
      </w:r>
      <w:r w:rsidRPr="00623C1B">
        <w:rPr>
          <w:rFonts w:ascii="Times New Roman" w:hAnsi="Times New Roman"/>
          <w:sz w:val="28"/>
          <w:szCs w:val="28"/>
        </w:rPr>
        <w:t>позициям</w:t>
      </w:r>
      <w:r w:rsidRPr="00623C1B">
        <w:rPr>
          <w:rFonts w:ascii="Times New Roman" w:hAnsi="Times New Roman"/>
          <w:sz w:val="28"/>
          <w:szCs w:val="28"/>
          <w:lang w:val="en-US"/>
        </w:rPr>
        <w:t>.</w:t>
      </w:r>
    </w:p>
    <w:p w:rsidR="002234A7" w:rsidRPr="00623C1B" w:rsidRDefault="002234A7" w:rsidP="00263E96">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9. </w:t>
      </w:r>
      <w:proofErr w:type="gramStart"/>
      <w:r w:rsidRPr="00623C1B">
        <w:rPr>
          <w:rFonts w:ascii="Times New Roman" w:hAnsi="Times New Roman"/>
          <w:sz w:val="28"/>
          <w:szCs w:val="28"/>
          <w:lang w:val="en-US"/>
        </w:rPr>
        <w:t>Battement</w:t>
      </w:r>
      <w:r w:rsidRPr="00623C1B">
        <w:rPr>
          <w:rFonts w:ascii="Times New Roman" w:hAnsi="Times New Roman"/>
          <w:sz w:val="28"/>
          <w:szCs w:val="28"/>
        </w:rPr>
        <w:t xml:space="preserve"> </w:t>
      </w:r>
      <w:r w:rsidRPr="00623C1B">
        <w:rPr>
          <w:rFonts w:ascii="Times New Roman" w:hAnsi="Times New Roman"/>
          <w:sz w:val="28"/>
          <w:szCs w:val="28"/>
          <w:lang w:val="en-US"/>
        </w:rPr>
        <w:t>fondu</w:t>
      </w:r>
      <w:r w:rsidRPr="00623C1B">
        <w:rPr>
          <w:rFonts w:ascii="Times New Roman" w:hAnsi="Times New Roman"/>
          <w:sz w:val="28"/>
          <w:szCs w:val="28"/>
        </w:rPr>
        <w:t xml:space="preserve"> с контракцией.</w:t>
      </w:r>
      <w:proofErr w:type="gramEnd"/>
    </w:p>
    <w:p w:rsidR="002234A7" w:rsidRPr="00623C1B" w:rsidRDefault="002234A7" w:rsidP="00263E96">
      <w:p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10. </w:t>
      </w:r>
      <w:proofErr w:type="gramStart"/>
      <w:r w:rsidRPr="00623C1B">
        <w:rPr>
          <w:rFonts w:ascii="Times New Roman" w:hAnsi="Times New Roman"/>
          <w:sz w:val="28"/>
          <w:szCs w:val="28"/>
          <w:lang w:val="en-US"/>
        </w:rPr>
        <w:t>Battement</w:t>
      </w:r>
      <w:r w:rsidRPr="00623C1B">
        <w:rPr>
          <w:rFonts w:ascii="Times New Roman" w:hAnsi="Times New Roman"/>
          <w:sz w:val="28"/>
          <w:szCs w:val="28"/>
        </w:rPr>
        <w:t xml:space="preserve"> </w:t>
      </w:r>
      <w:r w:rsidRPr="00623C1B">
        <w:rPr>
          <w:rFonts w:ascii="Times New Roman" w:hAnsi="Times New Roman"/>
          <w:sz w:val="28"/>
          <w:szCs w:val="28"/>
          <w:lang w:val="en-US"/>
        </w:rPr>
        <w:t>frappes</w:t>
      </w:r>
      <w:r w:rsidRPr="00623C1B">
        <w:rPr>
          <w:rFonts w:ascii="Times New Roman" w:hAnsi="Times New Roman"/>
          <w:sz w:val="28"/>
          <w:szCs w:val="28"/>
        </w:rPr>
        <w:t xml:space="preserve"> по не выворотным позициям.</w:t>
      </w:r>
      <w:proofErr w:type="gramEnd"/>
    </w:p>
    <w:p w:rsidR="002234A7" w:rsidRPr="00623C1B" w:rsidRDefault="002234A7" w:rsidP="00263E96">
      <w:pPr>
        <w:tabs>
          <w:tab w:val="left" w:pos="567"/>
        </w:tabs>
        <w:spacing w:after="0" w:line="240" w:lineRule="auto"/>
        <w:jc w:val="both"/>
        <w:rPr>
          <w:rFonts w:ascii="Times New Roman" w:hAnsi="Times New Roman"/>
          <w:sz w:val="28"/>
          <w:szCs w:val="28"/>
          <w:lang w:val="en-US"/>
        </w:rPr>
      </w:pPr>
      <w:r w:rsidRPr="00623C1B">
        <w:rPr>
          <w:rFonts w:ascii="Times New Roman" w:hAnsi="Times New Roman"/>
          <w:sz w:val="28"/>
          <w:szCs w:val="28"/>
          <w:lang w:val="en-US"/>
        </w:rPr>
        <w:t>11. Grant battement jete: point –flex</w:t>
      </w:r>
      <w:proofErr w:type="gramStart"/>
      <w:r w:rsidRPr="00623C1B">
        <w:rPr>
          <w:rFonts w:ascii="Times New Roman" w:hAnsi="Times New Roman"/>
          <w:sz w:val="28"/>
          <w:szCs w:val="28"/>
          <w:lang w:val="en-US"/>
        </w:rPr>
        <w:t>;</w:t>
      </w:r>
      <w:proofErr w:type="gramEnd"/>
      <w:r w:rsidRPr="00623C1B">
        <w:rPr>
          <w:rFonts w:ascii="Times New Roman" w:hAnsi="Times New Roman"/>
          <w:sz w:val="28"/>
          <w:szCs w:val="28"/>
          <w:lang w:val="en-US"/>
        </w:rPr>
        <w:t xml:space="preserve"> </w:t>
      </w:r>
      <w:r w:rsidRPr="00623C1B">
        <w:rPr>
          <w:rFonts w:ascii="Times New Roman" w:hAnsi="Times New Roman"/>
          <w:sz w:val="28"/>
          <w:szCs w:val="28"/>
        </w:rPr>
        <w:t>с</w:t>
      </w:r>
      <w:r w:rsidRPr="00623C1B">
        <w:rPr>
          <w:rFonts w:ascii="Times New Roman" w:hAnsi="Times New Roman"/>
          <w:sz w:val="28"/>
          <w:szCs w:val="28"/>
          <w:lang w:val="en-US"/>
        </w:rPr>
        <w:t xml:space="preserve"> </w:t>
      </w:r>
      <w:r w:rsidRPr="00623C1B">
        <w:rPr>
          <w:rFonts w:ascii="Times New Roman" w:hAnsi="Times New Roman"/>
          <w:sz w:val="28"/>
          <w:szCs w:val="28"/>
        </w:rPr>
        <w:t>переступанием</w:t>
      </w:r>
      <w:r w:rsidRPr="00623C1B">
        <w:rPr>
          <w:rFonts w:ascii="Times New Roman" w:hAnsi="Times New Roman"/>
          <w:sz w:val="28"/>
          <w:szCs w:val="28"/>
          <w:lang w:val="en-US"/>
        </w:rPr>
        <w:t>.</w:t>
      </w:r>
    </w:p>
    <w:p w:rsidR="002234A7" w:rsidRPr="00623C1B" w:rsidRDefault="002234A7" w:rsidP="00263E96">
      <w:pPr>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Практика.</w:t>
      </w:r>
      <w:r w:rsidRPr="00623C1B">
        <w:rPr>
          <w:rFonts w:ascii="Times New Roman" w:hAnsi="Times New Roman"/>
          <w:sz w:val="28"/>
          <w:szCs w:val="28"/>
        </w:rPr>
        <w:t xml:space="preserve"> Отработка движений по теме.</w:t>
      </w:r>
    </w:p>
    <w:p w:rsidR="002D12FB" w:rsidRPr="00623C1B" w:rsidRDefault="002234A7" w:rsidP="00263E96">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Тема 11. Изоляция различных частей тела</w:t>
      </w:r>
      <w:r w:rsidRPr="00623C1B">
        <w:rPr>
          <w:rFonts w:ascii="Times New Roman" w:hAnsi="Times New Roman"/>
          <w:sz w:val="28"/>
          <w:szCs w:val="28"/>
        </w:rPr>
        <w:t>.</w:t>
      </w:r>
      <w:r w:rsidRPr="00623C1B">
        <w:rPr>
          <w:rFonts w:ascii="Times New Roman" w:hAnsi="Times New Roman"/>
          <w:b/>
          <w:sz w:val="28"/>
          <w:szCs w:val="28"/>
        </w:rPr>
        <w:t xml:space="preserve"> </w:t>
      </w:r>
    </w:p>
    <w:p w:rsidR="002234A7" w:rsidRPr="00623C1B" w:rsidRDefault="002234A7" w:rsidP="00263E96">
      <w:pPr>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Теория.</w:t>
      </w:r>
    </w:p>
    <w:p w:rsidR="002234A7" w:rsidRPr="00623C1B" w:rsidRDefault="002234A7" w:rsidP="00263E96">
      <w:pPr>
        <w:pStyle w:val="af"/>
        <w:tabs>
          <w:tab w:val="left" w:pos="567"/>
        </w:tabs>
        <w:jc w:val="both"/>
        <w:rPr>
          <w:rFonts w:ascii="Times New Roman" w:hAnsi="Times New Roman"/>
          <w:sz w:val="28"/>
          <w:szCs w:val="28"/>
        </w:rPr>
      </w:pPr>
      <w:r w:rsidRPr="00623C1B">
        <w:rPr>
          <w:rFonts w:ascii="Times New Roman" w:hAnsi="Times New Roman"/>
          <w:sz w:val="28"/>
          <w:szCs w:val="28"/>
        </w:rPr>
        <w:t>1. Изолированная работа головы в положении стоя.</w:t>
      </w:r>
    </w:p>
    <w:p w:rsidR="002234A7" w:rsidRPr="00623C1B" w:rsidRDefault="002234A7" w:rsidP="00263E96">
      <w:pPr>
        <w:pStyle w:val="af"/>
        <w:tabs>
          <w:tab w:val="left" w:pos="567"/>
        </w:tabs>
        <w:jc w:val="both"/>
        <w:rPr>
          <w:rFonts w:ascii="Times New Roman" w:hAnsi="Times New Roman"/>
          <w:sz w:val="28"/>
          <w:szCs w:val="28"/>
        </w:rPr>
      </w:pPr>
      <w:r w:rsidRPr="00623C1B">
        <w:rPr>
          <w:rFonts w:ascii="Times New Roman" w:hAnsi="Times New Roman"/>
          <w:sz w:val="28"/>
          <w:szCs w:val="28"/>
        </w:rPr>
        <w:t>2. Изолированная работа плеч в положении стоя.</w:t>
      </w:r>
    </w:p>
    <w:p w:rsidR="002234A7" w:rsidRPr="00623C1B" w:rsidRDefault="002234A7" w:rsidP="00263E96">
      <w:pPr>
        <w:pStyle w:val="af"/>
        <w:tabs>
          <w:tab w:val="left" w:pos="567"/>
        </w:tabs>
        <w:jc w:val="both"/>
        <w:rPr>
          <w:rFonts w:ascii="Times New Roman" w:hAnsi="Times New Roman"/>
          <w:sz w:val="28"/>
          <w:szCs w:val="28"/>
        </w:rPr>
      </w:pPr>
      <w:r w:rsidRPr="00623C1B">
        <w:rPr>
          <w:rFonts w:ascii="Times New Roman" w:hAnsi="Times New Roman"/>
          <w:sz w:val="28"/>
          <w:szCs w:val="28"/>
        </w:rPr>
        <w:t>3. Изолированная работа рук: в положении стоя, в положении лежа.</w:t>
      </w:r>
    </w:p>
    <w:p w:rsidR="002234A7" w:rsidRPr="00623C1B" w:rsidRDefault="002234A7" w:rsidP="00263E96">
      <w:pPr>
        <w:pStyle w:val="af"/>
        <w:tabs>
          <w:tab w:val="left" w:pos="567"/>
        </w:tabs>
        <w:jc w:val="both"/>
        <w:rPr>
          <w:rFonts w:ascii="Times New Roman" w:hAnsi="Times New Roman"/>
          <w:sz w:val="28"/>
          <w:szCs w:val="28"/>
        </w:rPr>
      </w:pPr>
      <w:r w:rsidRPr="00623C1B">
        <w:rPr>
          <w:rFonts w:ascii="Times New Roman" w:hAnsi="Times New Roman"/>
          <w:sz w:val="28"/>
          <w:szCs w:val="28"/>
        </w:rPr>
        <w:t>4. Изолированная работа бедер (</w:t>
      </w:r>
      <w:proofErr w:type="spellStart"/>
      <w:r w:rsidRPr="00623C1B">
        <w:rPr>
          <w:rFonts w:ascii="Times New Roman" w:hAnsi="Times New Roman"/>
          <w:sz w:val="28"/>
          <w:szCs w:val="28"/>
        </w:rPr>
        <w:t>пелвис</w:t>
      </w:r>
      <w:proofErr w:type="spellEnd"/>
      <w:r w:rsidRPr="00623C1B">
        <w:rPr>
          <w:rFonts w:ascii="Times New Roman" w:hAnsi="Times New Roman"/>
          <w:sz w:val="28"/>
          <w:szCs w:val="28"/>
        </w:rPr>
        <w:t>) в положении стоя.</w:t>
      </w:r>
    </w:p>
    <w:p w:rsidR="002234A7" w:rsidRPr="00623C1B" w:rsidRDefault="002234A7" w:rsidP="00263E96">
      <w:pPr>
        <w:pStyle w:val="af"/>
        <w:tabs>
          <w:tab w:val="left" w:pos="567"/>
        </w:tabs>
        <w:jc w:val="both"/>
        <w:rPr>
          <w:rFonts w:ascii="Times New Roman" w:hAnsi="Times New Roman"/>
          <w:sz w:val="28"/>
          <w:szCs w:val="28"/>
        </w:rPr>
      </w:pPr>
      <w:r w:rsidRPr="00623C1B">
        <w:rPr>
          <w:rFonts w:ascii="Times New Roman" w:hAnsi="Times New Roman"/>
          <w:sz w:val="28"/>
          <w:szCs w:val="28"/>
        </w:rPr>
        <w:lastRenderedPageBreak/>
        <w:t xml:space="preserve">5. Изолированная работа ног, стоп в положении стоя. Изолированная работа стоп: </w:t>
      </w:r>
      <w:proofErr w:type="spellStart"/>
      <w:r w:rsidRPr="00623C1B">
        <w:rPr>
          <w:rFonts w:ascii="Times New Roman" w:hAnsi="Times New Roman"/>
          <w:sz w:val="28"/>
          <w:szCs w:val="28"/>
        </w:rPr>
        <w:t>flex</w:t>
      </w:r>
      <w:proofErr w:type="spellEnd"/>
      <w:r w:rsidRPr="00623C1B">
        <w:rPr>
          <w:rFonts w:ascii="Times New Roman" w:hAnsi="Times New Roman"/>
          <w:sz w:val="28"/>
          <w:szCs w:val="28"/>
        </w:rPr>
        <w:t xml:space="preserve">, </w:t>
      </w:r>
      <w:proofErr w:type="spellStart"/>
      <w:r w:rsidRPr="00623C1B">
        <w:rPr>
          <w:rFonts w:ascii="Times New Roman" w:hAnsi="Times New Roman"/>
          <w:sz w:val="28"/>
          <w:szCs w:val="28"/>
        </w:rPr>
        <w:t>point</w:t>
      </w:r>
      <w:proofErr w:type="spellEnd"/>
      <w:r w:rsidRPr="00623C1B">
        <w:rPr>
          <w:rFonts w:ascii="Times New Roman" w:hAnsi="Times New Roman"/>
          <w:sz w:val="28"/>
          <w:szCs w:val="28"/>
        </w:rPr>
        <w:t xml:space="preserve"> в положении сидя. </w:t>
      </w:r>
    </w:p>
    <w:p w:rsidR="002234A7" w:rsidRPr="00623C1B" w:rsidRDefault="002234A7" w:rsidP="00263E96">
      <w:pPr>
        <w:tabs>
          <w:tab w:val="left" w:pos="567"/>
          <w:tab w:val="left" w:pos="7140"/>
        </w:tabs>
        <w:spacing w:after="0" w:line="240" w:lineRule="auto"/>
        <w:jc w:val="both"/>
        <w:rPr>
          <w:rFonts w:ascii="Times New Roman" w:hAnsi="Times New Roman"/>
          <w:sz w:val="28"/>
          <w:szCs w:val="28"/>
        </w:rPr>
      </w:pPr>
      <w:r w:rsidRPr="00623C1B">
        <w:rPr>
          <w:rFonts w:ascii="Times New Roman" w:hAnsi="Times New Roman"/>
          <w:b/>
          <w:sz w:val="28"/>
          <w:szCs w:val="28"/>
        </w:rPr>
        <w:t>Практика.</w:t>
      </w:r>
      <w:r w:rsidRPr="00623C1B">
        <w:rPr>
          <w:rFonts w:ascii="Times New Roman" w:hAnsi="Times New Roman"/>
          <w:sz w:val="28"/>
          <w:szCs w:val="28"/>
        </w:rPr>
        <w:t xml:space="preserve"> Отработка движений по теме.</w:t>
      </w:r>
      <w:r w:rsidRPr="00623C1B">
        <w:rPr>
          <w:rFonts w:ascii="Times New Roman" w:hAnsi="Times New Roman"/>
          <w:sz w:val="28"/>
          <w:szCs w:val="28"/>
        </w:rPr>
        <w:tab/>
      </w:r>
    </w:p>
    <w:p w:rsidR="002D12FB" w:rsidRPr="00623C1B" w:rsidRDefault="002234A7" w:rsidP="00263E96">
      <w:pPr>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Тема 12.</w:t>
      </w:r>
      <w:r w:rsidRPr="00623C1B">
        <w:rPr>
          <w:rFonts w:ascii="Times New Roman" w:hAnsi="Times New Roman"/>
          <w:sz w:val="28"/>
          <w:szCs w:val="28"/>
        </w:rPr>
        <w:t xml:space="preserve"> </w:t>
      </w:r>
      <w:r w:rsidRPr="00623C1B">
        <w:rPr>
          <w:rFonts w:ascii="Times New Roman" w:hAnsi="Times New Roman"/>
          <w:b/>
          <w:sz w:val="28"/>
          <w:szCs w:val="28"/>
        </w:rPr>
        <w:t>Упражнения в партере</w:t>
      </w:r>
      <w:r w:rsidRPr="00623C1B">
        <w:rPr>
          <w:rFonts w:ascii="Times New Roman" w:hAnsi="Times New Roman"/>
          <w:sz w:val="28"/>
          <w:szCs w:val="28"/>
        </w:rPr>
        <w:t>.</w:t>
      </w:r>
      <w:r w:rsidRPr="00623C1B">
        <w:rPr>
          <w:rFonts w:ascii="Times New Roman" w:hAnsi="Times New Roman"/>
          <w:b/>
          <w:sz w:val="28"/>
          <w:szCs w:val="28"/>
        </w:rPr>
        <w:t xml:space="preserve">  </w:t>
      </w:r>
      <w:r w:rsidRPr="00623C1B">
        <w:rPr>
          <w:rFonts w:ascii="Times New Roman" w:hAnsi="Times New Roman"/>
          <w:sz w:val="28"/>
          <w:szCs w:val="28"/>
        </w:rPr>
        <w:t xml:space="preserve">  </w:t>
      </w:r>
    </w:p>
    <w:p w:rsidR="002234A7" w:rsidRPr="00623C1B" w:rsidRDefault="002234A7" w:rsidP="00263E96">
      <w:pPr>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 xml:space="preserve">Теория. </w:t>
      </w:r>
      <w:r w:rsidRPr="00623C1B">
        <w:rPr>
          <w:rFonts w:ascii="Times New Roman" w:hAnsi="Times New Roman"/>
          <w:sz w:val="28"/>
          <w:szCs w:val="28"/>
        </w:rPr>
        <w:t xml:space="preserve">    </w:t>
      </w:r>
    </w:p>
    <w:p w:rsidR="002234A7" w:rsidRPr="00623C1B" w:rsidRDefault="002234A7" w:rsidP="00263E96">
      <w:pPr>
        <w:numPr>
          <w:ilvl w:val="0"/>
          <w:numId w:val="8"/>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Фиксируемые наклоны торса к ногам в положении сидя. Упражнение на дыхание.</w:t>
      </w:r>
    </w:p>
    <w:p w:rsidR="002234A7" w:rsidRPr="00623C1B" w:rsidRDefault="002234A7" w:rsidP="00263E96">
      <w:pPr>
        <w:pStyle w:val="a3"/>
        <w:numPr>
          <w:ilvl w:val="0"/>
          <w:numId w:val="8"/>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Проработка на полу положений ног – </w:t>
      </w:r>
      <w:proofErr w:type="spellStart"/>
      <w:r w:rsidRPr="00623C1B">
        <w:rPr>
          <w:rFonts w:ascii="Times New Roman" w:hAnsi="Times New Roman"/>
          <w:sz w:val="28"/>
          <w:szCs w:val="28"/>
        </w:rPr>
        <w:t>flex</w:t>
      </w:r>
      <w:proofErr w:type="spellEnd"/>
      <w:r w:rsidRPr="00623C1B">
        <w:rPr>
          <w:rFonts w:ascii="Times New Roman" w:hAnsi="Times New Roman"/>
          <w:sz w:val="28"/>
          <w:szCs w:val="28"/>
        </w:rPr>
        <w:t xml:space="preserve">, </w:t>
      </w:r>
      <w:proofErr w:type="spellStart"/>
      <w:r w:rsidRPr="00623C1B">
        <w:rPr>
          <w:rFonts w:ascii="Times New Roman" w:hAnsi="Times New Roman"/>
          <w:sz w:val="28"/>
          <w:szCs w:val="28"/>
        </w:rPr>
        <w:t>point</w:t>
      </w:r>
      <w:proofErr w:type="spellEnd"/>
      <w:r w:rsidRPr="00623C1B">
        <w:rPr>
          <w:rFonts w:ascii="Times New Roman" w:hAnsi="Times New Roman"/>
          <w:sz w:val="28"/>
          <w:szCs w:val="28"/>
        </w:rPr>
        <w:t xml:space="preserve">.  </w:t>
      </w:r>
    </w:p>
    <w:p w:rsidR="002234A7" w:rsidRPr="00623C1B" w:rsidRDefault="002234A7" w:rsidP="00263E96">
      <w:pPr>
        <w:pStyle w:val="a3"/>
        <w:numPr>
          <w:ilvl w:val="0"/>
          <w:numId w:val="8"/>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Круговые вращения стоп внутрь, наружу по первой параллельной позиции. </w:t>
      </w:r>
    </w:p>
    <w:p w:rsidR="002234A7" w:rsidRPr="00623C1B" w:rsidRDefault="002234A7" w:rsidP="00263E96">
      <w:pPr>
        <w:pStyle w:val="a3"/>
        <w:numPr>
          <w:ilvl w:val="0"/>
          <w:numId w:val="8"/>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Поочередная работа стоп со сменой положения (</w:t>
      </w:r>
      <w:proofErr w:type="spellStart"/>
      <w:r w:rsidRPr="00623C1B">
        <w:rPr>
          <w:rFonts w:ascii="Times New Roman" w:hAnsi="Times New Roman"/>
          <w:sz w:val="28"/>
          <w:szCs w:val="28"/>
        </w:rPr>
        <w:t>flex</w:t>
      </w:r>
      <w:proofErr w:type="spellEnd"/>
      <w:r w:rsidRPr="00623C1B">
        <w:rPr>
          <w:rFonts w:ascii="Times New Roman" w:hAnsi="Times New Roman"/>
          <w:sz w:val="28"/>
          <w:szCs w:val="28"/>
        </w:rPr>
        <w:t xml:space="preserve">, </w:t>
      </w:r>
      <w:proofErr w:type="spellStart"/>
      <w:r w:rsidRPr="00623C1B">
        <w:rPr>
          <w:rFonts w:ascii="Times New Roman" w:hAnsi="Times New Roman"/>
          <w:sz w:val="28"/>
          <w:szCs w:val="28"/>
        </w:rPr>
        <w:t>point</w:t>
      </w:r>
      <w:proofErr w:type="spellEnd"/>
      <w:r w:rsidRPr="00623C1B">
        <w:rPr>
          <w:rFonts w:ascii="Times New Roman" w:hAnsi="Times New Roman"/>
          <w:sz w:val="28"/>
          <w:szCs w:val="28"/>
        </w:rPr>
        <w:t xml:space="preserve">): П.Н – </w:t>
      </w:r>
      <w:proofErr w:type="spellStart"/>
      <w:r w:rsidRPr="00623C1B">
        <w:rPr>
          <w:rFonts w:ascii="Times New Roman" w:hAnsi="Times New Roman"/>
          <w:sz w:val="28"/>
          <w:szCs w:val="28"/>
        </w:rPr>
        <w:t>flex</w:t>
      </w:r>
      <w:proofErr w:type="spellEnd"/>
      <w:r w:rsidRPr="00623C1B">
        <w:rPr>
          <w:rFonts w:ascii="Times New Roman" w:hAnsi="Times New Roman"/>
          <w:sz w:val="28"/>
          <w:szCs w:val="28"/>
        </w:rPr>
        <w:t xml:space="preserve">, Л.Н. – </w:t>
      </w:r>
      <w:proofErr w:type="spellStart"/>
      <w:r w:rsidRPr="00623C1B">
        <w:rPr>
          <w:rFonts w:ascii="Times New Roman" w:hAnsi="Times New Roman"/>
          <w:sz w:val="28"/>
          <w:szCs w:val="28"/>
        </w:rPr>
        <w:t>point</w:t>
      </w:r>
      <w:proofErr w:type="spellEnd"/>
      <w:r w:rsidRPr="00623C1B">
        <w:rPr>
          <w:rFonts w:ascii="Times New Roman" w:hAnsi="Times New Roman"/>
          <w:sz w:val="28"/>
          <w:szCs w:val="28"/>
        </w:rPr>
        <w:t xml:space="preserve"> и наоборот. </w:t>
      </w:r>
    </w:p>
    <w:p w:rsidR="002234A7" w:rsidRPr="00623C1B" w:rsidRDefault="002234A7" w:rsidP="00263E96">
      <w:pPr>
        <w:pStyle w:val="a3"/>
        <w:numPr>
          <w:ilvl w:val="0"/>
          <w:numId w:val="8"/>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Упражнение в скрещенной позиции. В </w:t>
      </w:r>
      <w:r w:rsidRPr="00623C1B">
        <w:rPr>
          <w:rFonts w:ascii="Times New Roman" w:hAnsi="Times New Roman"/>
          <w:sz w:val="28"/>
          <w:szCs w:val="28"/>
          <w:lang w:val="en-US"/>
        </w:rPr>
        <w:t>second</w:t>
      </w:r>
      <w:r w:rsidRPr="00623C1B">
        <w:rPr>
          <w:rFonts w:ascii="Times New Roman" w:hAnsi="Times New Roman"/>
          <w:sz w:val="28"/>
          <w:szCs w:val="28"/>
        </w:rPr>
        <w:t xml:space="preserve"> позиции. В </w:t>
      </w:r>
      <w:r w:rsidRPr="00623C1B">
        <w:rPr>
          <w:rFonts w:ascii="Times New Roman" w:hAnsi="Times New Roman"/>
          <w:sz w:val="28"/>
          <w:szCs w:val="28"/>
          <w:lang w:val="en-US"/>
        </w:rPr>
        <w:t>fist</w:t>
      </w:r>
      <w:r w:rsidRPr="00623C1B">
        <w:rPr>
          <w:rFonts w:ascii="Times New Roman" w:hAnsi="Times New Roman"/>
          <w:sz w:val="28"/>
          <w:szCs w:val="28"/>
        </w:rPr>
        <w:t xml:space="preserve"> позиции.</w:t>
      </w:r>
    </w:p>
    <w:p w:rsidR="002234A7" w:rsidRPr="00623C1B" w:rsidRDefault="002234A7" w:rsidP="00263E96">
      <w:pPr>
        <w:pStyle w:val="a3"/>
        <w:numPr>
          <w:ilvl w:val="0"/>
          <w:numId w:val="8"/>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Скручивания в различных позициях. Лежа на спине. Стоя на коленях.</w:t>
      </w:r>
    </w:p>
    <w:p w:rsidR="002234A7" w:rsidRPr="00623C1B" w:rsidRDefault="002234A7" w:rsidP="00263E96">
      <w:pPr>
        <w:pStyle w:val="a3"/>
        <w:numPr>
          <w:ilvl w:val="0"/>
          <w:numId w:val="8"/>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 xml:space="preserve">Небольшие комбинации на прокручивание </w:t>
      </w:r>
      <w:r w:rsidRPr="00623C1B">
        <w:rPr>
          <w:rFonts w:ascii="Times New Roman" w:hAnsi="Times New Roman"/>
          <w:sz w:val="28"/>
          <w:szCs w:val="28"/>
          <w:lang w:val="en-US"/>
        </w:rPr>
        <w:t>contrast</w:t>
      </w:r>
      <w:r w:rsidRPr="00623C1B">
        <w:rPr>
          <w:rFonts w:ascii="Times New Roman" w:hAnsi="Times New Roman"/>
          <w:sz w:val="28"/>
          <w:szCs w:val="28"/>
        </w:rPr>
        <w:t xml:space="preserve">, </w:t>
      </w:r>
      <w:r w:rsidRPr="00623C1B">
        <w:rPr>
          <w:rFonts w:ascii="Times New Roman" w:hAnsi="Times New Roman"/>
          <w:sz w:val="28"/>
          <w:szCs w:val="28"/>
          <w:lang w:val="en-US"/>
        </w:rPr>
        <w:t>release</w:t>
      </w:r>
      <w:r w:rsidRPr="00623C1B">
        <w:rPr>
          <w:rFonts w:ascii="Times New Roman" w:hAnsi="Times New Roman"/>
          <w:sz w:val="28"/>
          <w:szCs w:val="28"/>
        </w:rPr>
        <w:t xml:space="preserve"> </w:t>
      </w:r>
      <w:r w:rsidRPr="00623C1B">
        <w:rPr>
          <w:rFonts w:ascii="Times New Roman" w:hAnsi="Times New Roman"/>
          <w:sz w:val="28"/>
          <w:szCs w:val="28"/>
          <w:lang w:val="en-US"/>
        </w:rPr>
        <w:t>and</w:t>
      </w:r>
      <w:r w:rsidRPr="00623C1B">
        <w:rPr>
          <w:rFonts w:ascii="Times New Roman" w:hAnsi="Times New Roman"/>
          <w:sz w:val="28"/>
          <w:szCs w:val="28"/>
        </w:rPr>
        <w:t xml:space="preserve"> </w:t>
      </w:r>
      <w:r w:rsidRPr="00623C1B">
        <w:rPr>
          <w:rFonts w:ascii="Times New Roman" w:hAnsi="Times New Roman"/>
          <w:sz w:val="28"/>
          <w:szCs w:val="28"/>
          <w:lang w:val="en-US"/>
        </w:rPr>
        <w:t>arch</w:t>
      </w:r>
      <w:r w:rsidRPr="00623C1B">
        <w:rPr>
          <w:rFonts w:ascii="Times New Roman" w:hAnsi="Times New Roman"/>
          <w:sz w:val="28"/>
          <w:szCs w:val="28"/>
        </w:rPr>
        <w:t xml:space="preserve"> в </w:t>
      </w:r>
      <w:proofErr w:type="gramStart"/>
      <w:r w:rsidRPr="00623C1B">
        <w:rPr>
          <w:rFonts w:ascii="Times New Roman" w:hAnsi="Times New Roman"/>
          <w:sz w:val="28"/>
          <w:szCs w:val="28"/>
        </w:rPr>
        <w:t>различных</w:t>
      </w:r>
      <w:proofErr w:type="gramEnd"/>
      <w:r w:rsidRPr="00623C1B">
        <w:rPr>
          <w:rFonts w:ascii="Times New Roman" w:hAnsi="Times New Roman"/>
          <w:sz w:val="28"/>
          <w:szCs w:val="28"/>
        </w:rPr>
        <w:t xml:space="preserve"> </w:t>
      </w:r>
      <w:r w:rsidRPr="00623C1B">
        <w:rPr>
          <w:rFonts w:ascii="Times New Roman" w:hAnsi="Times New Roman"/>
          <w:sz w:val="28"/>
          <w:szCs w:val="28"/>
          <w:lang w:val="en-US"/>
        </w:rPr>
        <w:t>levels</w:t>
      </w:r>
      <w:r w:rsidRPr="00623C1B">
        <w:rPr>
          <w:rFonts w:ascii="Times New Roman" w:hAnsi="Times New Roman"/>
          <w:sz w:val="28"/>
          <w:szCs w:val="28"/>
        </w:rPr>
        <w:t>.</w:t>
      </w:r>
    </w:p>
    <w:p w:rsidR="002234A7" w:rsidRPr="00623C1B" w:rsidRDefault="002234A7" w:rsidP="00263E96">
      <w:pPr>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Практика.</w:t>
      </w:r>
      <w:r w:rsidRPr="00623C1B">
        <w:rPr>
          <w:rFonts w:ascii="Times New Roman" w:hAnsi="Times New Roman"/>
          <w:sz w:val="28"/>
          <w:szCs w:val="28"/>
        </w:rPr>
        <w:t xml:space="preserve"> Отработка движений по теме.</w:t>
      </w:r>
    </w:p>
    <w:p w:rsidR="002234A7" w:rsidRPr="00623C1B" w:rsidRDefault="002234A7" w:rsidP="00263E96">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Тема 13.</w:t>
      </w:r>
      <w:r w:rsidRPr="00623C1B">
        <w:rPr>
          <w:rFonts w:ascii="Times New Roman" w:hAnsi="Times New Roman"/>
          <w:sz w:val="28"/>
          <w:szCs w:val="28"/>
        </w:rPr>
        <w:t xml:space="preserve"> </w:t>
      </w:r>
      <w:r w:rsidRPr="00623C1B">
        <w:rPr>
          <w:rFonts w:ascii="Times New Roman" w:hAnsi="Times New Roman"/>
          <w:b/>
          <w:sz w:val="28"/>
          <w:szCs w:val="28"/>
        </w:rPr>
        <w:t>Джаз ходы. Кросс перемещения.</w:t>
      </w:r>
    </w:p>
    <w:p w:rsidR="002234A7" w:rsidRPr="00623C1B" w:rsidRDefault="002234A7" w:rsidP="00263E96">
      <w:pPr>
        <w:numPr>
          <w:ilvl w:val="0"/>
          <w:numId w:val="9"/>
        </w:numPr>
        <w:tabs>
          <w:tab w:val="left" w:pos="567"/>
        </w:tabs>
        <w:spacing w:after="0" w:line="240" w:lineRule="auto"/>
        <w:jc w:val="both"/>
        <w:rPr>
          <w:rFonts w:ascii="Times New Roman" w:hAnsi="Times New Roman"/>
          <w:sz w:val="28"/>
          <w:szCs w:val="28"/>
        </w:rPr>
      </w:pPr>
      <w:proofErr w:type="gramStart"/>
      <w:r w:rsidRPr="00623C1B">
        <w:rPr>
          <w:rFonts w:ascii="Times New Roman" w:hAnsi="Times New Roman"/>
          <w:sz w:val="28"/>
          <w:szCs w:val="28"/>
          <w:lang w:val="en-US"/>
        </w:rPr>
        <w:t>Flet</w:t>
      </w:r>
      <w:r w:rsidRPr="00623C1B">
        <w:rPr>
          <w:rFonts w:ascii="Times New Roman" w:hAnsi="Times New Roman"/>
          <w:sz w:val="28"/>
          <w:szCs w:val="28"/>
        </w:rPr>
        <w:t xml:space="preserve"> </w:t>
      </w:r>
      <w:r w:rsidRPr="00623C1B">
        <w:rPr>
          <w:rFonts w:ascii="Times New Roman" w:hAnsi="Times New Roman"/>
          <w:sz w:val="28"/>
          <w:szCs w:val="28"/>
          <w:lang w:val="en-US"/>
        </w:rPr>
        <w:t>step</w:t>
      </w:r>
      <w:r w:rsidRPr="00623C1B">
        <w:rPr>
          <w:rFonts w:ascii="Times New Roman" w:hAnsi="Times New Roman"/>
          <w:sz w:val="28"/>
          <w:szCs w:val="28"/>
        </w:rPr>
        <w:t>.</w:t>
      </w:r>
      <w:proofErr w:type="gramEnd"/>
      <w:r w:rsidRPr="00623C1B">
        <w:rPr>
          <w:rFonts w:ascii="Times New Roman" w:hAnsi="Times New Roman"/>
          <w:sz w:val="28"/>
          <w:szCs w:val="28"/>
        </w:rPr>
        <w:t xml:space="preserve"> Шаг плоской стопой по 2 параллельной позиции.</w:t>
      </w:r>
    </w:p>
    <w:p w:rsidR="002234A7" w:rsidRPr="00623C1B" w:rsidRDefault="002234A7" w:rsidP="00263E96">
      <w:pPr>
        <w:numPr>
          <w:ilvl w:val="0"/>
          <w:numId w:val="9"/>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lang w:val="en-US"/>
        </w:rPr>
        <w:t>Tap</w:t>
      </w:r>
      <w:r w:rsidRPr="00623C1B">
        <w:rPr>
          <w:rFonts w:ascii="Times New Roman" w:hAnsi="Times New Roman"/>
          <w:sz w:val="28"/>
          <w:szCs w:val="28"/>
        </w:rPr>
        <w:t xml:space="preserve"> </w:t>
      </w:r>
      <w:r w:rsidRPr="00623C1B">
        <w:rPr>
          <w:rFonts w:ascii="Times New Roman" w:hAnsi="Times New Roman"/>
          <w:sz w:val="28"/>
          <w:szCs w:val="28"/>
          <w:lang w:val="en-US"/>
        </w:rPr>
        <w:t>step</w:t>
      </w:r>
      <w:r w:rsidRPr="00623C1B">
        <w:rPr>
          <w:rFonts w:ascii="Times New Roman" w:hAnsi="Times New Roman"/>
          <w:sz w:val="28"/>
          <w:szCs w:val="28"/>
        </w:rPr>
        <w:t xml:space="preserve">. Удар подушечкой стопы перед собой и шаг с этой же ноги вперед.  </w:t>
      </w:r>
    </w:p>
    <w:p w:rsidR="002234A7" w:rsidRPr="00623C1B" w:rsidRDefault="002234A7" w:rsidP="00263E96">
      <w:pPr>
        <w:numPr>
          <w:ilvl w:val="0"/>
          <w:numId w:val="9"/>
        </w:numPr>
        <w:tabs>
          <w:tab w:val="left" w:pos="567"/>
        </w:tabs>
        <w:spacing w:after="0" w:line="240" w:lineRule="auto"/>
        <w:jc w:val="both"/>
        <w:rPr>
          <w:rFonts w:ascii="Times New Roman" w:hAnsi="Times New Roman"/>
          <w:sz w:val="28"/>
          <w:szCs w:val="28"/>
        </w:rPr>
      </w:pPr>
      <w:proofErr w:type="gramStart"/>
      <w:r w:rsidRPr="00623C1B">
        <w:rPr>
          <w:rFonts w:ascii="Times New Roman" w:hAnsi="Times New Roman"/>
          <w:sz w:val="28"/>
          <w:szCs w:val="28"/>
          <w:lang w:val="en-US"/>
        </w:rPr>
        <w:t>Sugar</w:t>
      </w:r>
      <w:r w:rsidRPr="00623C1B">
        <w:rPr>
          <w:rFonts w:ascii="Times New Roman" w:hAnsi="Times New Roman"/>
          <w:sz w:val="28"/>
          <w:szCs w:val="28"/>
        </w:rPr>
        <w:t xml:space="preserve"> </w:t>
      </w:r>
      <w:r w:rsidRPr="00623C1B">
        <w:rPr>
          <w:rFonts w:ascii="Times New Roman" w:hAnsi="Times New Roman"/>
          <w:sz w:val="28"/>
          <w:szCs w:val="28"/>
          <w:lang w:val="en-US"/>
        </w:rPr>
        <w:t>leg</w:t>
      </w:r>
      <w:r w:rsidRPr="00623C1B">
        <w:rPr>
          <w:rFonts w:ascii="Times New Roman" w:hAnsi="Times New Roman"/>
          <w:sz w:val="28"/>
          <w:szCs w:val="28"/>
        </w:rPr>
        <w:t>.</w:t>
      </w:r>
      <w:proofErr w:type="gramEnd"/>
      <w:r w:rsidRPr="00623C1B">
        <w:rPr>
          <w:rFonts w:ascii="Times New Roman" w:hAnsi="Times New Roman"/>
          <w:sz w:val="28"/>
          <w:szCs w:val="28"/>
        </w:rPr>
        <w:t xml:space="preserve"> Шаги вперед или в сторону на </w:t>
      </w:r>
      <w:proofErr w:type="spellStart"/>
      <w:r w:rsidRPr="00623C1B">
        <w:rPr>
          <w:rFonts w:ascii="Times New Roman" w:hAnsi="Times New Roman"/>
          <w:sz w:val="28"/>
          <w:szCs w:val="28"/>
        </w:rPr>
        <w:t>полупальцах</w:t>
      </w:r>
      <w:proofErr w:type="spellEnd"/>
      <w:r w:rsidRPr="00623C1B">
        <w:rPr>
          <w:rFonts w:ascii="Times New Roman" w:hAnsi="Times New Roman"/>
          <w:sz w:val="28"/>
          <w:szCs w:val="28"/>
        </w:rPr>
        <w:t xml:space="preserve"> с одновременным закрытием и открытием коленей друг к другу и друг от друга, на один шаг делается два движения коленями. </w:t>
      </w:r>
    </w:p>
    <w:p w:rsidR="002234A7" w:rsidRPr="00623C1B" w:rsidRDefault="002234A7" w:rsidP="00263E96">
      <w:pPr>
        <w:pStyle w:val="a3"/>
        <w:numPr>
          <w:ilvl w:val="0"/>
          <w:numId w:val="9"/>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Кросс вперед.</w:t>
      </w:r>
    </w:p>
    <w:p w:rsidR="002234A7" w:rsidRPr="00623C1B" w:rsidRDefault="002234A7" w:rsidP="00263E96">
      <w:pPr>
        <w:pStyle w:val="a3"/>
        <w:numPr>
          <w:ilvl w:val="0"/>
          <w:numId w:val="9"/>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Кросс вперед нога назад.</w:t>
      </w:r>
    </w:p>
    <w:p w:rsidR="002234A7" w:rsidRPr="00623C1B" w:rsidRDefault="002234A7" w:rsidP="00263E96">
      <w:pPr>
        <w:pStyle w:val="a3"/>
        <w:numPr>
          <w:ilvl w:val="0"/>
          <w:numId w:val="9"/>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Кросс с выпадом.</w:t>
      </w:r>
    </w:p>
    <w:p w:rsidR="002234A7" w:rsidRPr="00623C1B" w:rsidRDefault="002234A7" w:rsidP="00263E96">
      <w:pPr>
        <w:pStyle w:val="a3"/>
        <w:numPr>
          <w:ilvl w:val="0"/>
          <w:numId w:val="9"/>
        </w:numPr>
        <w:tabs>
          <w:tab w:val="left" w:pos="567"/>
        </w:tabs>
        <w:spacing w:after="0" w:line="240" w:lineRule="auto"/>
        <w:jc w:val="both"/>
        <w:rPr>
          <w:rFonts w:ascii="Times New Roman" w:hAnsi="Times New Roman"/>
          <w:sz w:val="28"/>
          <w:szCs w:val="28"/>
        </w:rPr>
      </w:pPr>
      <w:r w:rsidRPr="00623C1B">
        <w:rPr>
          <w:rFonts w:ascii="Times New Roman" w:hAnsi="Times New Roman"/>
          <w:sz w:val="28"/>
          <w:szCs w:val="28"/>
        </w:rPr>
        <w:t>Шоссе с продвижением.</w:t>
      </w:r>
    </w:p>
    <w:p w:rsidR="002234A7" w:rsidRPr="00623C1B" w:rsidRDefault="002234A7" w:rsidP="00263E96">
      <w:pPr>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Практика</w:t>
      </w:r>
      <w:r w:rsidRPr="00623C1B">
        <w:rPr>
          <w:rFonts w:ascii="Times New Roman" w:hAnsi="Times New Roman"/>
          <w:sz w:val="28"/>
          <w:szCs w:val="28"/>
        </w:rPr>
        <w:t xml:space="preserve"> Отработка движений по теме.</w:t>
      </w:r>
    </w:p>
    <w:p w:rsidR="0056752A" w:rsidRPr="00623C1B" w:rsidRDefault="000B540C" w:rsidP="00263E96">
      <w:pPr>
        <w:shd w:val="clear" w:color="auto" w:fill="FFFFFF"/>
        <w:spacing w:after="0" w:line="315" w:lineRule="atLeast"/>
        <w:jc w:val="both"/>
        <w:rPr>
          <w:rFonts w:ascii="Times New Roman" w:hAnsi="Times New Roman"/>
          <w:sz w:val="28"/>
          <w:szCs w:val="28"/>
        </w:rPr>
      </w:pPr>
      <w:r w:rsidRPr="00623C1B">
        <w:rPr>
          <w:rFonts w:ascii="Times New Roman" w:hAnsi="Times New Roman"/>
          <w:b/>
          <w:sz w:val="28"/>
          <w:szCs w:val="28"/>
        </w:rPr>
        <w:t xml:space="preserve">Тема 14. Репетиционная постановочная деятельность. </w:t>
      </w:r>
      <w:proofErr w:type="spellStart"/>
      <w:r w:rsidR="0056752A" w:rsidRPr="00623C1B">
        <w:rPr>
          <w:rFonts w:ascii="Times New Roman" w:eastAsia="Times New Roman" w:hAnsi="Times New Roman"/>
          <w:sz w:val="28"/>
          <w:szCs w:val="28"/>
          <w:lang w:eastAsia="ru-RU"/>
        </w:rPr>
        <w:t>Проучивание</w:t>
      </w:r>
      <w:proofErr w:type="spellEnd"/>
      <w:r w:rsidR="0056752A" w:rsidRPr="00623C1B">
        <w:rPr>
          <w:rFonts w:ascii="Times New Roman" w:eastAsia="Times New Roman" w:hAnsi="Times New Roman"/>
          <w:sz w:val="28"/>
          <w:szCs w:val="28"/>
          <w:lang w:eastAsia="ru-RU"/>
        </w:rPr>
        <w:t xml:space="preserve"> простых движений танца, основных движений, часто встречающихся, движения по степени сложности, в связках, в этюдной форме, разводка номера.</w:t>
      </w:r>
      <w:r w:rsidR="0056752A" w:rsidRPr="00623C1B">
        <w:rPr>
          <w:rFonts w:ascii="Times New Roman" w:hAnsi="Times New Roman"/>
          <w:sz w:val="28"/>
          <w:szCs w:val="28"/>
        </w:rPr>
        <w:t xml:space="preserve"> </w:t>
      </w:r>
    </w:p>
    <w:p w:rsidR="0056752A" w:rsidRPr="00623C1B" w:rsidRDefault="0056752A" w:rsidP="00263E96">
      <w:pPr>
        <w:shd w:val="clear" w:color="auto" w:fill="FFFFFF"/>
        <w:spacing w:after="0" w:line="315" w:lineRule="atLeast"/>
        <w:jc w:val="both"/>
        <w:rPr>
          <w:rFonts w:ascii="Times New Roman" w:eastAsia="Times New Roman" w:hAnsi="Times New Roman"/>
          <w:sz w:val="28"/>
          <w:szCs w:val="28"/>
          <w:lang w:eastAsia="ru-RU"/>
        </w:rPr>
      </w:pPr>
      <w:r w:rsidRPr="00623C1B">
        <w:rPr>
          <w:rFonts w:ascii="Times New Roman" w:eastAsia="Times New Roman" w:hAnsi="Times New Roman"/>
          <w:sz w:val="28"/>
          <w:szCs w:val="28"/>
          <w:lang w:eastAsia="ru-RU"/>
        </w:rPr>
        <w:t>Разбивка на куски (части) и над каждой из них работа.</w:t>
      </w:r>
    </w:p>
    <w:p w:rsidR="0056752A" w:rsidRPr="00623C1B" w:rsidRDefault="0056752A" w:rsidP="00263E96">
      <w:pPr>
        <w:shd w:val="clear" w:color="auto" w:fill="FFFFFF"/>
        <w:spacing w:after="0" w:line="315" w:lineRule="atLeast"/>
        <w:jc w:val="both"/>
        <w:rPr>
          <w:rFonts w:ascii="Times New Roman" w:eastAsia="Times New Roman" w:hAnsi="Times New Roman"/>
          <w:sz w:val="28"/>
          <w:szCs w:val="28"/>
          <w:lang w:eastAsia="ru-RU"/>
        </w:rPr>
      </w:pPr>
      <w:r w:rsidRPr="00623C1B">
        <w:rPr>
          <w:rFonts w:ascii="Times New Roman" w:eastAsia="Times New Roman" w:hAnsi="Times New Roman"/>
          <w:sz w:val="28"/>
          <w:szCs w:val="28"/>
          <w:lang w:eastAsia="ru-RU"/>
        </w:rPr>
        <w:t>1. Тренировка полной ансамблевости, синхронности, то есть одновременное исполнения одного движения, несколькими исполнителями.</w:t>
      </w:r>
    </w:p>
    <w:p w:rsidR="0056752A" w:rsidRPr="00623C1B" w:rsidRDefault="0056752A" w:rsidP="00263E96">
      <w:pPr>
        <w:shd w:val="clear" w:color="auto" w:fill="FFFFFF"/>
        <w:spacing w:after="0" w:line="315" w:lineRule="atLeast"/>
        <w:jc w:val="both"/>
        <w:rPr>
          <w:rFonts w:ascii="Times New Roman" w:eastAsia="Times New Roman" w:hAnsi="Times New Roman"/>
          <w:sz w:val="28"/>
          <w:szCs w:val="28"/>
          <w:lang w:eastAsia="ru-RU"/>
        </w:rPr>
      </w:pPr>
      <w:r w:rsidRPr="00623C1B">
        <w:rPr>
          <w:rFonts w:ascii="Times New Roman" w:eastAsia="Times New Roman" w:hAnsi="Times New Roman"/>
          <w:sz w:val="28"/>
          <w:szCs w:val="28"/>
          <w:lang w:eastAsia="ru-RU"/>
        </w:rPr>
        <w:t xml:space="preserve">2. </w:t>
      </w:r>
      <w:proofErr w:type="gramStart"/>
      <w:r w:rsidR="00816F65" w:rsidRPr="00623C1B">
        <w:rPr>
          <w:rFonts w:ascii="Times New Roman" w:eastAsia="Times New Roman" w:hAnsi="Times New Roman"/>
          <w:sz w:val="28"/>
          <w:szCs w:val="28"/>
          <w:lang w:eastAsia="ru-RU"/>
        </w:rPr>
        <w:t>Т</w:t>
      </w:r>
      <w:r w:rsidRPr="00623C1B">
        <w:rPr>
          <w:rFonts w:ascii="Times New Roman" w:eastAsia="Times New Roman" w:hAnsi="Times New Roman"/>
          <w:sz w:val="28"/>
          <w:szCs w:val="28"/>
          <w:lang w:eastAsia="ru-RU"/>
        </w:rPr>
        <w:t>ехническое исполнение</w:t>
      </w:r>
      <w:proofErr w:type="gramEnd"/>
      <w:r w:rsidRPr="00623C1B">
        <w:rPr>
          <w:rFonts w:ascii="Times New Roman" w:eastAsia="Times New Roman" w:hAnsi="Times New Roman"/>
          <w:sz w:val="28"/>
          <w:szCs w:val="28"/>
          <w:lang w:eastAsia="ru-RU"/>
        </w:rPr>
        <w:t xml:space="preserve"> движений (чистота, скорость).</w:t>
      </w:r>
    </w:p>
    <w:p w:rsidR="0056752A" w:rsidRPr="00623C1B" w:rsidRDefault="0056752A" w:rsidP="00263E96">
      <w:pPr>
        <w:shd w:val="clear" w:color="auto" w:fill="FFFFFF"/>
        <w:spacing w:after="0" w:line="315" w:lineRule="atLeast"/>
        <w:jc w:val="both"/>
        <w:rPr>
          <w:rFonts w:ascii="Times New Roman" w:eastAsia="Times New Roman" w:hAnsi="Times New Roman"/>
          <w:sz w:val="28"/>
          <w:szCs w:val="28"/>
          <w:lang w:eastAsia="ru-RU"/>
        </w:rPr>
      </w:pPr>
      <w:r w:rsidRPr="00623C1B">
        <w:rPr>
          <w:rFonts w:ascii="Times New Roman" w:eastAsia="Times New Roman" w:hAnsi="Times New Roman"/>
          <w:sz w:val="28"/>
          <w:szCs w:val="28"/>
          <w:lang w:eastAsia="ru-RU"/>
        </w:rPr>
        <w:t>3. Чистка рисунков.</w:t>
      </w:r>
    </w:p>
    <w:p w:rsidR="000B540C" w:rsidRPr="00623C1B" w:rsidRDefault="0056752A" w:rsidP="00263E96">
      <w:pPr>
        <w:shd w:val="clear" w:color="auto" w:fill="FFFFFF"/>
        <w:spacing w:after="0" w:line="315" w:lineRule="atLeast"/>
        <w:jc w:val="both"/>
        <w:rPr>
          <w:rFonts w:ascii="Times New Roman" w:eastAsia="Times New Roman" w:hAnsi="Times New Roman"/>
          <w:sz w:val="28"/>
          <w:szCs w:val="28"/>
          <w:lang w:eastAsia="ru-RU"/>
        </w:rPr>
      </w:pPr>
      <w:r w:rsidRPr="00623C1B">
        <w:rPr>
          <w:rFonts w:ascii="Times New Roman" w:eastAsia="Times New Roman" w:hAnsi="Times New Roman"/>
          <w:sz w:val="28"/>
          <w:szCs w:val="28"/>
          <w:lang w:eastAsia="ru-RU"/>
        </w:rPr>
        <w:t>4. Работа над содержанием атмосферы, то есть эмоциональный строй танца, манеры исполнения, образы.</w:t>
      </w:r>
    </w:p>
    <w:p w:rsidR="000B540C" w:rsidRPr="00623C1B" w:rsidRDefault="000B540C" w:rsidP="00263E96">
      <w:pPr>
        <w:pStyle w:val="21"/>
        <w:tabs>
          <w:tab w:val="left" w:pos="567"/>
        </w:tabs>
        <w:spacing w:after="0" w:line="240" w:lineRule="auto"/>
        <w:jc w:val="both"/>
        <w:rPr>
          <w:rFonts w:ascii="Times New Roman" w:hAnsi="Times New Roman"/>
          <w:b/>
          <w:sz w:val="28"/>
          <w:szCs w:val="28"/>
          <w:lang w:val="ru-RU"/>
        </w:rPr>
      </w:pPr>
      <w:r w:rsidRPr="00623C1B">
        <w:rPr>
          <w:rFonts w:ascii="Times New Roman" w:hAnsi="Times New Roman"/>
          <w:b/>
          <w:sz w:val="28"/>
          <w:szCs w:val="28"/>
          <w:lang w:val="ru-RU"/>
        </w:rPr>
        <w:t>Тема 15. Концертная деятельность.</w:t>
      </w:r>
    </w:p>
    <w:p w:rsidR="000B540C" w:rsidRPr="00623C1B" w:rsidRDefault="0047697A" w:rsidP="00263E96">
      <w:pPr>
        <w:shd w:val="clear" w:color="auto" w:fill="FFFFFF"/>
        <w:autoSpaceDE w:val="0"/>
        <w:autoSpaceDN w:val="0"/>
        <w:adjustRightInd w:val="0"/>
        <w:spacing w:after="0"/>
        <w:jc w:val="both"/>
        <w:rPr>
          <w:rFonts w:ascii="Times New Roman" w:hAnsi="Times New Roman"/>
          <w:sz w:val="28"/>
          <w:szCs w:val="28"/>
        </w:rPr>
      </w:pPr>
      <w:r w:rsidRPr="00623C1B">
        <w:rPr>
          <w:rFonts w:ascii="Times New Roman" w:hAnsi="Times New Roman"/>
          <w:sz w:val="28"/>
          <w:szCs w:val="28"/>
        </w:rPr>
        <w:t>Участие в концертах, конкурсах, фестивалях и других мероприятиях районного уровня.</w:t>
      </w:r>
    </w:p>
    <w:p w:rsidR="00CB3C41" w:rsidRPr="00623C1B" w:rsidRDefault="00CB3C41" w:rsidP="00263E96">
      <w:pPr>
        <w:tabs>
          <w:tab w:val="left" w:pos="567"/>
        </w:tabs>
        <w:spacing w:after="0" w:line="240" w:lineRule="auto"/>
        <w:jc w:val="both"/>
        <w:rPr>
          <w:rFonts w:ascii="Times New Roman" w:hAnsi="Times New Roman"/>
          <w:b/>
          <w:sz w:val="28"/>
          <w:szCs w:val="28"/>
        </w:rPr>
      </w:pPr>
      <w:r w:rsidRPr="00623C1B">
        <w:rPr>
          <w:rFonts w:ascii="Times New Roman" w:hAnsi="Times New Roman"/>
          <w:b/>
          <w:sz w:val="28"/>
          <w:szCs w:val="28"/>
        </w:rPr>
        <w:t xml:space="preserve">Тема </w:t>
      </w:r>
      <w:r w:rsidR="000B540C" w:rsidRPr="00623C1B">
        <w:rPr>
          <w:rFonts w:ascii="Times New Roman" w:hAnsi="Times New Roman"/>
          <w:b/>
          <w:sz w:val="28"/>
          <w:szCs w:val="28"/>
        </w:rPr>
        <w:t>16</w:t>
      </w:r>
      <w:r w:rsidRPr="00623C1B">
        <w:rPr>
          <w:rFonts w:ascii="Times New Roman" w:hAnsi="Times New Roman"/>
          <w:b/>
          <w:sz w:val="28"/>
          <w:szCs w:val="28"/>
        </w:rPr>
        <w:t>. Итоговое занятие. Зачет.</w:t>
      </w:r>
    </w:p>
    <w:p w:rsidR="0002318E" w:rsidRPr="00623C1B" w:rsidRDefault="00CB3C41" w:rsidP="00263E96">
      <w:pPr>
        <w:tabs>
          <w:tab w:val="left" w:pos="567"/>
        </w:tabs>
        <w:spacing w:after="0" w:line="240" w:lineRule="auto"/>
        <w:jc w:val="both"/>
        <w:rPr>
          <w:rFonts w:ascii="Times New Roman" w:hAnsi="Times New Roman"/>
          <w:sz w:val="28"/>
          <w:szCs w:val="28"/>
        </w:rPr>
      </w:pPr>
      <w:r w:rsidRPr="00623C1B">
        <w:rPr>
          <w:rFonts w:ascii="Times New Roman" w:hAnsi="Times New Roman"/>
          <w:b/>
          <w:sz w:val="28"/>
          <w:szCs w:val="28"/>
        </w:rPr>
        <w:t xml:space="preserve">Практика. </w:t>
      </w:r>
      <w:r w:rsidR="00FC431D" w:rsidRPr="00623C1B">
        <w:rPr>
          <w:rFonts w:ascii="Times New Roman" w:hAnsi="Times New Roman"/>
          <w:sz w:val="28"/>
          <w:szCs w:val="28"/>
        </w:rPr>
        <w:t xml:space="preserve">Итоговая диагностика. </w:t>
      </w:r>
      <w:r w:rsidRPr="00623C1B">
        <w:rPr>
          <w:rFonts w:ascii="Times New Roman" w:hAnsi="Times New Roman"/>
          <w:sz w:val="28"/>
          <w:szCs w:val="28"/>
        </w:rPr>
        <w:t>Творческое задание.</w:t>
      </w:r>
      <w:r w:rsidR="000B540C" w:rsidRPr="00623C1B">
        <w:rPr>
          <w:rFonts w:ascii="Times New Roman" w:hAnsi="Times New Roman"/>
          <w:sz w:val="28"/>
          <w:szCs w:val="28"/>
        </w:rPr>
        <w:t xml:space="preserve"> Отчетный концерт</w:t>
      </w:r>
    </w:p>
    <w:p w:rsidR="003A2250" w:rsidRPr="00623C1B" w:rsidRDefault="003A2250" w:rsidP="00263E96">
      <w:pPr>
        <w:pStyle w:val="21"/>
        <w:tabs>
          <w:tab w:val="left" w:pos="567"/>
        </w:tabs>
        <w:spacing w:after="0" w:line="240" w:lineRule="auto"/>
        <w:jc w:val="both"/>
        <w:rPr>
          <w:rFonts w:ascii="Times New Roman" w:hAnsi="Times New Roman"/>
          <w:sz w:val="28"/>
          <w:szCs w:val="28"/>
        </w:rPr>
      </w:pPr>
    </w:p>
    <w:p w:rsidR="00FF00B0" w:rsidRPr="00861893" w:rsidRDefault="00FF00B0" w:rsidP="00263E96">
      <w:pPr>
        <w:tabs>
          <w:tab w:val="left" w:pos="567"/>
        </w:tabs>
        <w:spacing w:after="0" w:line="240" w:lineRule="auto"/>
        <w:jc w:val="both"/>
        <w:rPr>
          <w:rFonts w:ascii="Times New Roman" w:hAnsi="Times New Roman"/>
          <w:b/>
          <w:sz w:val="24"/>
          <w:szCs w:val="24"/>
        </w:rPr>
      </w:pPr>
    </w:p>
    <w:p w:rsidR="00733C80" w:rsidRPr="004178D0" w:rsidRDefault="008B4DCC" w:rsidP="00263E96">
      <w:pPr>
        <w:numPr>
          <w:ilvl w:val="1"/>
          <w:numId w:val="15"/>
        </w:numPr>
        <w:tabs>
          <w:tab w:val="left" w:pos="567"/>
        </w:tabs>
        <w:spacing w:after="0" w:line="240" w:lineRule="auto"/>
        <w:ind w:left="0" w:firstLine="0"/>
        <w:jc w:val="center"/>
        <w:rPr>
          <w:rFonts w:ascii="Times New Roman" w:hAnsi="Times New Roman"/>
          <w:b/>
          <w:sz w:val="28"/>
          <w:szCs w:val="28"/>
        </w:rPr>
      </w:pPr>
      <w:r w:rsidRPr="004178D0">
        <w:rPr>
          <w:rFonts w:ascii="Times New Roman" w:hAnsi="Times New Roman"/>
          <w:b/>
          <w:sz w:val="28"/>
          <w:szCs w:val="28"/>
        </w:rPr>
        <w:t>Планируемые результаты</w:t>
      </w:r>
    </w:p>
    <w:p w:rsidR="00623C1B" w:rsidRPr="00861893" w:rsidRDefault="00623C1B" w:rsidP="00263E96">
      <w:pPr>
        <w:tabs>
          <w:tab w:val="left" w:pos="567"/>
        </w:tabs>
        <w:spacing w:after="0" w:line="240" w:lineRule="auto"/>
        <w:jc w:val="both"/>
        <w:rPr>
          <w:rFonts w:ascii="Times New Roman" w:hAnsi="Times New Roman"/>
          <w:b/>
          <w:sz w:val="24"/>
          <w:szCs w:val="24"/>
        </w:rPr>
      </w:pPr>
    </w:p>
    <w:p w:rsidR="00623C1B" w:rsidRPr="00522B6D" w:rsidRDefault="00623C1B" w:rsidP="00263E96">
      <w:pPr>
        <w:pStyle w:val="af"/>
        <w:jc w:val="both"/>
        <w:rPr>
          <w:rFonts w:ascii="Times New Roman" w:hAnsi="Times New Roman"/>
          <w:b/>
          <w:i/>
          <w:sz w:val="28"/>
          <w:szCs w:val="28"/>
        </w:rPr>
      </w:pPr>
      <w:r w:rsidRPr="00522B6D">
        <w:rPr>
          <w:rFonts w:ascii="Times New Roman" w:hAnsi="Times New Roman"/>
          <w:sz w:val="28"/>
          <w:szCs w:val="28"/>
        </w:rPr>
        <w:lastRenderedPageBreak/>
        <w:t xml:space="preserve">Реализация общеобразовательной общеразвивающей программы </w:t>
      </w:r>
      <w:r w:rsidR="004D6D1E">
        <w:rPr>
          <w:rFonts w:ascii="Times New Roman" w:hAnsi="Times New Roman"/>
          <w:sz w:val="28"/>
          <w:szCs w:val="28"/>
        </w:rPr>
        <w:t>«Сириус»</w:t>
      </w:r>
      <w:r w:rsidRPr="00522B6D">
        <w:rPr>
          <w:rFonts w:ascii="Times New Roman" w:hAnsi="Times New Roman"/>
          <w:sz w:val="28"/>
          <w:szCs w:val="28"/>
        </w:rPr>
        <w:t xml:space="preserve"> будет способствовать достижению </w:t>
      </w:r>
      <w:r w:rsidRPr="00522B6D">
        <w:rPr>
          <w:rFonts w:ascii="Times New Roman" w:hAnsi="Times New Roman"/>
          <w:b/>
          <w:sz w:val="28"/>
          <w:szCs w:val="28"/>
        </w:rPr>
        <w:t>следующих результатов</w:t>
      </w:r>
      <w:r w:rsidRPr="00522B6D">
        <w:rPr>
          <w:rFonts w:ascii="Times New Roman" w:hAnsi="Times New Roman"/>
          <w:sz w:val="28"/>
          <w:szCs w:val="28"/>
        </w:rPr>
        <w:t xml:space="preserve"> </w:t>
      </w:r>
      <w:proofErr w:type="gramStart"/>
      <w:r w:rsidRPr="00522B6D">
        <w:rPr>
          <w:rFonts w:ascii="Times New Roman" w:hAnsi="Times New Roman"/>
          <w:sz w:val="28"/>
          <w:szCs w:val="28"/>
        </w:rPr>
        <w:t>у</w:t>
      </w:r>
      <w:proofErr w:type="gramEnd"/>
      <w:r w:rsidRPr="00522B6D">
        <w:rPr>
          <w:rFonts w:ascii="Times New Roman" w:hAnsi="Times New Roman"/>
          <w:sz w:val="28"/>
          <w:szCs w:val="28"/>
        </w:rPr>
        <w:t xml:space="preserve"> обучающихся: </w:t>
      </w:r>
    </w:p>
    <w:p w:rsidR="00623C1B" w:rsidRDefault="00623C1B" w:rsidP="00263E96">
      <w:pPr>
        <w:tabs>
          <w:tab w:val="left" w:pos="567"/>
        </w:tabs>
        <w:spacing w:after="0" w:line="240" w:lineRule="auto"/>
        <w:jc w:val="both"/>
        <w:rPr>
          <w:rFonts w:ascii="Times New Roman" w:eastAsia="Times New Roman" w:hAnsi="Times New Roman"/>
          <w:b/>
          <w:bCs/>
          <w:i/>
          <w:sz w:val="24"/>
          <w:szCs w:val="24"/>
          <w:lang w:eastAsia="ru-RU"/>
        </w:rPr>
      </w:pPr>
    </w:p>
    <w:p w:rsidR="00B73D50" w:rsidRPr="00623C1B" w:rsidRDefault="00B73D50" w:rsidP="00263E96">
      <w:pPr>
        <w:tabs>
          <w:tab w:val="left" w:pos="567"/>
        </w:tabs>
        <w:spacing w:after="0" w:line="240" w:lineRule="auto"/>
        <w:jc w:val="both"/>
        <w:rPr>
          <w:rFonts w:ascii="Times New Roman" w:eastAsia="Times New Roman" w:hAnsi="Times New Roman"/>
          <w:b/>
          <w:bCs/>
          <w:i/>
          <w:sz w:val="28"/>
          <w:szCs w:val="28"/>
          <w:lang w:eastAsia="ru-RU"/>
        </w:rPr>
      </w:pPr>
      <w:r w:rsidRPr="00623C1B">
        <w:rPr>
          <w:rFonts w:ascii="Times New Roman" w:eastAsia="Times New Roman" w:hAnsi="Times New Roman"/>
          <w:b/>
          <w:bCs/>
          <w:i/>
          <w:sz w:val="28"/>
          <w:szCs w:val="28"/>
          <w:lang w:eastAsia="ru-RU"/>
        </w:rPr>
        <w:t>Предметные</w:t>
      </w:r>
    </w:p>
    <w:p w:rsidR="008B4DCC" w:rsidRPr="00623C1B" w:rsidRDefault="008B4DCC" w:rsidP="00263E96">
      <w:pPr>
        <w:tabs>
          <w:tab w:val="left" w:pos="567"/>
        </w:tabs>
        <w:spacing w:after="0" w:line="240" w:lineRule="auto"/>
        <w:jc w:val="both"/>
        <w:rPr>
          <w:rFonts w:ascii="Times New Roman" w:hAnsi="Times New Roman"/>
          <w:b/>
          <w:i/>
          <w:sz w:val="28"/>
          <w:szCs w:val="28"/>
        </w:rPr>
      </w:pPr>
      <w:r w:rsidRPr="00623C1B">
        <w:rPr>
          <w:rFonts w:ascii="Times New Roman" w:eastAsia="Times New Roman" w:hAnsi="Times New Roman"/>
          <w:b/>
          <w:bCs/>
          <w:i/>
          <w:sz w:val="28"/>
          <w:szCs w:val="28"/>
          <w:lang w:eastAsia="ru-RU"/>
        </w:rPr>
        <w:t xml:space="preserve">К концу </w:t>
      </w:r>
      <w:r w:rsidR="00F8042E" w:rsidRPr="00623C1B">
        <w:rPr>
          <w:rFonts w:ascii="Times New Roman" w:eastAsia="Times New Roman" w:hAnsi="Times New Roman"/>
          <w:b/>
          <w:bCs/>
          <w:i/>
          <w:sz w:val="28"/>
          <w:szCs w:val="28"/>
          <w:lang w:eastAsia="ru-RU"/>
        </w:rPr>
        <w:t>освоения стартового уровня</w:t>
      </w:r>
      <w:r w:rsidRPr="00623C1B">
        <w:rPr>
          <w:rFonts w:ascii="Times New Roman" w:eastAsia="Times New Roman" w:hAnsi="Times New Roman"/>
          <w:b/>
          <w:bCs/>
          <w:i/>
          <w:sz w:val="28"/>
          <w:szCs w:val="28"/>
          <w:lang w:eastAsia="ru-RU"/>
        </w:rPr>
        <w:t xml:space="preserve"> обучающиеся </w:t>
      </w:r>
      <w:r w:rsidR="00592B59" w:rsidRPr="00623C1B">
        <w:rPr>
          <w:rFonts w:ascii="Times New Roman" w:eastAsia="Times New Roman" w:hAnsi="Times New Roman"/>
          <w:b/>
          <w:bCs/>
          <w:i/>
          <w:sz w:val="28"/>
          <w:szCs w:val="28"/>
          <w:lang w:eastAsia="ru-RU"/>
        </w:rPr>
        <w:t>имеют возможность</w:t>
      </w:r>
    </w:p>
    <w:p w:rsidR="00533CDE" w:rsidRPr="00623C1B" w:rsidRDefault="00533CDE" w:rsidP="00263E96">
      <w:pPr>
        <w:tabs>
          <w:tab w:val="left" w:pos="567"/>
        </w:tabs>
        <w:spacing w:after="0" w:line="240" w:lineRule="auto"/>
        <w:jc w:val="both"/>
        <w:rPr>
          <w:rFonts w:ascii="Times New Roman" w:hAnsi="Times New Roman"/>
          <w:b/>
          <w:i/>
          <w:sz w:val="28"/>
          <w:szCs w:val="28"/>
        </w:rPr>
      </w:pPr>
      <w:r w:rsidRPr="00623C1B">
        <w:rPr>
          <w:rFonts w:ascii="Times New Roman" w:hAnsi="Times New Roman"/>
          <w:b/>
          <w:i/>
          <w:sz w:val="28"/>
          <w:szCs w:val="28"/>
        </w:rPr>
        <w:t>знать:</w:t>
      </w:r>
    </w:p>
    <w:p w:rsidR="00533CDE" w:rsidRPr="00623C1B" w:rsidRDefault="00533CDE" w:rsidP="00263E96">
      <w:pPr>
        <w:pStyle w:val="a3"/>
        <w:numPr>
          <w:ilvl w:val="0"/>
          <w:numId w:val="33"/>
        </w:numPr>
        <w:tabs>
          <w:tab w:val="left" w:pos="426"/>
          <w:tab w:val="left" w:pos="567"/>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 xml:space="preserve">названия основных танцевальных движений и элементов;  </w:t>
      </w:r>
    </w:p>
    <w:p w:rsidR="00533CDE" w:rsidRPr="00623C1B" w:rsidRDefault="00533CDE" w:rsidP="00263E96">
      <w:pPr>
        <w:pStyle w:val="a3"/>
        <w:numPr>
          <w:ilvl w:val="0"/>
          <w:numId w:val="33"/>
        </w:numPr>
        <w:tabs>
          <w:tab w:val="left" w:pos="426"/>
          <w:tab w:val="left" w:pos="567"/>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терминологию партерного экзерсиса;</w:t>
      </w:r>
    </w:p>
    <w:p w:rsidR="00533CDE" w:rsidRPr="00623C1B" w:rsidRDefault="00533CDE" w:rsidP="00263E96">
      <w:pPr>
        <w:pStyle w:val="a3"/>
        <w:numPr>
          <w:ilvl w:val="0"/>
          <w:numId w:val="33"/>
        </w:numPr>
        <w:tabs>
          <w:tab w:val="left" w:pos="426"/>
          <w:tab w:val="left" w:pos="567"/>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начало и конец музыкального вступления;</w:t>
      </w:r>
    </w:p>
    <w:p w:rsidR="00533CDE" w:rsidRPr="00623C1B" w:rsidRDefault="00533CDE" w:rsidP="00263E96">
      <w:pPr>
        <w:pStyle w:val="a3"/>
        <w:numPr>
          <w:ilvl w:val="0"/>
          <w:numId w:val="33"/>
        </w:numPr>
        <w:tabs>
          <w:tab w:val="left" w:pos="426"/>
          <w:tab w:val="left" w:pos="567"/>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правила исполнения движений в паре;</w:t>
      </w:r>
    </w:p>
    <w:p w:rsidR="00E073A0" w:rsidRPr="00623C1B" w:rsidRDefault="00533CDE" w:rsidP="00263E96">
      <w:pPr>
        <w:pStyle w:val="a3"/>
        <w:numPr>
          <w:ilvl w:val="0"/>
          <w:numId w:val="33"/>
        </w:numPr>
        <w:tabs>
          <w:tab w:val="left" w:pos="426"/>
          <w:tab w:val="left" w:pos="567"/>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 xml:space="preserve"> правила гигиены тела, тренировочной одежды; </w:t>
      </w:r>
    </w:p>
    <w:p w:rsidR="008B4DCC" w:rsidRPr="00623C1B" w:rsidRDefault="008B4DCC" w:rsidP="00263E96">
      <w:pPr>
        <w:tabs>
          <w:tab w:val="left" w:pos="567"/>
        </w:tabs>
        <w:spacing w:after="0" w:line="240" w:lineRule="auto"/>
        <w:jc w:val="both"/>
        <w:rPr>
          <w:rFonts w:ascii="Times New Roman" w:hAnsi="Times New Roman"/>
          <w:b/>
          <w:i/>
          <w:sz w:val="28"/>
          <w:szCs w:val="28"/>
        </w:rPr>
      </w:pPr>
      <w:r w:rsidRPr="00623C1B">
        <w:rPr>
          <w:rFonts w:ascii="Times New Roman" w:hAnsi="Times New Roman"/>
          <w:b/>
          <w:i/>
          <w:sz w:val="28"/>
          <w:szCs w:val="28"/>
        </w:rPr>
        <w:t>уметь:</w:t>
      </w:r>
    </w:p>
    <w:p w:rsidR="008B4DCC" w:rsidRPr="00623C1B" w:rsidRDefault="008B4DCC" w:rsidP="00263E96">
      <w:pPr>
        <w:pStyle w:val="a3"/>
        <w:numPr>
          <w:ilvl w:val="0"/>
          <w:numId w:val="2"/>
        </w:numPr>
        <w:tabs>
          <w:tab w:val="left" w:pos="426"/>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слышать музыкальное вступление, национальные интонации народных плясок, слышать чередование музыкальных фраз и предложений;</w:t>
      </w:r>
    </w:p>
    <w:p w:rsidR="008B4DCC" w:rsidRPr="00623C1B" w:rsidRDefault="008B4DCC" w:rsidP="00263E96">
      <w:pPr>
        <w:pStyle w:val="a3"/>
        <w:numPr>
          <w:ilvl w:val="0"/>
          <w:numId w:val="2"/>
        </w:numPr>
        <w:tabs>
          <w:tab w:val="left" w:pos="426"/>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 xml:space="preserve"> выделять акценты в музыке, сильные доли, определять на слух и передавать в движении характер музыки, настроение, динамику, темп, не сложный ритмический рисунок, форму;</w:t>
      </w:r>
    </w:p>
    <w:p w:rsidR="008B4DCC" w:rsidRPr="00623C1B" w:rsidRDefault="009A278A" w:rsidP="00263E96">
      <w:pPr>
        <w:pStyle w:val="a3"/>
        <w:numPr>
          <w:ilvl w:val="0"/>
          <w:numId w:val="2"/>
        </w:numPr>
        <w:tabs>
          <w:tab w:val="left" w:pos="426"/>
        </w:tabs>
        <w:spacing w:after="0" w:line="240" w:lineRule="auto"/>
        <w:ind w:left="0" w:firstLine="0"/>
        <w:jc w:val="both"/>
        <w:rPr>
          <w:rFonts w:ascii="Times New Roman" w:hAnsi="Times New Roman"/>
          <w:sz w:val="28"/>
          <w:szCs w:val="28"/>
        </w:rPr>
      </w:pPr>
      <w:proofErr w:type="gramStart"/>
      <w:r w:rsidRPr="00623C1B">
        <w:rPr>
          <w:rFonts w:ascii="Times New Roman" w:hAnsi="Times New Roman"/>
          <w:sz w:val="28"/>
          <w:szCs w:val="28"/>
        </w:rPr>
        <w:t xml:space="preserve">выразительно, не принужденно </w:t>
      </w:r>
      <w:r w:rsidR="008B4DCC" w:rsidRPr="00623C1B">
        <w:rPr>
          <w:rFonts w:ascii="Times New Roman" w:hAnsi="Times New Roman"/>
          <w:sz w:val="28"/>
          <w:szCs w:val="28"/>
        </w:rPr>
        <w:t xml:space="preserve">и ритмично двигаться под музыку, ходить, бегать, высоко поднимать колени, скакать на 2-х ногах, с ноги на ногу, достаточно хорошо ориентироваться в пространстве, знать «право», «лево», иметь понятие о круге, шеренге, колонне, диагонали, </w:t>
      </w:r>
      <w:proofErr w:type="gramEnd"/>
    </w:p>
    <w:p w:rsidR="008B4DCC" w:rsidRPr="00623C1B" w:rsidRDefault="008B4DCC" w:rsidP="00263E96">
      <w:pPr>
        <w:pStyle w:val="a3"/>
        <w:numPr>
          <w:ilvl w:val="0"/>
          <w:numId w:val="2"/>
        </w:numPr>
        <w:tabs>
          <w:tab w:val="left" w:pos="426"/>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владеть объемом основных образных общеразвивающих упражнений, гимнастических, акробатических и танцевальных движений;</w:t>
      </w:r>
    </w:p>
    <w:p w:rsidR="008B4DCC" w:rsidRPr="00623C1B" w:rsidRDefault="008B4DCC" w:rsidP="00263E96">
      <w:pPr>
        <w:pStyle w:val="a3"/>
        <w:numPr>
          <w:ilvl w:val="0"/>
          <w:numId w:val="2"/>
        </w:numPr>
        <w:tabs>
          <w:tab w:val="left" w:pos="426"/>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с большим интересом и желанием откликаться на творческие задания, проявляя при этом инициативу, самостоятельность и творческую активность;</w:t>
      </w:r>
    </w:p>
    <w:p w:rsidR="00592B59" w:rsidRPr="00623C1B" w:rsidRDefault="008B4DCC" w:rsidP="00B73D50">
      <w:pPr>
        <w:pStyle w:val="a3"/>
        <w:numPr>
          <w:ilvl w:val="0"/>
          <w:numId w:val="2"/>
        </w:numPr>
        <w:tabs>
          <w:tab w:val="left" w:pos="426"/>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 xml:space="preserve"> овладе</w:t>
      </w:r>
      <w:r w:rsidR="00592B59" w:rsidRPr="00623C1B">
        <w:rPr>
          <w:rFonts w:ascii="Times New Roman" w:hAnsi="Times New Roman"/>
          <w:sz w:val="28"/>
          <w:szCs w:val="28"/>
        </w:rPr>
        <w:t>ва</w:t>
      </w:r>
      <w:r w:rsidRPr="00623C1B">
        <w:rPr>
          <w:rFonts w:ascii="Times New Roman" w:hAnsi="Times New Roman"/>
          <w:sz w:val="28"/>
          <w:szCs w:val="28"/>
        </w:rPr>
        <w:t xml:space="preserve">ть </w:t>
      </w:r>
      <w:r w:rsidR="00592B59" w:rsidRPr="00623C1B">
        <w:rPr>
          <w:rFonts w:ascii="Times New Roman" w:hAnsi="Times New Roman"/>
          <w:sz w:val="28"/>
          <w:szCs w:val="28"/>
        </w:rPr>
        <w:t>н</w:t>
      </w:r>
      <w:r w:rsidRPr="00623C1B">
        <w:rPr>
          <w:rFonts w:ascii="Times New Roman" w:hAnsi="Times New Roman"/>
          <w:sz w:val="28"/>
          <w:szCs w:val="28"/>
        </w:rPr>
        <w:t>ормами межличностного общения, социального поведения</w:t>
      </w:r>
    </w:p>
    <w:p w:rsidR="008B4DCC" w:rsidRPr="00623C1B" w:rsidRDefault="008B4DCC" w:rsidP="00B73D50">
      <w:pPr>
        <w:pStyle w:val="a3"/>
        <w:numPr>
          <w:ilvl w:val="0"/>
          <w:numId w:val="2"/>
        </w:numPr>
        <w:tabs>
          <w:tab w:val="left" w:pos="426"/>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 xml:space="preserve"> </w:t>
      </w:r>
      <w:r w:rsidR="00592B59" w:rsidRPr="00623C1B">
        <w:rPr>
          <w:rFonts w:ascii="Times New Roman" w:hAnsi="Times New Roman"/>
          <w:sz w:val="28"/>
          <w:szCs w:val="28"/>
        </w:rPr>
        <w:t>проявлять</w:t>
      </w:r>
      <w:r w:rsidRPr="00623C1B">
        <w:rPr>
          <w:rFonts w:ascii="Times New Roman" w:hAnsi="Times New Roman"/>
          <w:sz w:val="28"/>
          <w:szCs w:val="28"/>
        </w:rPr>
        <w:t xml:space="preserve"> такие качества как трудолюбие, упорство, дисциплинированность;</w:t>
      </w:r>
    </w:p>
    <w:p w:rsidR="00AE3444" w:rsidRPr="00623C1B" w:rsidRDefault="0018029F" w:rsidP="00B73D50">
      <w:pPr>
        <w:pStyle w:val="a3"/>
        <w:numPr>
          <w:ilvl w:val="0"/>
          <w:numId w:val="2"/>
        </w:numPr>
        <w:tabs>
          <w:tab w:val="left" w:pos="426"/>
        </w:tabs>
        <w:spacing w:after="0" w:line="240" w:lineRule="auto"/>
        <w:ind w:left="0" w:firstLine="0"/>
        <w:jc w:val="both"/>
        <w:rPr>
          <w:rFonts w:ascii="Times New Roman" w:hAnsi="Times New Roman"/>
          <w:sz w:val="28"/>
          <w:szCs w:val="28"/>
        </w:rPr>
      </w:pPr>
      <w:r w:rsidRPr="00623C1B">
        <w:rPr>
          <w:rFonts w:ascii="Times New Roman" w:hAnsi="Times New Roman"/>
          <w:sz w:val="28"/>
          <w:szCs w:val="28"/>
        </w:rPr>
        <w:t>осваивать</w:t>
      </w:r>
      <w:r w:rsidR="008B4DCC" w:rsidRPr="00623C1B">
        <w:rPr>
          <w:rFonts w:ascii="Times New Roman" w:hAnsi="Times New Roman"/>
          <w:sz w:val="28"/>
          <w:szCs w:val="28"/>
        </w:rPr>
        <w:t xml:space="preserve"> доступны</w:t>
      </w:r>
      <w:r w:rsidR="00592B59" w:rsidRPr="00623C1B">
        <w:rPr>
          <w:rFonts w:ascii="Times New Roman" w:hAnsi="Times New Roman"/>
          <w:sz w:val="28"/>
          <w:szCs w:val="28"/>
        </w:rPr>
        <w:t>е</w:t>
      </w:r>
      <w:r w:rsidR="008B4DCC" w:rsidRPr="00623C1B">
        <w:rPr>
          <w:rFonts w:ascii="Times New Roman" w:hAnsi="Times New Roman"/>
          <w:sz w:val="28"/>
          <w:szCs w:val="28"/>
        </w:rPr>
        <w:t xml:space="preserve"> целостные танцевальные композиции. </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
          <w:bCs/>
          <w:i/>
          <w:sz w:val="28"/>
          <w:szCs w:val="28"/>
          <w:lang w:eastAsia="ru-RU"/>
        </w:rPr>
      </w:pPr>
      <w:r w:rsidRPr="00623C1B">
        <w:rPr>
          <w:rFonts w:ascii="Times New Roman" w:eastAsia="Times New Roman" w:hAnsi="Times New Roman"/>
          <w:b/>
          <w:bCs/>
          <w:i/>
          <w:sz w:val="28"/>
          <w:szCs w:val="28"/>
          <w:lang w:eastAsia="ru-RU"/>
        </w:rPr>
        <w:t xml:space="preserve">Личностные результаты </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Cs/>
          <w:sz w:val="28"/>
          <w:szCs w:val="28"/>
          <w:lang w:eastAsia="ru-RU"/>
        </w:rPr>
      </w:pPr>
      <w:r w:rsidRPr="00623C1B">
        <w:rPr>
          <w:rFonts w:ascii="Times New Roman" w:eastAsia="Times New Roman" w:hAnsi="Times New Roman"/>
          <w:bCs/>
          <w:sz w:val="28"/>
          <w:szCs w:val="28"/>
          <w:lang w:eastAsia="ru-RU"/>
        </w:rPr>
        <w:t>─</w:t>
      </w:r>
      <w:r w:rsidRPr="00623C1B">
        <w:rPr>
          <w:rFonts w:ascii="Times New Roman" w:eastAsia="Times New Roman" w:hAnsi="Times New Roman"/>
          <w:bCs/>
          <w:sz w:val="28"/>
          <w:szCs w:val="28"/>
          <w:lang w:eastAsia="ru-RU"/>
        </w:rPr>
        <w:tab/>
        <w:t>сформирована активность ребенка, инициативность, любознательность, стремление к получению новых знаний</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Cs/>
          <w:sz w:val="28"/>
          <w:szCs w:val="28"/>
          <w:lang w:eastAsia="ru-RU"/>
        </w:rPr>
      </w:pPr>
      <w:r w:rsidRPr="00623C1B">
        <w:rPr>
          <w:rFonts w:ascii="Times New Roman" w:eastAsia="Times New Roman" w:hAnsi="Times New Roman"/>
          <w:bCs/>
          <w:sz w:val="28"/>
          <w:szCs w:val="28"/>
          <w:lang w:eastAsia="ru-RU"/>
        </w:rPr>
        <w:t>─</w:t>
      </w:r>
      <w:r w:rsidRPr="00623C1B">
        <w:rPr>
          <w:rFonts w:ascii="Times New Roman" w:eastAsia="Times New Roman" w:hAnsi="Times New Roman"/>
          <w:bCs/>
          <w:sz w:val="28"/>
          <w:szCs w:val="28"/>
          <w:lang w:eastAsia="ru-RU"/>
        </w:rPr>
        <w:tab/>
        <w:t>развита ответственность, самостоятельность и дисциплинированность обучающихся различными способами осуществления деятельности, самостоятельным выбором способа деятельности при решении возникающих проблем (использование информационных ресурсов, коммуникативных навыков, социальное взаимодействие, креативных, рефлексивных, самообразование);</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Cs/>
          <w:sz w:val="28"/>
          <w:szCs w:val="28"/>
          <w:lang w:eastAsia="ru-RU"/>
        </w:rPr>
      </w:pPr>
      <w:r w:rsidRPr="00623C1B">
        <w:rPr>
          <w:rFonts w:ascii="Times New Roman" w:eastAsia="Times New Roman" w:hAnsi="Times New Roman"/>
          <w:bCs/>
          <w:sz w:val="28"/>
          <w:szCs w:val="28"/>
          <w:lang w:eastAsia="ru-RU"/>
        </w:rPr>
        <w:t>─</w:t>
      </w:r>
      <w:r w:rsidRPr="00623C1B">
        <w:rPr>
          <w:rFonts w:ascii="Times New Roman" w:eastAsia="Times New Roman" w:hAnsi="Times New Roman"/>
          <w:bCs/>
          <w:sz w:val="28"/>
          <w:szCs w:val="28"/>
          <w:lang w:eastAsia="ru-RU"/>
        </w:rPr>
        <w:tab/>
        <w:t>развита культура исполнения, художественный эстетический вкус, творческая индивидуальность, уважение к отечественной и региональной культуре, активная концертно-конкурсная деятельность;</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Cs/>
          <w:sz w:val="28"/>
          <w:szCs w:val="28"/>
          <w:lang w:eastAsia="ru-RU"/>
        </w:rPr>
      </w:pPr>
      <w:r w:rsidRPr="00623C1B">
        <w:rPr>
          <w:rFonts w:ascii="Times New Roman" w:eastAsia="Times New Roman" w:hAnsi="Times New Roman"/>
          <w:bCs/>
          <w:sz w:val="28"/>
          <w:szCs w:val="28"/>
          <w:lang w:eastAsia="ru-RU"/>
        </w:rPr>
        <w:t>─</w:t>
      </w:r>
      <w:r w:rsidRPr="00623C1B">
        <w:rPr>
          <w:rFonts w:ascii="Times New Roman" w:eastAsia="Times New Roman" w:hAnsi="Times New Roman"/>
          <w:bCs/>
          <w:sz w:val="28"/>
          <w:szCs w:val="28"/>
          <w:lang w:eastAsia="ru-RU"/>
        </w:rPr>
        <w:tab/>
        <w:t xml:space="preserve">сформирован устойчивый интерес и потребность в самосовершенствовании, творческой самореализации, интерес к искусству танца; </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Cs/>
          <w:sz w:val="28"/>
          <w:szCs w:val="28"/>
          <w:lang w:eastAsia="ru-RU"/>
        </w:rPr>
      </w:pPr>
      <w:r w:rsidRPr="00623C1B">
        <w:rPr>
          <w:rFonts w:ascii="Times New Roman" w:eastAsia="Times New Roman" w:hAnsi="Times New Roman"/>
          <w:bCs/>
          <w:sz w:val="28"/>
          <w:szCs w:val="28"/>
          <w:lang w:eastAsia="ru-RU"/>
        </w:rPr>
        <w:t>─</w:t>
      </w:r>
      <w:r w:rsidRPr="00623C1B">
        <w:rPr>
          <w:rFonts w:ascii="Times New Roman" w:eastAsia="Times New Roman" w:hAnsi="Times New Roman"/>
          <w:bCs/>
          <w:sz w:val="28"/>
          <w:szCs w:val="28"/>
          <w:lang w:eastAsia="ru-RU"/>
        </w:rPr>
        <w:tab/>
        <w:t>развиты операции: анализ, обобщение, классифицирование, сравнение результатов своей работы и сверстников, способность брать на себя ответственность и позитивно действовать в постоянно меняющихся условиях;</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Cs/>
          <w:sz w:val="28"/>
          <w:szCs w:val="28"/>
          <w:lang w:eastAsia="ru-RU"/>
        </w:rPr>
      </w:pPr>
      <w:r w:rsidRPr="00623C1B">
        <w:rPr>
          <w:rFonts w:ascii="Times New Roman" w:eastAsia="Times New Roman" w:hAnsi="Times New Roman"/>
          <w:bCs/>
          <w:sz w:val="28"/>
          <w:szCs w:val="28"/>
          <w:lang w:eastAsia="ru-RU"/>
        </w:rPr>
        <w:lastRenderedPageBreak/>
        <w:t>─</w:t>
      </w:r>
      <w:r w:rsidRPr="00623C1B">
        <w:rPr>
          <w:rFonts w:ascii="Times New Roman" w:eastAsia="Times New Roman" w:hAnsi="Times New Roman"/>
          <w:bCs/>
          <w:sz w:val="28"/>
          <w:szCs w:val="28"/>
          <w:lang w:eastAsia="ru-RU"/>
        </w:rPr>
        <w:tab/>
        <w:t>сформирован навык сознательного отношения к своему здоровью и здоровому образу жизни.</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
          <w:bCs/>
          <w:i/>
          <w:sz w:val="28"/>
          <w:szCs w:val="28"/>
          <w:lang w:eastAsia="ru-RU"/>
        </w:rPr>
      </w:pPr>
      <w:proofErr w:type="spellStart"/>
      <w:r w:rsidRPr="00623C1B">
        <w:rPr>
          <w:rFonts w:ascii="Times New Roman" w:eastAsia="Times New Roman" w:hAnsi="Times New Roman"/>
          <w:b/>
          <w:bCs/>
          <w:i/>
          <w:sz w:val="28"/>
          <w:szCs w:val="28"/>
          <w:lang w:eastAsia="ru-RU"/>
        </w:rPr>
        <w:t>Метапредметные</w:t>
      </w:r>
      <w:proofErr w:type="spellEnd"/>
      <w:r w:rsidRPr="00623C1B">
        <w:rPr>
          <w:rFonts w:ascii="Times New Roman" w:eastAsia="Times New Roman" w:hAnsi="Times New Roman"/>
          <w:b/>
          <w:bCs/>
          <w:i/>
          <w:sz w:val="28"/>
          <w:szCs w:val="28"/>
          <w:lang w:eastAsia="ru-RU"/>
        </w:rPr>
        <w:t xml:space="preserve"> результаты</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Cs/>
          <w:sz w:val="28"/>
          <w:szCs w:val="28"/>
          <w:lang w:eastAsia="ru-RU"/>
        </w:rPr>
      </w:pPr>
      <w:r w:rsidRPr="00623C1B">
        <w:rPr>
          <w:rFonts w:ascii="Times New Roman" w:eastAsia="Times New Roman" w:hAnsi="Times New Roman"/>
          <w:bCs/>
          <w:sz w:val="28"/>
          <w:szCs w:val="28"/>
          <w:lang w:eastAsia="ru-RU"/>
        </w:rPr>
        <w:t>─</w:t>
      </w:r>
      <w:r w:rsidRPr="00623C1B">
        <w:rPr>
          <w:rFonts w:ascii="Times New Roman" w:eastAsia="Times New Roman" w:hAnsi="Times New Roman"/>
          <w:bCs/>
          <w:sz w:val="28"/>
          <w:szCs w:val="28"/>
          <w:lang w:eastAsia="ru-RU"/>
        </w:rPr>
        <w:tab/>
        <w:t>сформированы знания на достаточном уровне: основ классического, эстрадного танца; воспроизведения композиций и образов танцевального искусства;</w:t>
      </w:r>
    </w:p>
    <w:p w:rsidR="009E3055" w:rsidRPr="00623C1B" w:rsidRDefault="00950933" w:rsidP="00B73D50">
      <w:pPr>
        <w:pStyle w:val="a3"/>
        <w:tabs>
          <w:tab w:val="left" w:pos="426"/>
        </w:tabs>
        <w:autoSpaceDN w:val="0"/>
        <w:spacing w:after="0" w:line="240" w:lineRule="auto"/>
        <w:ind w:left="0"/>
        <w:jc w:val="both"/>
        <w:rPr>
          <w:rFonts w:ascii="Times New Roman" w:eastAsia="Times New Roman" w:hAnsi="Times New Roman"/>
          <w:bCs/>
          <w:sz w:val="28"/>
          <w:szCs w:val="28"/>
          <w:lang w:eastAsia="ru-RU"/>
        </w:rPr>
      </w:pPr>
      <w:r w:rsidRPr="00623C1B">
        <w:rPr>
          <w:rFonts w:ascii="Times New Roman" w:eastAsia="Times New Roman" w:hAnsi="Times New Roman"/>
          <w:bCs/>
          <w:sz w:val="28"/>
          <w:szCs w:val="28"/>
          <w:lang w:eastAsia="ru-RU"/>
        </w:rPr>
        <w:t>─</w:t>
      </w:r>
      <w:r w:rsidRPr="00623C1B">
        <w:rPr>
          <w:rFonts w:ascii="Times New Roman" w:eastAsia="Times New Roman" w:hAnsi="Times New Roman"/>
          <w:bCs/>
          <w:sz w:val="28"/>
          <w:szCs w:val="28"/>
          <w:lang w:eastAsia="ru-RU"/>
        </w:rPr>
        <w:tab/>
        <w:t>применяются</w:t>
      </w:r>
      <w:r w:rsidR="009E3055" w:rsidRPr="00623C1B">
        <w:rPr>
          <w:rFonts w:ascii="Times New Roman" w:eastAsia="Times New Roman" w:hAnsi="Times New Roman"/>
          <w:bCs/>
          <w:sz w:val="28"/>
          <w:szCs w:val="28"/>
          <w:lang w:eastAsia="ru-RU"/>
        </w:rPr>
        <w:t xml:space="preserve"> правила техники безопасности, способы безопасной жизнедеятельности</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Cs/>
          <w:sz w:val="28"/>
          <w:szCs w:val="28"/>
          <w:lang w:eastAsia="ru-RU"/>
        </w:rPr>
      </w:pPr>
      <w:r w:rsidRPr="00623C1B">
        <w:rPr>
          <w:rFonts w:ascii="Times New Roman" w:eastAsia="Times New Roman" w:hAnsi="Times New Roman"/>
          <w:bCs/>
          <w:sz w:val="28"/>
          <w:szCs w:val="28"/>
          <w:lang w:eastAsia="ru-RU"/>
        </w:rPr>
        <w:t>─</w:t>
      </w:r>
      <w:r w:rsidRPr="00623C1B">
        <w:rPr>
          <w:rFonts w:ascii="Times New Roman" w:eastAsia="Times New Roman" w:hAnsi="Times New Roman"/>
          <w:bCs/>
          <w:sz w:val="28"/>
          <w:szCs w:val="28"/>
          <w:lang w:eastAsia="ru-RU"/>
        </w:rPr>
        <w:tab/>
        <w:t>развиты хореографические с</w:t>
      </w:r>
      <w:r w:rsidR="00950933" w:rsidRPr="00623C1B">
        <w:rPr>
          <w:rFonts w:ascii="Times New Roman" w:eastAsia="Times New Roman" w:hAnsi="Times New Roman"/>
          <w:bCs/>
          <w:sz w:val="28"/>
          <w:szCs w:val="28"/>
          <w:lang w:eastAsia="ru-RU"/>
        </w:rPr>
        <w:t xml:space="preserve">пособности и навыки </w:t>
      </w:r>
      <w:proofErr w:type="gramStart"/>
      <w:r w:rsidR="00950933" w:rsidRPr="00623C1B">
        <w:rPr>
          <w:rFonts w:ascii="Times New Roman" w:eastAsia="Times New Roman" w:hAnsi="Times New Roman"/>
          <w:bCs/>
          <w:sz w:val="28"/>
          <w:szCs w:val="28"/>
          <w:lang w:eastAsia="ru-RU"/>
        </w:rPr>
        <w:t>обучающихся</w:t>
      </w:r>
      <w:proofErr w:type="gramEnd"/>
      <w:r w:rsidRPr="00623C1B">
        <w:rPr>
          <w:rFonts w:ascii="Times New Roman" w:eastAsia="Times New Roman" w:hAnsi="Times New Roman"/>
          <w:bCs/>
          <w:sz w:val="28"/>
          <w:szCs w:val="28"/>
          <w:lang w:eastAsia="ru-RU"/>
        </w:rPr>
        <w:t xml:space="preserve"> с ориентированностью на избрание будущей профессии в области хореографии.</w:t>
      </w:r>
    </w:p>
    <w:p w:rsidR="009E3055" w:rsidRPr="00623C1B" w:rsidRDefault="009E3055" w:rsidP="00B73D50">
      <w:pPr>
        <w:pStyle w:val="a3"/>
        <w:tabs>
          <w:tab w:val="left" w:pos="426"/>
        </w:tabs>
        <w:autoSpaceDN w:val="0"/>
        <w:spacing w:after="0" w:line="240" w:lineRule="auto"/>
        <w:ind w:left="0"/>
        <w:jc w:val="both"/>
        <w:rPr>
          <w:rFonts w:ascii="Times New Roman" w:eastAsia="Times New Roman" w:hAnsi="Times New Roman"/>
          <w:b/>
          <w:bCs/>
          <w:sz w:val="28"/>
          <w:szCs w:val="28"/>
          <w:lang w:eastAsia="ru-RU"/>
        </w:rPr>
      </w:pPr>
    </w:p>
    <w:p w:rsidR="00D93C7D" w:rsidRPr="00861893" w:rsidRDefault="00D93C7D" w:rsidP="0052626F">
      <w:pPr>
        <w:spacing w:after="0" w:line="240" w:lineRule="auto"/>
        <w:contextualSpacing/>
        <w:jc w:val="center"/>
        <w:rPr>
          <w:rFonts w:ascii="Times New Roman" w:hAnsi="Times New Roman"/>
          <w:b/>
          <w:sz w:val="24"/>
          <w:szCs w:val="24"/>
        </w:rPr>
      </w:pPr>
    </w:p>
    <w:p w:rsidR="0052626F" w:rsidRPr="00623C1B" w:rsidRDefault="00D93C7D" w:rsidP="0052626F">
      <w:pPr>
        <w:spacing w:after="0" w:line="240" w:lineRule="auto"/>
        <w:contextualSpacing/>
        <w:jc w:val="center"/>
        <w:rPr>
          <w:rFonts w:ascii="Times New Roman" w:hAnsi="Times New Roman"/>
          <w:b/>
          <w:sz w:val="32"/>
          <w:szCs w:val="32"/>
        </w:rPr>
      </w:pPr>
      <w:r w:rsidRPr="00623C1B">
        <w:rPr>
          <w:rFonts w:ascii="Times New Roman" w:hAnsi="Times New Roman"/>
          <w:b/>
          <w:sz w:val="32"/>
          <w:szCs w:val="32"/>
        </w:rPr>
        <w:t>Ра</w:t>
      </w:r>
      <w:r w:rsidR="0052626F" w:rsidRPr="00623C1B">
        <w:rPr>
          <w:rFonts w:ascii="Times New Roman" w:hAnsi="Times New Roman"/>
          <w:b/>
          <w:sz w:val="32"/>
          <w:szCs w:val="32"/>
        </w:rPr>
        <w:t xml:space="preserve">здел № </w:t>
      </w:r>
      <w:r w:rsidR="007B7015" w:rsidRPr="00623C1B">
        <w:rPr>
          <w:rFonts w:ascii="Times New Roman" w:hAnsi="Times New Roman"/>
          <w:b/>
          <w:sz w:val="32"/>
          <w:szCs w:val="32"/>
        </w:rPr>
        <w:t>2. Комплекс</w:t>
      </w:r>
      <w:r w:rsidR="0052626F" w:rsidRPr="00623C1B">
        <w:rPr>
          <w:rFonts w:ascii="Times New Roman" w:hAnsi="Times New Roman"/>
          <w:b/>
          <w:sz w:val="32"/>
          <w:szCs w:val="32"/>
        </w:rPr>
        <w:t xml:space="preserve"> организационно-педагогических условий</w:t>
      </w:r>
    </w:p>
    <w:p w:rsidR="0052626F" w:rsidRPr="00623C1B" w:rsidRDefault="0052626F" w:rsidP="0052626F">
      <w:pPr>
        <w:tabs>
          <w:tab w:val="left" w:pos="4326"/>
        </w:tabs>
        <w:spacing w:after="0" w:line="240" w:lineRule="auto"/>
        <w:contextualSpacing/>
        <w:jc w:val="center"/>
        <w:rPr>
          <w:rFonts w:ascii="Times New Roman" w:hAnsi="Times New Roman"/>
          <w:b/>
          <w:sz w:val="32"/>
          <w:szCs w:val="32"/>
        </w:rPr>
      </w:pPr>
    </w:p>
    <w:p w:rsidR="0052626F" w:rsidRDefault="0052626F" w:rsidP="0052626F">
      <w:pPr>
        <w:spacing w:after="0" w:line="240" w:lineRule="auto"/>
        <w:contextualSpacing/>
        <w:jc w:val="center"/>
        <w:rPr>
          <w:rFonts w:ascii="Times New Roman" w:hAnsi="Times New Roman"/>
          <w:b/>
          <w:sz w:val="28"/>
          <w:szCs w:val="28"/>
        </w:rPr>
      </w:pPr>
      <w:r w:rsidRPr="00623C1B">
        <w:rPr>
          <w:rFonts w:ascii="Times New Roman" w:hAnsi="Times New Roman"/>
          <w:b/>
          <w:sz w:val="28"/>
          <w:szCs w:val="28"/>
        </w:rPr>
        <w:t>2.1</w:t>
      </w:r>
      <w:r w:rsidRPr="00623C1B">
        <w:rPr>
          <w:rFonts w:ascii="Times New Roman" w:hAnsi="Times New Roman"/>
          <w:sz w:val="28"/>
          <w:szCs w:val="28"/>
        </w:rPr>
        <w:t xml:space="preserve"> </w:t>
      </w:r>
      <w:r w:rsidRPr="00623C1B">
        <w:rPr>
          <w:rFonts w:ascii="Times New Roman" w:hAnsi="Times New Roman"/>
          <w:b/>
          <w:sz w:val="28"/>
          <w:szCs w:val="28"/>
        </w:rPr>
        <w:t>Календарный учебный график</w:t>
      </w:r>
    </w:p>
    <w:p w:rsidR="00623C1B" w:rsidRDefault="00623C1B" w:rsidP="0052626F">
      <w:pPr>
        <w:spacing w:after="0" w:line="240" w:lineRule="auto"/>
        <w:contextualSpacing/>
        <w:jc w:val="center"/>
        <w:rPr>
          <w:rFonts w:ascii="Times New Roman" w:hAnsi="Times New Roman"/>
          <w:b/>
          <w:sz w:val="28"/>
          <w:szCs w:val="28"/>
        </w:rPr>
      </w:pPr>
      <w:r>
        <w:rPr>
          <w:rFonts w:ascii="Times New Roman" w:hAnsi="Times New Roman"/>
          <w:b/>
          <w:sz w:val="28"/>
          <w:szCs w:val="28"/>
        </w:rPr>
        <w:t>1 год обучения</w:t>
      </w:r>
    </w:p>
    <w:p w:rsidR="00623C1B" w:rsidRPr="00623C1B" w:rsidRDefault="00623C1B" w:rsidP="0052626F">
      <w:pPr>
        <w:spacing w:after="0" w:line="240" w:lineRule="auto"/>
        <w:contextualSpacing/>
        <w:jc w:val="center"/>
        <w:rPr>
          <w:rFonts w:ascii="Times New Roman" w:hAnsi="Times New Roman"/>
          <w:b/>
          <w:sz w:val="28"/>
          <w:szCs w:val="28"/>
        </w:rPr>
      </w:pPr>
    </w:p>
    <w:tbl>
      <w:tblPr>
        <w:tblW w:w="9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1417"/>
        <w:gridCol w:w="1134"/>
        <w:gridCol w:w="1134"/>
        <w:gridCol w:w="1134"/>
        <w:gridCol w:w="1418"/>
        <w:gridCol w:w="1311"/>
      </w:tblGrid>
      <w:tr w:rsidR="00861893" w:rsidRPr="00861893" w:rsidTr="009F62AE">
        <w:trPr>
          <w:jc w:val="right"/>
        </w:trPr>
        <w:tc>
          <w:tcPr>
            <w:tcW w:w="568" w:type="dxa"/>
            <w:shd w:val="clear" w:color="auto" w:fill="auto"/>
          </w:tcPr>
          <w:p w:rsidR="0052626F" w:rsidRPr="00135467" w:rsidRDefault="0052626F" w:rsidP="009F62AE">
            <w:pPr>
              <w:spacing w:after="0" w:line="240" w:lineRule="auto"/>
              <w:contextualSpacing/>
              <w:jc w:val="center"/>
              <w:rPr>
                <w:rFonts w:ascii="Times New Roman" w:hAnsi="Times New Roman"/>
                <w:b/>
                <w:sz w:val="24"/>
                <w:szCs w:val="24"/>
              </w:rPr>
            </w:pPr>
            <w:r w:rsidRPr="00135467">
              <w:rPr>
                <w:rFonts w:ascii="Times New Roman" w:hAnsi="Times New Roman"/>
                <w:b/>
                <w:sz w:val="24"/>
                <w:szCs w:val="24"/>
              </w:rPr>
              <w:t>№</w:t>
            </w:r>
          </w:p>
          <w:p w:rsidR="0052626F" w:rsidRPr="00135467" w:rsidRDefault="0052626F" w:rsidP="009F62AE">
            <w:pPr>
              <w:spacing w:after="0" w:line="240" w:lineRule="auto"/>
              <w:contextualSpacing/>
              <w:jc w:val="center"/>
              <w:rPr>
                <w:rFonts w:ascii="Times New Roman" w:hAnsi="Times New Roman"/>
                <w:b/>
                <w:sz w:val="24"/>
                <w:szCs w:val="24"/>
              </w:rPr>
            </w:pPr>
            <w:proofErr w:type="gramStart"/>
            <w:r w:rsidRPr="00135467">
              <w:rPr>
                <w:rFonts w:ascii="Times New Roman" w:hAnsi="Times New Roman"/>
                <w:b/>
                <w:sz w:val="24"/>
                <w:szCs w:val="24"/>
              </w:rPr>
              <w:t>п</w:t>
            </w:r>
            <w:proofErr w:type="gramEnd"/>
            <w:r w:rsidRPr="00135467">
              <w:rPr>
                <w:rFonts w:ascii="Times New Roman" w:hAnsi="Times New Roman"/>
                <w:b/>
                <w:sz w:val="24"/>
                <w:szCs w:val="24"/>
              </w:rPr>
              <w:t>/п</w:t>
            </w:r>
          </w:p>
        </w:tc>
        <w:tc>
          <w:tcPr>
            <w:tcW w:w="992" w:type="dxa"/>
          </w:tcPr>
          <w:p w:rsidR="0052626F" w:rsidRPr="00135467" w:rsidRDefault="0052626F" w:rsidP="009F62AE">
            <w:pPr>
              <w:spacing w:after="0" w:line="240" w:lineRule="auto"/>
              <w:contextualSpacing/>
              <w:jc w:val="center"/>
              <w:rPr>
                <w:rFonts w:ascii="Times New Roman" w:hAnsi="Times New Roman"/>
                <w:b/>
                <w:sz w:val="24"/>
                <w:szCs w:val="24"/>
              </w:rPr>
            </w:pPr>
            <w:r w:rsidRPr="00135467">
              <w:rPr>
                <w:rFonts w:ascii="Times New Roman" w:hAnsi="Times New Roman"/>
                <w:b/>
                <w:sz w:val="24"/>
                <w:szCs w:val="24"/>
              </w:rPr>
              <w:t>Месяц</w:t>
            </w:r>
          </w:p>
        </w:tc>
        <w:tc>
          <w:tcPr>
            <w:tcW w:w="851" w:type="dxa"/>
            <w:shd w:val="clear" w:color="auto" w:fill="auto"/>
          </w:tcPr>
          <w:p w:rsidR="0052626F" w:rsidRPr="00135467" w:rsidRDefault="0052626F" w:rsidP="009F62AE">
            <w:pPr>
              <w:spacing w:after="0" w:line="240" w:lineRule="auto"/>
              <w:contextualSpacing/>
              <w:jc w:val="center"/>
              <w:rPr>
                <w:rFonts w:ascii="Times New Roman" w:hAnsi="Times New Roman"/>
                <w:b/>
                <w:sz w:val="24"/>
                <w:szCs w:val="24"/>
              </w:rPr>
            </w:pPr>
            <w:r w:rsidRPr="00135467">
              <w:rPr>
                <w:rFonts w:ascii="Times New Roman" w:hAnsi="Times New Roman"/>
                <w:b/>
                <w:sz w:val="24"/>
                <w:szCs w:val="24"/>
              </w:rPr>
              <w:t>Число</w:t>
            </w:r>
          </w:p>
        </w:tc>
        <w:tc>
          <w:tcPr>
            <w:tcW w:w="1417" w:type="dxa"/>
            <w:shd w:val="clear" w:color="auto" w:fill="auto"/>
          </w:tcPr>
          <w:p w:rsidR="0052626F" w:rsidRPr="00135467" w:rsidRDefault="0052626F" w:rsidP="009F62AE">
            <w:pPr>
              <w:tabs>
                <w:tab w:val="left" w:pos="1371"/>
              </w:tabs>
              <w:spacing w:after="0" w:line="240" w:lineRule="auto"/>
              <w:contextualSpacing/>
              <w:jc w:val="center"/>
              <w:rPr>
                <w:rFonts w:ascii="Times New Roman" w:hAnsi="Times New Roman"/>
                <w:b/>
                <w:sz w:val="24"/>
                <w:szCs w:val="24"/>
              </w:rPr>
            </w:pPr>
            <w:r w:rsidRPr="00135467">
              <w:rPr>
                <w:rFonts w:ascii="Times New Roman" w:hAnsi="Times New Roman"/>
                <w:b/>
                <w:sz w:val="24"/>
                <w:szCs w:val="24"/>
              </w:rPr>
              <w:t>Время проведения</w:t>
            </w:r>
          </w:p>
        </w:tc>
        <w:tc>
          <w:tcPr>
            <w:tcW w:w="1134" w:type="dxa"/>
            <w:shd w:val="clear" w:color="auto" w:fill="auto"/>
          </w:tcPr>
          <w:p w:rsidR="0052626F" w:rsidRPr="00135467" w:rsidRDefault="0052626F" w:rsidP="009F62AE">
            <w:pPr>
              <w:spacing w:after="0" w:line="240" w:lineRule="auto"/>
              <w:contextualSpacing/>
              <w:jc w:val="center"/>
              <w:rPr>
                <w:rFonts w:ascii="Times New Roman" w:hAnsi="Times New Roman"/>
                <w:b/>
                <w:sz w:val="24"/>
                <w:szCs w:val="24"/>
              </w:rPr>
            </w:pPr>
            <w:r w:rsidRPr="00135467">
              <w:rPr>
                <w:rFonts w:ascii="Times New Roman" w:hAnsi="Times New Roman"/>
                <w:b/>
                <w:sz w:val="24"/>
                <w:szCs w:val="24"/>
              </w:rPr>
              <w:t xml:space="preserve">Форма занятия </w:t>
            </w:r>
          </w:p>
        </w:tc>
        <w:tc>
          <w:tcPr>
            <w:tcW w:w="1134" w:type="dxa"/>
            <w:shd w:val="clear" w:color="auto" w:fill="auto"/>
          </w:tcPr>
          <w:p w:rsidR="0052626F" w:rsidRPr="00135467" w:rsidRDefault="0052626F" w:rsidP="009F62AE">
            <w:pPr>
              <w:spacing w:after="0" w:line="240" w:lineRule="auto"/>
              <w:contextualSpacing/>
              <w:jc w:val="center"/>
              <w:rPr>
                <w:rFonts w:ascii="Times New Roman" w:hAnsi="Times New Roman"/>
                <w:b/>
                <w:sz w:val="24"/>
                <w:szCs w:val="24"/>
              </w:rPr>
            </w:pPr>
            <w:r w:rsidRPr="00135467">
              <w:rPr>
                <w:rFonts w:ascii="Times New Roman" w:hAnsi="Times New Roman"/>
                <w:b/>
                <w:sz w:val="24"/>
                <w:szCs w:val="24"/>
              </w:rPr>
              <w:t>Кол-во часов</w:t>
            </w:r>
          </w:p>
        </w:tc>
        <w:tc>
          <w:tcPr>
            <w:tcW w:w="1134" w:type="dxa"/>
            <w:shd w:val="clear" w:color="auto" w:fill="auto"/>
          </w:tcPr>
          <w:p w:rsidR="0052626F" w:rsidRPr="00135467" w:rsidRDefault="0052626F" w:rsidP="009F62AE">
            <w:pPr>
              <w:spacing w:after="0" w:line="240" w:lineRule="auto"/>
              <w:contextualSpacing/>
              <w:jc w:val="center"/>
              <w:rPr>
                <w:rFonts w:ascii="Times New Roman" w:hAnsi="Times New Roman"/>
                <w:b/>
                <w:sz w:val="24"/>
                <w:szCs w:val="24"/>
              </w:rPr>
            </w:pPr>
            <w:r w:rsidRPr="00135467">
              <w:rPr>
                <w:rFonts w:ascii="Times New Roman" w:hAnsi="Times New Roman"/>
                <w:b/>
                <w:sz w:val="24"/>
                <w:szCs w:val="24"/>
              </w:rPr>
              <w:t>Тема занятия</w:t>
            </w:r>
          </w:p>
        </w:tc>
        <w:tc>
          <w:tcPr>
            <w:tcW w:w="1418" w:type="dxa"/>
            <w:shd w:val="clear" w:color="auto" w:fill="auto"/>
          </w:tcPr>
          <w:p w:rsidR="0052626F" w:rsidRPr="00135467" w:rsidRDefault="0052626F" w:rsidP="009F62AE">
            <w:pPr>
              <w:spacing w:after="0" w:line="240" w:lineRule="auto"/>
              <w:contextualSpacing/>
              <w:jc w:val="center"/>
              <w:rPr>
                <w:rFonts w:ascii="Times New Roman" w:hAnsi="Times New Roman"/>
                <w:b/>
                <w:sz w:val="24"/>
                <w:szCs w:val="24"/>
              </w:rPr>
            </w:pPr>
            <w:r w:rsidRPr="00135467">
              <w:rPr>
                <w:rFonts w:ascii="Times New Roman" w:hAnsi="Times New Roman"/>
                <w:b/>
                <w:sz w:val="24"/>
                <w:szCs w:val="24"/>
              </w:rPr>
              <w:t>Место проведения</w:t>
            </w:r>
          </w:p>
        </w:tc>
        <w:tc>
          <w:tcPr>
            <w:tcW w:w="1311" w:type="dxa"/>
            <w:shd w:val="clear" w:color="auto" w:fill="auto"/>
          </w:tcPr>
          <w:p w:rsidR="0052626F" w:rsidRPr="00135467" w:rsidRDefault="0052626F" w:rsidP="009F62AE">
            <w:pPr>
              <w:spacing w:after="0" w:line="240" w:lineRule="auto"/>
              <w:contextualSpacing/>
              <w:jc w:val="center"/>
              <w:rPr>
                <w:rFonts w:ascii="Times New Roman" w:hAnsi="Times New Roman"/>
                <w:b/>
                <w:sz w:val="24"/>
                <w:szCs w:val="24"/>
              </w:rPr>
            </w:pPr>
            <w:r w:rsidRPr="00135467">
              <w:rPr>
                <w:rFonts w:ascii="Times New Roman" w:hAnsi="Times New Roman"/>
                <w:b/>
                <w:sz w:val="24"/>
                <w:szCs w:val="24"/>
              </w:rPr>
              <w:t>Форма контроля</w:t>
            </w:r>
          </w:p>
        </w:tc>
      </w:tr>
      <w:tr w:rsidR="0052626F" w:rsidRPr="00861893" w:rsidTr="009F62AE">
        <w:trPr>
          <w:trHeight w:val="250"/>
          <w:jc w:val="right"/>
        </w:trPr>
        <w:tc>
          <w:tcPr>
            <w:tcW w:w="568" w:type="dxa"/>
            <w:shd w:val="clear" w:color="auto" w:fill="auto"/>
          </w:tcPr>
          <w:p w:rsidR="0052626F" w:rsidRPr="00861893" w:rsidRDefault="0052626F" w:rsidP="009F62AE">
            <w:pPr>
              <w:spacing w:after="0" w:line="240" w:lineRule="auto"/>
              <w:contextualSpacing/>
              <w:jc w:val="center"/>
              <w:rPr>
                <w:rFonts w:ascii="Times New Roman" w:hAnsi="Times New Roman"/>
                <w:sz w:val="24"/>
                <w:szCs w:val="24"/>
              </w:rPr>
            </w:pPr>
          </w:p>
        </w:tc>
        <w:tc>
          <w:tcPr>
            <w:tcW w:w="992" w:type="dxa"/>
          </w:tcPr>
          <w:p w:rsidR="0052626F" w:rsidRPr="00861893" w:rsidRDefault="0052626F" w:rsidP="009F62AE">
            <w:pPr>
              <w:spacing w:after="0" w:line="240" w:lineRule="auto"/>
              <w:contextualSpacing/>
              <w:jc w:val="center"/>
              <w:rPr>
                <w:rFonts w:ascii="Times New Roman" w:hAnsi="Times New Roman"/>
                <w:sz w:val="24"/>
                <w:szCs w:val="24"/>
              </w:rPr>
            </w:pPr>
          </w:p>
        </w:tc>
        <w:tc>
          <w:tcPr>
            <w:tcW w:w="851" w:type="dxa"/>
            <w:shd w:val="clear" w:color="auto" w:fill="auto"/>
          </w:tcPr>
          <w:p w:rsidR="0052626F" w:rsidRPr="00861893" w:rsidRDefault="0052626F" w:rsidP="009F62AE">
            <w:pPr>
              <w:spacing w:after="0" w:line="240" w:lineRule="auto"/>
              <w:contextualSpacing/>
              <w:jc w:val="center"/>
              <w:rPr>
                <w:rFonts w:ascii="Times New Roman" w:hAnsi="Times New Roman"/>
                <w:sz w:val="24"/>
                <w:szCs w:val="24"/>
              </w:rPr>
            </w:pPr>
          </w:p>
        </w:tc>
        <w:tc>
          <w:tcPr>
            <w:tcW w:w="1417" w:type="dxa"/>
            <w:shd w:val="clear" w:color="auto" w:fill="auto"/>
          </w:tcPr>
          <w:p w:rsidR="0052626F" w:rsidRPr="00861893" w:rsidRDefault="0052626F" w:rsidP="009F62AE">
            <w:pPr>
              <w:tabs>
                <w:tab w:val="left" w:pos="1371"/>
              </w:tabs>
              <w:spacing w:after="0" w:line="240" w:lineRule="auto"/>
              <w:contextualSpacing/>
              <w:jc w:val="center"/>
              <w:rPr>
                <w:rFonts w:ascii="Times New Roman" w:hAnsi="Times New Roman"/>
                <w:sz w:val="24"/>
                <w:szCs w:val="24"/>
              </w:rPr>
            </w:pPr>
          </w:p>
        </w:tc>
        <w:tc>
          <w:tcPr>
            <w:tcW w:w="1134" w:type="dxa"/>
            <w:shd w:val="clear" w:color="auto" w:fill="auto"/>
          </w:tcPr>
          <w:p w:rsidR="0052626F" w:rsidRPr="00861893" w:rsidRDefault="0052626F" w:rsidP="009F62AE">
            <w:pPr>
              <w:spacing w:after="0" w:line="240" w:lineRule="auto"/>
              <w:contextualSpacing/>
              <w:jc w:val="center"/>
              <w:rPr>
                <w:rFonts w:ascii="Times New Roman" w:hAnsi="Times New Roman"/>
                <w:sz w:val="24"/>
                <w:szCs w:val="24"/>
              </w:rPr>
            </w:pPr>
          </w:p>
        </w:tc>
        <w:tc>
          <w:tcPr>
            <w:tcW w:w="1134" w:type="dxa"/>
            <w:shd w:val="clear" w:color="auto" w:fill="auto"/>
          </w:tcPr>
          <w:p w:rsidR="0052626F" w:rsidRPr="00861893" w:rsidRDefault="0052626F" w:rsidP="009F62AE">
            <w:pPr>
              <w:spacing w:after="0" w:line="240" w:lineRule="auto"/>
              <w:contextualSpacing/>
              <w:jc w:val="center"/>
              <w:rPr>
                <w:rFonts w:ascii="Times New Roman" w:hAnsi="Times New Roman"/>
                <w:sz w:val="24"/>
                <w:szCs w:val="24"/>
              </w:rPr>
            </w:pPr>
          </w:p>
        </w:tc>
        <w:tc>
          <w:tcPr>
            <w:tcW w:w="1134" w:type="dxa"/>
            <w:shd w:val="clear" w:color="auto" w:fill="auto"/>
          </w:tcPr>
          <w:p w:rsidR="0052626F" w:rsidRPr="00861893" w:rsidRDefault="0052626F" w:rsidP="009F62AE">
            <w:pPr>
              <w:spacing w:after="0" w:line="240" w:lineRule="auto"/>
              <w:contextualSpacing/>
              <w:jc w:val="center"/>
              <w:rPr>
                <w:rFonts w:ascii="Times New Roman" w:hAnsi="Times New Roman"/>
                <w:sz w:val="24"/>
                <w:szCs w:val="24"/>
              </w:rPr>
            </w:pPr>
          </w:p>
        </w:tc>
        <w:tc>
          <w:tcPr>
            <w:tcW w:w="1418" w:type="dxa"/>
            <w:shd w:val="clear" w:color="auto" w:fill="auto"/>
          </w:tcPr>
          <w:p w:rsidR="0052626F" w:rsidRPr="00861893" w:rsidRDefault="0052626F" w:rsidP="009F62AE">
            <w:pPr>
              <w:spacing w:after="0" w:line="240" w:lineRule="auto"/>
              <w:contextualSpacing/>
              <w:jc w:val="center"/>
              <w:rPr>
                <w:rFonts w:ascii="Times New Roman" w:hAnsi="Times New Roman"/>
                <w:sz w:val="24"/>
                <w:szCs w:val="24"/>
              </w:rPr>
            </w:pPr>
          </w:p>
        </w:tc>
        <w:tc>
          <w:tcPr>
            <w:tcW w:w="1311" w:type="dxa"/>
            <w:shd w:val="clear" w:color="auto" w:fill="auto"/>
          </w:tcPr>
          <w:p w:rsidR="0052626F" w:rsidRPr="00861893" w:rsidRDefault="0052626F" w:rsidP="009F62AE">
            <w:pPr>
              <w:spacing w:after="0" w:line="240" w:lineRule="auto"/>
              <w:contextualSpacing/>
              <w:jc w:val="center"/>
              <w:rPr>
                <w:rFonts w:ascii="Times New Roman" w:hAnsi="Times New Roman"/>
                <w:sz w:val="24"/>
                <w:szCs w:val="24"/>
              </w:rPr>
            </w:pPr>
          </w:p>
        </w:tc>
      </w:tr>
    </w:tbl>
    <w:p w:rsidR="0052626F" w:rsidRPr="00861893" w:rsidRDefault="0052626F" w:rsidP="0052626F">
      <w:pPr>
        <w:pStyle w:val="12"/>
        <w:suppressAutoHyphens/>
        <w:ind w:left="0"/>
        <w:jc w:val="both"/>
        <w:rPr>
          <w:lang w:eastAsia="zh-CN"/>
        </w:rPr>
      </w:pPr>
    </w:p>
    <w:p w:rsidR="0052626F" w:rsidRPr="00861893" w:rsidRDefault="0052626F" w:rsidP="0052626F">
      <w:pPr>
        <w:spacing w:after="0" w:line="240" w:lineRule="auto"/>
        <w:contextualSpacing/>
        <w:rPr>
          <w:rFonts w:ascii="Times New Roman" w:hAnsi="Times New Roman"/>
          <w:b/>
          <w:sz w:val="24"/>
          <w:szCs w:val="24"/>
        </w:rPr>
      </w:pPr>
    </w:p>
    <w:p w:rsidR="008C73B3" w:rsidRDefault="008C73B3" w:rsidP="0052626F">
      <w:pPr>
        <w:spacing w:after="0" w:line="240" w:lineRule="auto"/>
        <w:contextualSpacing/>
        <w:jc w:val="center"/>
        <w:rPr>
          <w:rFonts w:ascii="Times New Roman" w:hAnsi="Times New Roman"/>
          <w:b/>
          <w:sz w:val="32"/>
          <w:szCs w:val="32"/>
        </w:rPr>
      </w:pPr>
    </w:p>
    <w:p w:rsidR="008C73B3" w:rsidRDefault="008C73B3" w:rsidP="0052626F">
      <w:pPr>
        <w:spacing w:after="0" w:line="240" w:lineRule="auto"/>
        <w:contextualSpacing/>
        <w:jc w:val="center"/>
        <w:rPr>
          <w:rFonts w:ascii="Times New Roman" w:hAnsi="Times New Roman"/>
          <w:b/>
          <w:sz w:val="32"/>
          <w:szCs w:val="32"/>
        </w:rPr>
      </w:pPr>
    </w:p>
    <w:p w:rsidR="0052626F" w:rsidRPr="008C73B3" w:rsidRDefault="0052626F" w:rsidP="0052626F">
      <w:pPr>
        <w:spacing w:after="0" w:line="240" w:lineRule="auto"/>
        <w:contextualSpacing/>
        <w:jc w:val="center"/>
        <w:rPr>
          <w:rFonts w:ascii="Times New Roman" w:hAnsi="Times New Roman"/>
          <w:b/>
          <w:sz w:val="32"/>
          <w:szCs w:val="32"/>
        </w:rPr>
      </w:pPr>
      <w:r w:rsidRPr="008C73B3">
        <w:rPr>
          <w:rFonts w:ascii="Times New Roman" w:hAnsi="Times New Roman"/>
          <w:b/>
          <w:sz w:val="32"/>
          <w:szCs w:val="32"/>
        </w:rPr>
        <w:t>2.2.</w:t>
      </w:r>
      <w:r w:rsidRPr="008C73B3">
        <w:rPr>
          <w:rFonts w:ascii="Times New Roman" w:hAnsi="Times New Roman"/>
          <w:sz w:val="32"/>
          <w:szCs w:val="32"/>
        </w:rPr>
        <w:t xml:space="preserve"> </w:t>
      </w:r>
      <w:r w:rsidRPr="008C73B3">
        <w:rPr>
          <w:rFonts w:ascii="Times New Roman" w:hAnsi="Times New Roman"/>
          <w:b/>
          <w:sz w:val="32"/>
          <w:szCs w:val="32"/>
        </w:rPr>
        <w:t>Условия реализации программы</w:t>
      </w:r>
    </w:p>
    <w:p w:rsidR="00135467" w:rsidRPr="008C73B3" w:rsidRDefault="00135467" w:rsidP="00135467">
      <w:pPr>
        <w:tabs>
          <w:tab w:val="left" w:pos="567"/>
        </w:tabs>
        <w:suppressAutoHyphens/>
        <w:spacing w:after="0" w:line="240" w:lineRule="auto"/>
        <w:jc w:val="center"/>
        <w:rPr>
          <w:rFonts w:ascii="Times New Roman" w:hAnsi="Times New Roman"/>
          <w:b/>
          <w:sz w:val="32"/>
          <w:szCs w:val="32"/>
        </w:rPr>
      </w:pPr>
      <w:r w:rsidRPr="008C73B3">
        <w:rPr>
          <w:rFonts w:ascii="Times New Roman" w:hAnsi="Times New Roman"/>
          <w:b/>
          <w:sz w:val="32"/>
          <w:szCs w:val="32"/>
        </w:rPr>
        <w:t>Материально-техническое обеспечение</w:t>
      </w:r>
    </w:p>
    <w:p w:rsidR="00135467" w:rsidRPr="00861893" w:rsidRDefault="00135467" w:rsidP="00135467">
      <w:pPr>
        <w:tabs>
          <w:tab w:val="left" w:pos="567"/>
        </w:tabs>
        <w:suppressAutoHyphens/>
        <w:spacing w:after="0" w:line="240" w:lineRule="auto"/>
        <w:jc w:val="center"/>
        <w:rPr>
          <w:rFonts w:ascii="Times New Roman" w:hAnsi="Times New Roman"/>
          <w:b/>
          <w:sz w:val="24"/>
          <w:szCs w:val="24"/>
        </w:rPr>
      </w:pPr>
    </w:p>
    <w:p w:rsidR="00135467" w:rsidRPr="008C73B3" w:rsidRDefault="00135467" w:rsidP="00135467">
      <w:pPr>
        <w:tabs>
          <w:tab w:val="left" w:pos="567"/>
        </w:tabs>
        <w:suppressAutoHyphens/>
        <w:spacing w:after="0" w:line="240" w:lineRule="auto"/>
        <w:jc w:val="both"/>
        <w:rPr>
          <w:rFonts w:ascii="Times New Roman" w:hAnsi="Times New Roman"/>
          <w:b/>
          <w:sz w:val="28"/>
          <w:szCs w:val="28"/>
        </w:rPr>
      </w:pPr>
      <w:r w:rsidRPr="00861893">
        <w:rPr>
          <w:rFonts w:ascii="Times New Roman" w:hAnsi="Times New Roman"/>
          <w:sz w:val="24"/>
          <w:szCs w:val="24"/>
          <w:lang w:eastAsia="zh-CN"/>
        </w:rPr>
        <w:tab/>
      </w:r>
      <w:r w:rsidRPr="008C73B3">
        <w:rPr>
          <w:rFonts w:ascii="Times New Roman" w:hAnsi="Times New Roman"/>
          <w:i/>
          <w:sz w:val="28"/>
          <w:szCs w:val="28"/>
          <w:lang w:eastAsia="zh-CN"/>
        </w:rPr>
        <w:t>Материально-техническое обеспечение программы должно соответствовать</w:t>
      </w:r>
      <w:r w:rsidRPr="008C73B3">
        <w:rPr>
          <w:rFonts w:ascii="Times New Roman" w:hAnsi="Times New Roman"/>
          <w:sz w:val="28"/>
          <w:szCs w:val="28"/>
          <w:lang w:eastAsia="zh-CN"/>
        </w:rPr>
        <w:t>:</w:t>
      </w:r>
    </w:p>
    <w:p w:rsidR="00135467" w:rsidRPr="008C73B3" w:rsidRDefault="00135467" w:rsidP="006C5461">
      <w:pPr>
        <w:numPr>
          <w:ilvl w:val="0"/>
          <w:numId w:val="16"/>
        </w:numPr>
        <w:tabs>
          <w:tab w:val="left" w:pos="567"/>
        </w:tabs>
        <w:suppressAutoHyphens/>
        <w:spacing w:after="0" w:line="240" w:lineRule="auto"/>
        <w:jc w:val="both"/>
        <w:rPr>
          <w:rFonts w:ascii="Times New Roman" w:hAnsi="Times New Roman"/>
          <w:b/>
          <w:sz w:val="28"/>
          <w:szCs w:val="28"/>
        </w:rPr>
      </w:pPr>
      <w:r w:rsidRPr="008C73B3">
        <w:rPr>
          <w:rFonts w:ascii="Times New Roman" w:hAnsi="Times New Roman"/>
          <w:sz w:val="28"/>
          <w:szCs w:val="28"/>
          <w:lang w:eastAsia="zh-CN"/>
        </w:rPr>
        <w:t>санитарно-эпидемиологическим правилам и нормативам;</w:t>
      </w:r>
    </w:p>
    <w:p w:rsidR="00135467" w:rsidRPr="008C73B3" w:rsidRDefault="00135467" w:rsidP="006C5461">
      <w:pPr>
        <w:numPr>
          <w:ilvl w:val="0"/>
          <w:numId w:val="16"/>
        </w:numPr>
        <w:tabs>
          <w:tab w:val="left" w:pos="567"/>
        </w:tabs>
        <w:suppressAutoHyphens/>
        <w:spacing w:after="0" w:line="240" w:lineRule="auto"/>
        <w:jc w:val="both"/>
        <w:rPr>
          <w:rFonts w:ascii="Times New Roman" w:hAnsi="Times New Roman"/>
          <w:b/>
          <w:sz w:val="28"/>
          <w:szCs w:val="28"/>
        </w:rPr>
      </w:pPr>
      <w:r w:rsidRPr="008C73B3">
        <w:rPr>
          <w:rFonts w:ascii="Times New Roman" w:hAnsi="Times New Roman"/>
          <w:sz w:val="28"/>
          <w:szCs w:val="28"/>
          <w:lang w:eastAsia="zh-CN"/>
        </w:rPr>
        <w:t>правилам пожарной безопасности;</w:t>
      </w:r>
    </w:p>
    <w:p w:rsidR="00135467" w:rsidRPr="008C73B3" w:rsidRDefault="00135467" w:rsidP="006C5461">
      <w:pPr>
        <w:numPr>
          <w:ilvl w:val="0"/>
          <w:numId w:val="16"/>
        </w:numPr>
        <w:tabs>
          <w:tab w:val="left" w:pos="567"/>
        </w:tabs>
        <w:suppressAutoHyphens/>
        <w:spacing w:after="0" w:line="240" w:lineRule="auto"/>
        <w:jc w:val="both"/>
        <w:rPr>
          <w:rFonts w:ascii="Times New Roman" w:hAnsi="Times New Roman"/>
          <w:b/>
          <w:sz w:val="28"/>
          <w:szCs w:val="28"/>
        </w:rPr>
      </w:pPr>
      <w:r w:rsidRPr="008C73B3">
        <w:rPr>
          <w:rFonts w:ascii="Times New Roman" w:hAnsi="Times New Roman"/>
          <w:sz w:val="28"/>
          <w:szCs w:val="28"/>
        </w:rPr>
        <w:t>зал</w:t>
      </w:r>
      <w:r w:rsidRPr="008C73B3">
        <w:rPr>
          <w:rFonts w:ascii="Times New Roman" w:hAnsi="Times New Roman"/>
          <w:spacing w:val="10"/>
          <w:sz w:val="28"/>
          <w:szCs w:val="28"/>
        </w:rPr>
        <w:t xml:space="preserve"> </w:t>
      </w:r>
      <w:r w:rsidRPr="008C73B3">
        <w:rPr>
          <w:rFonts w:ascii="Times New Roman" w:hAnsi="Times New Roman"/>
          <w:sz w:val="28"/>
          <w:szCs w:val="28"/>
        </w:rPr>
        <w:t>п</w:t>
      </w:r>
      <w:r w:rsidRPr="008C73B3">
        <w:rPr>
          <w:rFonts w:ascii="Times New Roman" w:hAnsi="Times New Roman"/>
          <w:spacing w:val="-1"/>
          <w:sz w:val="28"/>
          <w:szCs w:val="28"/>
        </w:rPr>
        <w:t>л</w:t>
      </w:r>
      <w:r w:rsidRPr="008C73B3">
        <w:rPr>
          <w:rFonts w:ascii="Times New Roman" w:hAnsi="Times New Roman"/>
          <w:sz w:val="28"/>
          <w:szCs w:val="28"/>
        </w:rPr>
        <w:t>о</w:t>
      </w:r>
      <w:r w:rsidRPr="008C73B3">
        <w:rPr>
          <w:rFonts w:ascii="Times New Roman" w:hAnsi="Times New Roman"/>
          <w:spacing w:val="-3"/>
          <w:sz w:val="28"/>
          <w:szCs w:val="28"/>
        </w:rPr>
        <w:t>щ</w:t>
      </w:r>
      <w:r w:rsidRPr="008C73B3">
        <w:rPr>
          <w:rFonts w:ascii="Times New Roman" w:hAnsi="Times New Roman"/>
          <w:sz w:val="28"/>
          <w:szCs w:val="28"/>
        </w:rPr>
        <w:t>ад</w:t>
      </w:r>
      <w:r w:rsidRPr="008C73B3">
        <w:rPr>
          <w:rFonts w:ascii="Times New Roman" w:hAnsi="Times New Roman"/>
          <w:spacing w:val="-1"/>
          <w:sz w:val="28"/>
          <w:szCs w:val="28"/>
        </w:rPr>
        <w:t>ь</w:t>
      </w:r>
      <w:r w:rsidRPr="008C73B3">
        <w:rPr>
          <w:rFonts w:ascii="Times New Roman" w:hAnsi="Times New Roman"/>
          <w:sz w:val="28"/>
          <w:szCs w:val="28"/>
        </w:rPr>
        <w:t>ю</w:t>
      </w:r>
      <w:r w:rsidRPr="008C73B3">
        <w:rPr>
          <w:rFonts w:ascii="Times New Roman" w:hAnsi="Times New Roman"/>
          <w:spacing w:val="8"/>
          <w:sz w:val="28"/>
          <w:szCs w:val="28"/>
        </w:rPr>
        <w:t xml:space="preserve"> </w:t>
      </w:r>
      <w:r w:rsidRPr="008C73B3">
        <w:rPr>
          <w:rFonts w:ascii="Times New Roman" w:hAnsi="Times New Roman"/>
          <w:sz w:val="28"/>
          <w:szCs w:val="28"/>
        </w:rPr>
        <w:t>из</w:t>
      </w:r>
      <w:r w:rsidRPr="008C73B3">
        <w:rPr>
          <w:rFonts w:ascii="Times New Roman" w:hAnsi="Times New Roman"/>
          <w:spacing w:val="10"/>
          <w:sz w:val="28"/>
          <w:szCs w:val="28"/>
        </w:rPr>
        <w:t xml:space="preserve"> </w:t>
      </w:r>
      <w:r w:rsidRPr="008C73B3">
        <w:rPr>
          <w:rFonts w:ascii="Times New Roman" w:hAnsi="Times New Roman"/>
          <w:spacing w:val="-2"/>
          <w:sz w:val="28"/>
          <w:szCs w:val="28"/>
        </w:rPr>
        <w:t>р</w:t>
      </w:r>
      <w:r w:rsidRPr="008C73B3">
        <w:rPr>
          <w:rFonts w:ascii="Times New Roman" w:hAnsi="Times New Roman"/>
          <w:sz w:val="28"/>
          <w:szCs w:val="28"/>
        </w:rPr>
        <w:t>асчета</w:t>
      </w:r>
      <w:r w:rsidRPr="008C73B3">
        <w:rPr>
          <w:rFonts w:ascii="Times New Roman" w:hAnsi="Times New Roman"/>
          <w:spacing w:val="9"/>
          <w:sz w:val="28"/>
          <w:szCs w:val="28"/>
        </w:rPr>
        <w:t xml:space="preserve"> </w:t>
      </w:r>
      <w:r w:rsidRPr="008C73B3">
        <w:rPr>
          <w:rFonts w:ascii="Times New Roman" w:hAnsi="Times New Roman"/>
          <w:spacing w:val="10"/>
          <w:sz w:val="28"/>
          <w:szCs w:val="28"/>
        </w:rPr>
        <w:t>3</w:t>
      </w:r>
      <w:r w:rsidRPr="008C73B3">
        <w:rPr>
          <w:rFonts w:ascii="Times New Roman" w:hAnsi="Times New Roman"/>
          <w:spacing w:val="-3"/>
          <w:sz w:val="28"/>
          <w:szCs w:val="28"/>
        </w:rPr>
        <w:t>-</w:t>
      </w:r>
      <w:smartTag w:uri="urn:schemas-microsoft-com:office:smarttags" w:element="metricconverter">
        <w:smartTagPr>
          <w:attr w:name="ProductID" w:val="4 кв. м"/>
        </w:smartTagPr>
        <w:r w:rsidRPr="008C73B3">
          <w:rPr>
            <w:rFonts w:ascii="Times New Roman" w:hAnsi="Times New Roman"/>
            <w:sz w:val="28"/>
            <w:szCs w:val="28"/>
          </w:rPr>
          <w:t>4</w:t>
        </w:r>
        <w:r w:rsidRPr="008C73B3">
          <w:rPr>
            <w:rFonts w:ascii="Times New Roman" w:hAnsi="Times New Roman"/>
            <w:spacing w:val="12"/>
            <w:sz w:val="28"/>
            <w:szCs w:val="28"/>
          </w:rPr>
          <w:t xml:space="preserve"> кв. </w:t>
        </w:r>
        <w:r w:rsidRPr="008C73B3">
          <w:rPr>
            <w:rFonts w:ascii="Times New Roman" w:hAnsi="Times New Roman"/>
            <w:spacing w:val="-3"/>
            <w:sz w:val="28"/>
            <w:szCs w:val="28"/>
          </w:rPr>
          <w:t>м</w:t>
        </w:r>
      </w:smartTag>
      <w:r w:rsidRPr="008C73B3">
        <w:rPr>
          <w:rFonts w:ascii="Times New Roman" w:hAnsi="Times New Roman"/>
          <w:spacing w:val="-3"/>
          <w:sz w:val="28"/>
          <w:szCs w:val="28"/>
        </w:rPr>
        <w:t xml:space="preserve"> </w:t>
      </w:r>
      <w:r w:rsidRPr="008C73B3">
        <w:rPr>
          <w:rFonts w:ascii="Times New Roman" w:hAnsi="Times New Roman"/>
          <w:sz w:val="28"/>
          <w:szCs w:val="28"/>
        </w:rPr>
        <w:t>на</w:t>
      </w:r>
      <w:r w:rsidRPr="008C73B3">
        <w:rPr>
          <w:rFonts w:ascii="Times New Roman" w:hAnsi="Times New Roman"/>
          <w:spacing w:val="52"/>
          <w:sz w:val="28"/>
          <w:szCs w:val="28"/>
        </w:rPr>
        <w:t xml:space="preserve"> </w:t>
      </w:r>
      <w:r w:rsidRPr="008C73B3">
        <w:rPr>
          <w:rFonts w:ascii="Times New Roman" w:hAnsi="Times New Roman"/>
          <w:sz w:val="28"/>
          <w:szCs w:val="28"/>
        </w:rPr>
        <w:t>о</w:t>
      </w:r>
      <w:r w:rsidRPr="008C73B3">
        <w:rPr>
          <w:rFonts w:ascii="Times New Roman" w:hAnsi="Times New Roman"/>
          <w:spacing w:val="-2"/>
          <w:sz w:val="28"/>
          <w:szCs w:val="28"/>
        </w:rPr>
        <w:t>дн</w:t>
      </w:r>
      <w:r w:rsidRPr="008C73B3">
        <w:rPr>
          <w:rFonts w:ascii="Times New Roman" w:hAnsi="Times New Roman"/>
          <w:sz w:val="28"/>
          <w:szCs w:val="28"/>
        </w:rPr>
        <w:t>ого</w:t>
      </w:r>
      <w:r w:rsidRPr="008C73B3">
        <w:rPr>
          <w:rFonts w:ascii="Times New Roman" w:hAnsi="Times New Roman"/>
          <w:spacing w:val="53"/>
          <w:sz w:val="28"/>
          <w:szCs w:val="28"/>
        </w:rPr>
        <w:t xml:space="preserve"> об</w:t>
      </w:r>
      <w:r w:rsidRPr="008C73B3">
        <w:rPr>
          <w:rFonts w:ascii="Times New Roman" w:hAnsi="Times New Roman"/>
          <w:spacing w:val="-4"/>
          <w:sz w:val="28"/>
          <w:szCs w:val="28"/>
        </w:rPr>
        <w:t>у</w:t>
      </w:r>
      <w:r w:rsidRPr="008C73B3">
        <w:rPr>
          <w:rFonts w:ascii="Times New Roman" w:hAnsi="Times New Roman"/>
          <w:sz w:val="28"/>
          <w:szCs w:val="28"/>
        </w:rPr>
        <w:t>чающегося,</w:t>
      </w:r>
      <w:r w:rsidRPr="008C73B3">
        <w:rPr>
          <w:rFonts w:ascii="Times New Roman" w:hAnsi="Times New Roman"/>
          <w:spacing w:val="53"/>
          <w:sz w:val="28"/>
          <w:szCs w:val="28"/>
        </w:rPr>
        <w:t xml:space="preserve"> </w:t>
      </w:r>
      <w:r w:rsidRPr="008C73B3">
        <w:rPr>
          <w:rFonts w:ascii="Times New Roman" w:hAnsi="Times New Roman"/>
          <w:sz w:val="28"/>
          <w:szCs w:val="28"/>
        </w:rPr>
        <w:t>вы</w:t>
      </w:r>
      <w:r w:rsidRPr="008C73B3">
        <w:rPr>
          <w:rFonts w:ascii="Times New Roman" w:hAnsi="Times New Roman"/>
          <w:spacing w:val="-2"/>
          <w:sz w:val="28"/>
          <w:szCs w:val="28"/>
        </w:rPr>
        <w:t>с</w:t>
      </w:r>
      <w:r w:rsidRPr="008C73B3">
        <w:rPr>
          <w:rFonts w:ascii="Times New Roman" w:hAnsi="Times New Roman"/>
          <w:sz w:val="28"/>
          <w:szCs w:val="28"/>
        </w:rPr>
        <w:t>о</w:t>
      </w:r>
      <w:r w:rsidRPr="008C73B3">
        <w:rPr>
          <w:rFonts w:ascii="Times New Roman" w:hAnsi="Times New Roman"/>
          <w:spacing w:val="-3"/>
          <w:sz w:val="28"/>
          <w:szCs w:val="28"/>
        </w:rPr>
        <w:t>т</w:t>
      </w:r>
      <w:r w:rsidRPr="008C73B3">
        <w:rPr>
          <w:rFonts w:ascii="Times New Roman" w:hAnsi="Times New Roman"/>
          <w:sz w:val="28"/>
          <w:szCs w:val="28"/>
        </w:rPr>
        <w:t>ой</w:t>
      </w:r>
      <w:r w:rsidRPr="008C73B3">
        <w:rPr>
          <w:rFonts w:ascii="Times New Roman" w:hAnsi="Times New Roman"/>
          <w:spacing w:val="53"/>
          <w:sz w:val="28"/>
          <w:szCs w:val="28"/>
        </w:rPr>
        <w:t xml:space="preserve"> </w:t>
      </w:r>
      <w:r w:rsidRPr="008C73B3">
        <w:rPr>
          <w:rFonts w:ascii="Times New Roman" w:hAnsi="Times New Roman"/>
          <w:spacing w:val="-2"/>
          <w:sz w:val="28"/>
          <w:szCs w:val="28"/>
        </w:rPr>
        <w:t>н</w:t>
      </w:r>
      <w:r w:rsidRPr="008C73B3">
        <w:rPr>
          <w:rFonts w:ascii="Times New Roman" w:hAnsi="Times New Roman"/>
          <w:sz w:val="28"/>
          <w:szCs w:val="28"/>
        </w:rPr>
        <w:t>е</w:t>
      </w:r>
      <w:r w:rsidRPr="008C73B3">
        <w:rPr>
          <w:rFonts w:ascii="Times New Roman" w:hAnsi="Times New Roman"/>
          <w:spacing w:val="54"/>
          <w:sz w:val="28"/>
          <w:szCs w:val="28"/>
        </w:rPr>
        <w:t xml:space="preserve"> </w:t>
      </w:r>
      <w:r w:rsidRPr="008C73B3">
        <w:rPr>
          <w:rFonts w:ascii="Times New Roman" w:hAnsi="Times New Roman"/>
          <w:sz w:val="28"/>
          <w:szCs w:val="28"/>
        </w:rPr>
        <w:t>м</w:t>
      </w:r>
      <w:r w:rsidRPr="008C73B3">
        <w:rPr>
          <w:rFonts w:ascii="Times New Roman" w:hAnsi="Times New Roman"/>
          <w:spacing w:val="-3"/>
          <w:sz w:val="28"/>
          <w:szCs w:val="28"/>
        </w:rPr>
        <w:t>е</w:t>
      </w:r>
      <w:r w:rsidRPr="008C73B3">
        <w:rPr>
          <w:rFonts w:ascii="Times New Roman" w:hAnsi="Times New Roman"/>
          <w:spacing w:val="-2"/>
          <w:sz w:val="28"/>
          <w:szCs w:val="28"/>
        </w:rPr>
        <w:t>н</w:t>
      </w:r>
      <w:r w:rsidRPr="008C73B3">
        <w:rPr>
          <w:rFonts w:ascii="Times New Roman" w:hAnsi="Times New Roman"/>
          <w:sz w:val="28"/>
          <w:szCs w:val="28"/>
        </w:rPr>
        <w:t>ее</w:t>
      </w:r>
      <w:r w:rsidRPr="008C73B3">
        <w:rPr>
          <w:rFonts w:ascii="Times New Roman" w:hAnsi="Times New Roman"/>
          <w:spacing w:val="59"/>
          <w:sz w:val="28"/>
          <w:szCs w:val="28"/>
        </w:rPr>
        <w:t xml:space="preserve"> </w:t>
      </w:r>
      <w:smartTag w:uri="urn:schemas-microsoft-com:office:smarttags" w:element="metricconverter">
        <w:smartTagPr>
          <w:attr w:name="ProductID" w:val="3,5 метров"/>
        </w:smartTagPr>
        <w:r w:rsidRPr="008C73B3">
          <w:rPr>
            <w:rFonts w:ascii="Times New Roman" w:hAnsi="Times New Roman"/>
            <w:sz w:val="28"/>
            <w:szCs w:val="28"/>
          </w:rPr>
          <w:t>3,5</w:t>
        </w:r>
        <w:r w:rsidRPr="008C73B3">
          <w:rPr>
            <w:rFonts w:ascii="Times New Roman" w:hAnsi="Times New Roman"/>
            <w:spacing w:val="53"/>
            <w:sz w:val="28"/>
            <w:szCs w:val="28"/>
          </w:rPr>
          <w:t xml:space="preserve"> </w:t>
        </w:r>
        <w:r w:rsidRPr="008C73B3">
          <w:rPr>
            <w:rFonts w:ascii="Times New Roman" w:hAnsi="Times New Roman"/>
            <w:sz w:val="28"/>
            <w:szCs w:val="28"/>
          </w:rPr>
          <w:t>метров</w:t>
        </w:r>
      </w:smartTag>
    </w:p>
    <w:p w:rsidR="00135467" w:rsidRPr="008C73B3" w:rsidRDefault="00135467" w:rsidP="006C5461">
      <w:pPr>
        <w:numPr>
          <w:ilvl w:val="0"/>
          <w:numId w:val="16"/>
        </w:numPr>
        <w:tabs>
          <w:tab w:val="left" w:pos="567"/>
        </w:tabs>
        <w:suppressAutoHyphens/>
        <w:spacing w:after="0" w:line="240" w:lineRule="auto"/>
        <w:jc w:val="both"/>
        <w:rPr>
          <w:rFonts w:ascii="Times New Roman" w:hAnsi="Times New Roman"/>
          <w:b/>
          <w:sz w:val="28"/>
          <w:szCs w:val="28"/>
        </w:rPr>
      </w:pPr>
      <w:r w:rsidRPr="008C73B3">
        <w:rPr>
          <w:rFonts w:ascii="Times New Roman" w:hAnsi="Times New Roman"/>
          <w:sz w:val="28"/>
          <w:szCs w:val="28"/>
          <w:lang w:eastAsia="zh-CN"/>
        </w:rPr>
        <w:t>средства обучения и воспитания подобраны в соответствии с возрастом и индивидуальными особенностями развития детей;</w:t>
      </w:r>
    </w:p>
    <w:p w:rsidR="00135467" w:rsidRPr="008C73B3" w:rsidRDefault="00135467" w:rsidP="006C5461">
      <w:pPr>
        <w:widowControl w:val="0"/>
        <w:numPr>
          <w:ilvl w:val="0"/>
          <w:numId w:val="17"/>
        </w:num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8C73B3">
        <w:rPr>
          <w:rFonts w:ascii="Times New Roman" w:hAnsi="Times New Roman"/>
          <w:sz w:val="28"/>
          <w:szCs w:val="28"/>
        </w:rPr>
        <w:t>наличие магнитофона для проведения репетиций;</w:t>
      </w:r>
    </w:p>
    <w:p w:rsidR="00135467" w:rsidRPr="008C73B3" w:rsidRDefault="00135467" w:rsidP="006C5461">
      <w:pPr>
        <w:widowControl w:val="0"/>
        <w:numPr>
          <w:ilvl w:val="0"/>
          <w:numId w:val="17"/>
        </w:num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8C73B3">
        <w:rPr>
          <w:rFonts w:ascii="Times New Roman" w:hAnsi="Times New Roman"/>
          <w:spacing w:val="-1"/>
          <w:sz w:val="28"/>
          <w:szCs w:val="28"/>
        </w:rPr>
        <w:t>большое зеркало;</w:t>
      </w:r>
    </w:p>
    <w:p w:rsidR="00135467" w:rsidRPr="008C73B3" w:rsidRDefault="00135467" w:rsidP="006C5461">
      <w:pPr>
        <w:widowControl w:val="0"/>
        <w:numPr>
          <w:ilvl w:val="0"/>
          <w:numId w:val="17"/>
        </w:num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8C73B3">
        <w:rPr>
          <w:rFonts w:ascii="Times New Roman" w:hAnsi="Times New Roman"/>
          <w:spacing w:val="-1"/>
          <w:sz w:val="28"/>
          <w:szCs w:val="28"/>
        </w:rPr>
        <w:t>станок</w:t>
      </w:r>
    </w:p>
    <w:p w:rsidR="00135467" w:rsidRPr="008C73B3" w:rsidRDefault="00135467" w:rsidP="006C5461">
      <w:pPr>
        <w:widowControl w:val="0"/>
        <w:numPr>
          <w:ilvl w:val="0"/>
          <w:numId w:val="17"/>
        </w:num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8C73B3">
        <w:rPr>
          <w:rFonts w:ascii="Times New Roman" w:hAnsi="Times New Roman"/>
          <w:sz w:val="28"/>
          <w:szCs w:val="28"/>
        </w:rPr>
        <w:t>коврики для партерных занятий</w:t>
      </w:r>
    </w:p>
    <w:p w:rsidR="001C23E6" w:rsidRPr="008C73B3" w:rsidRDefault="001C23E6" w:rsidP="00135467">
      <w:pPr>
        <w:pStyle w:val="a3"/>
        <w:tabs>
          <w:tab w:val="left" w:pos="567"/>
        </w:tabs>
        <w:suppressAutoHyphens/>
        <w:spacing w:after="0" w:line="240" w:lineRule="auto"/>
        <w:ind w:left="0" w:right="38"/>
        <w:jc w:val="center"/>
        <w:rPr>
          <w:rFonts w:ascii="Times New Roman" w:hAnsi="Times New Roman"/>
          <w:b/>
          <w:sz w:val="28"/>
          <w:szCs w:val="28"/>
        </w:rPr>
      </w:pPr>
      <w:r w:rsidRPr="008C73B3">
        <w:rPr>
          <w:rFonts w:ascii="Times New Roman" w:hAnsi="Times New Roman"/>
          <w:b/>
          <w:sz w:val="28"/>
          <w:szCs w:val="28"/>
        </w:rPr>
        <w:t>К</w:t>
      </w:r>
      <w:r w:rsidR="0052310A" w:rsidRPr="008C73B3">
        <w:rPr>
          <w:rFonts w:ascii="Times New Roman" w:hAnsi="Times New Roman"/>
          <w:b/>
          <w:sz w:val="28"/>
          <w:szCs w:val="28"/>
        </w:rPr>
        <w:t>адровое обеспечение</w:t>
      </w:r>
    </w:p>
    <w:p w:rsidR="008C73B3" w:rsidRPr="009E28D4" w:rsidRDefault="008C73B3" w:rsidP="008C73B3">
      <w:pPr>
        <w:pStyle w:val="af"/>
        <w:ind w:firstLine="709"/>
        <w:contextualSpacing/>
        <w:jc w:val="both"/>
        <w:rPr>
          <w:rFonts w:ascii="Times New Roman" w:hAnsi="Times New Roman"/>
          <w:sz w:val="28"/>
          <w:szCs w:val="28"/>
          <w:lang w:eastAsia="ar-SA"/>
        </w:rPr>
      </w:pPr>
      <w:r w:rsidRPr="003B1053">
        <w:rPr>
          <w:rFonts w:ascii="Times New Roman" w:hAnsi="Times New Roman"/>
          <w:sz w:val="28"/>
          <w:szCs w:val="28"/>
        </w:rPr>
        <w:t>Педагог дополнительного образования, имеющий</w:t>
      </w:r>
      <w:r w:rsidRPr="009E28D4">
        <w:rPr>
          <w:rFonts w:ascii="Times New Roman" w:hAnsi="Times New Roman"/>
          <w:sz w:val="28"/>
          <w:szCs w:val="28"/>
        </w:rPr>
        <w:t xml:space="preserve"> 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w:t>
      </w:r>
    </w:p>
    <w:p w:rsidR="008C73B3" w:rsidRPr="009E28D4" w:rsidRDefault="008C73B3" w:rsidP="008C73B3">
      <w:pPr>
        <w:spacing w:after="0" w:line="240" w:lineRule="auto"/>
        <w:ind w:firstLine="709"/>
        <w:contextualSpacing/>
        <w:jc w:val="both"/>
        <w:rPr>
          <w:rFonts w:ascii="Times New Roman" w:eastAsia="Times New Roman" w:hAnsi="Times New Roman"/>
          <w:sz w:val="28"/>
          <w:szCs w:val="28"/>
          <w:lang w:eastAsia="ru-RU"/>
        </w:rPr>
      </w:pPr>
      <w:r w:rsidRPr="009E28D4">
        <w:rPr>
          <w:rFonts w:ascii="Times New Roman" w:eastAsia="Times New Roman" w:hAnsi="Times New Roman"/>
          <w:sz w:val="28"/>
          <w:szCs w:val="28"/>
          <w:lang w:eastAsia="ru-RU"/>
        </w:rPr>
        <w:lastRenderedPageBreak/>
        <w:t>или</w:t>
      </w:r>
    </w:p>
    <w:p w:rsidR="008C73B3" w:rsidRDefault="008C73B3" w:rsidP="008C73B3">
      <w:pPr>
        <w:spacing w:after="0" w:line="240" w:lineRule="auto"/>
        <w:ind w:firstLine="709"/>
        <w:contextualSpacing/>
        <w:jc w:val="both"/>
        <w:rPr>
          <w:rFonts w:ascii="Times New Roman" w:eastAsia="Times New Roman" w:hAnsi="Times New Roman"/>
          <w:sz w:val="28"/>
          <w:szCs w:val="24"/>
          <w:lang w:eastAsia="ru-RU"/>
        </w:rPr>
      </w:pPr>
      <w:r w:rsidRPr="009E28D4">
        <w:rPr>
          <w:rFonts w:ascii="Times New Roman" w:eastAsia="Times New Roman" w:hAnsi="Times New Roman"/>
          <w:sz w:val="28"/>
          <w:szCs w:val="28"/>
          <w:lang w:eastAsia="ru-RU"/>
        </w:rPr>
        <w:t>Педагог дополнительного образования, имеющий высшее образование либо среднее профессиональное образование в рамках иных</w:t>
      </w:r>
      <w:r w:rsidRPr="001929A7">
        <w:rPr>
          <w:rFonts w:ascii="Times New Roman" w:eastAsia="Times New Roman" w:hAnsi="Times New Roman"/>
          <w:sz w:val="28"/>
          <w:szCs w:val="24"/>
          <w:lang w:eastAsia="ru-RU"/>
        </w:rPr>
        <w:t xml:space="preserve">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w:t>
      </w:r>
    </w:p>
    <w:p w:rsidR="008C73B3" w:rsidRPr="001929A7" w:rsidRDefault="008C73B3" w:rsidP="008C73B3">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или</w:t>
      </w:r>
    </w:p>
    <w:p w:rsidR="008C73B3" w:rsidRDefault="008C73B3" w:rsidP="008C73B3">
      <w:pPr>
        <w:spacing w:after="0" w:line="240" w:lineRule="auto"/>
        <w:ind w:firstLine="709"/>
        <w:contextualSpacing/>
        <w:jc w:val="both"/>
        <w:rPr>
          <w:rFonts w:ascii="Times New Roman" w:eastAsia="Times New Roman" w:hAnsi="Times New Roman"/>
          <w:sz w:val="28"/>
          <w:szCs w:val="24"/>
          <w:lang w:eastAsia="ru-RU"/>
        </w:rPr>
      </w:pPr>
      <w:r w:rsidRPr="009E28D4">
        <w:rPr>
          <w:rFonts w:ascii="Times New Roman" w:eastAsia="Times New Roman" w:hAnsi="Times New Roman"/>
          <w:sz w:val="28"/>
          <w:szCs w:val="28"/>
          <w:lang w:eastAsia="ru-RU"/>
        </w:rPr>
        <w:t>Педагог дополнительного образования</w:t>
      </w:r>
      <w:r>
        <w:rPr>
          <w:rFonts w:ascii="Times New Roman" w:eastAsia="Times New Roman" w:hAnsi="Times New Roman"/>
          <w:sz w:val="28"/>
          <w:szCs w:val="24"/>
          <w:lang w:eastAsia="ru-RU"/>
        </w:rPr>
        <w:t>, являющийся студентом, успешно</w:t>
      </w:r>
      <w:r w:rsidRPr="001929A7">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прошедшим </w:t>
      </w:r>
      <w:r w:rsidRPr="001929A7">
        <w:rPr>
          <w:rFonts w:ascii="Times New Roman" w:eastAsia="Times New Roman" w:hAnsi="Times New Roman"/>
          <w:sz w:val="28"/>
          <w:szCs w:val="24"/>
          <w:lang w:eastAsia="ru-RU"/>
        </w:rPr>
        <w:t xml:space="preserve"> промежуточн</w:t>
      </w:r>
      <w:r>
        <w:rPr>
          <w:rFonts w:ascii="Times New Roman" w:eastAsia="Times New Roman" w:hAnsi="Times New Roman"/>
          <w:sz w:val="28"/>
          <w:szCs w:val="24"/>
          <w:lang w:eastAsia="ru-RU"/>
        </w:rPr>
        <w:t>ую</w:t>
      </w:r>
      <w:r w:rsidRPr="001929A7">
        <w:rPr>
          <w:rFonts w:ascii="Times New Roman" w:eastAsia="Times New Roman" w:hAnsi="Times New Roman"/>
          <w:sz w:val="28"/>
          <w:szCs w:val="24"/>
          <w:lang w:eastAsia="ru-RU"/>
        </w:rPr>
        <w:t xml:space="preserve"> аттестаци</w:t>
      </w:r>
      <w:r>
        <w:rPr>
          <w:rFonts w:ascii="Times New Roman" w:eastAsia="Times New Roman" w:hAnsi="Times New Roman"/>
          <w:sz w:val="28"/>
          <w:szCs w:val="24"/>
          <w:lang w:eastAsia="ru-RU"/>
        </w:rPr>
        <w:t>ю</w:t>
      </w:r>
      <w:r w:rsidRPr="001929A7">
        <w:rPr>
          <w:rFonts w:ascii="Times New Roman" w:eastAsia="Times New Roman" w:hAnsi="Times New Roman"/>
          <w:sz w:val="28"/>
          <w:szCs w:val="24"/>
          <w:lang w:eastAsia="ru-RU"/>
        </w:rPr>
        <w:t xml:space="preserve"> не менее чем за два года </w:t>
      </w:r>
      <w:proofErr w:type="gramStart"/>
      <w:r w:rsidRPr="001929A7">
        <w:rPr>
          <w:rFonts w:ascii="Times New Roman" w:eastAsia="Times New Roman" w:hAnsi="Times New Roman"/>
          <w:sz w:val="28"/>
          <w:szCs w:val="24"/>
          <w:lang w:eastAsia="ru-RU"/>
        </w:rPr>
        <w:t>обучения по</w:t>
      </w:r>
      <w:proofErr w:type="gramEnd"/>
      <w:r w:rsidRPr="001929A7">
        <w:rPr>
          <w:rFonts w:ascii="Times New Roman" w:eastAsia="Times New Roman" w:hAnsi="Times New Roman"/>
          <w:sz w:val="28"/>
          <w:szCs w:val="24"/>
          <w:lang w:eastAsia="ru-RU"/>
        </w:rPr>
        <w:t xml:space="preserve">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w:t>
      </w:r>
      <w:r>
        <w:rPr>
          <w:rFonts w:ascii="Times New Roman" w:eastAsia="Times New Roman" w:hAnsi="Times New Roman"/>
          <w:sz w:val="28"/>
          <w:szCs w:val="24"/>
          <w:lang w:eastAsia="ru-RU"/>
        </w:rPr>
        <w:t>.</w:t>
      </w:r>
    </w:p>
    <w:p w:rsidR="008C73B3" w:rsidRPr="008C73B3" w:rsidRDefault="008C73B3" w:rsidP="008C73B3">
      <w:pPr>
        <w:tabs>
          <w:tab w:val="left" w:pos="567"/>
          <w:tab w:val="left" w:pos="986"/>
        </w:tabs>
        <w:autoSpaceDN w:val="0"/>
        <w:spacing w:after="0" w:line="240" w:lineRule="auto"/>
        <w:jc w:val="center"/>
        <w:rPr>
          <w:rFonts w:ascii="Times New Roman" w:hAnsi="Times New Roman"/>
          <w:b/>
          <w:sz w:val="28"/>
          <w:szCs w:val="28"/>
        </w:rPr>
      </w:pPr>
      <w:r w:rsidRPr="008C73B3">
        <w:rPr>
          <w:rFonts w:ascii="Times New Roman" w:hAnsi="Times New Roman"/>
          <w:b/>
          <w:sz w:val="28"/>
          <w:szCs w:val="28"/>
        </w:rPr>
        <w:t>Информационное обеспечение</w:t>
      </w:r>
    </w:p>
    <w:p w:rsidR="008C73B3" w:rsidRPr="008C73B3" w:rsidRDefault="008C73B3" w:rsidP="006C5461">
      <w:pPr>
        <w:numPr>
          <w:ilvl w:val="0"/>
          <w:numId w:val="31"/>
        </w:numPr>
        <w:tabs>
          <w:tab w:val="left" w:pos="280"/>
          <w:tab w:val="left" w:pos="567"/>
        </w:tabs>
        <w:spacing w:after="0" w:line="240" w:lineRule="auto"/>
        <w:contextualSpacing/>
        <w:jc w:val="both"/>
        <w:textAlignment w:val="baseline"/>
        <w:rPr>
          <w:rFonts w:ascii="Times New Roman" w:eastAsia="Times New Roman" w:hAnsi="Times New Roman"/>
          <w:sz w:val="28"/>
          <w:szCs w:val="28"/>
          <w:lang w:eastAsia="ru-RU"/>
        </w:rPr>
      </w:pPr>
      <w:r w:rsidRPr="008C73B3">
        <w:rPr>
          <w:rFonts w:ascii="Times New Roman" w:eastAsia="+mn-ea" w:hAnsi="Times New Roman"/>
          <w:kern w:val="24"/>
          <w:sz w:val="28"/>
          <w:szCs w:val="28"/>
          <w:lang w:eastAsia="ru-RU"/>
        </w:rPr>
        <w:t>http://muzofon.com/,http://iplayer.fm,</w:t>
      </w:r>
      <w:r w:rsidRPr="008C73B3">
        <w:rPr>
          <w:rFonts w:ascii="Times New Roman" w:hAnsi="Times New Roman"/>
          <w:sz w:val="28"/>
          <w:szCs w:val="28"/>
        </w:rPr>
        <w:t xml:space="preserve"> </w:t>
      </w:r>
      <w:hyperlink r:id="rId10" w:history="1">
        <w:r w:rsidRPr="008C73B3">
          <w:rPr>
            <w:rStyle w:val="af3"/>
            <w:rFonts w:ascii="Times New Roman" w:eastAsia="+mn-ea" w:hAnsi="Times New Roman"/>
            <w:color w:val="auto"/>
            <w:kern w:val="24"/>
            <w:sz w:val="28"/>
            <w:szCs w:val="28"/>
            <w:u w:val="none"/>
            <w:lang w:eastAsia="ru-RU"/>
          </w:rPr>
          <w:t>http://zaycev.net/</w:t>
        </w:r>
      </w:hyperlink>
      <w:r w:rsidRPr="008C73B3">
        <w:rPr>
          <w:rFonts w:ascii="Times New Roman" w:eastAsia="+mn-ea" w:hAnsi="Times New Roman"/>
          <w:kern w:val="24"/>
          <w:sz w:val="28"/>
          <w:szCs w:val="28"/>
          <w:lang w:eastAsia="ru-RU"/>
        </w:rPr>
        <w:t xml:space="preserve"> - аудио-фонды</w:t>
      </w:r>
    </w:p>
    <w:p w:rsidR="008C73B3" w:rsidRPr="008C73B3" w:rsidRDefault="008C73B3" w:rsidP="006C5461">
      <w:pPr>
        <w:numPr>
          <w:ilvl w:val="0"/>
          <w:numId w:val="31"/>
        </w:numPr>
        <w:tabs>
          <w:tab w:val="left" w:pos="280"/>
          <w:tab w:val="left" w:pos="567"/>
        </w:tabs>
        <w:spacing w:after="0" w:line="240" w:lineRule="auto"/>
        <w:contextualSpacing/>
        <w:jc w:val="both"/>
        <w:textAlignment w:val="baseline"/>
        <w:rPr>
          <w:rFonts w:ascii="Times New Roman" w:eastAsia="Times New Roman" w:hAnsi="Times New Roman"/>
          <w:sz w:val="28"/>
          <w:szCs w:val="28"/>
          <w:lang w:eastAsia="ru-RU"/>
        </w:rPr>
      </w:pPr>
      <w:hyperlink r:id="rId11" w:history="1">
        <w:r w:rsidRPr="008C73B3">
          <w:rPr>
            <w:rStyle w:val="af3"/>
            <w:rFonts w:ascii="Times New Roman" w:eastAsia="+mn-ea" w:hAnsi="Times New Roman"/>
            <w:color w:val="auto"/>
            <w:kern w:val="24"/>
            <w:sz w:val="28"/>
            <w:szCs w:val="28"/>
            <w:u w:val="none"/>
            <w:lang w:eastAsia="ru-RU"/>
          </w:rPr>
          <w:t>https://www.youtube.com/</w:t>
        </w:r>
      </w:hyperlink>
      <w:r w:rsidRPr="008C73B3">
        <w:rPr>
          <w:rFonts w:ascii="Times New Roman" w:eastAsia="+mn-ea" w:hAnsi="Times New Roman"/>
          <w:kern w:val="24"/>
          <w:sz w:val="28"/>
          <w:szCs w:val="28"/>
          <w:lang w:eastAsia="ru-RU"/>
        </w:rPr>
        <w:t xml:space="preserve"> - видео-фонды</w:t>
      </w:r>
    </w:p>
    <w:p w:rsidR="008C73B3" w:rsidRDefault="008C73B3" w:rsidP="008C73B3">
      <w:pPr>
        <w:spacing w:after="0" w:line="240" w:lineRule="auto"/>
        <w:ind w:firstLine="709"/>
        <w:contextualSpacing/>
        <w:jc w:val="both"/>
        <w:rPr>
          <w:rFonts w:ascii="Times New Roman" w:eastAsia="Times New Roman" w:hAnsi="Times New Roman"/>
          <w:sz w:val="28"/>
          <w:szCs w:val="24"/>
          <w:lang w:eastAsia="ru-RU"/>
        </w:rPr>
      </w:pPr>
    </w:p>
    <w:p w:rsidR="00E36C56" w:rsidRPr="00861893" w:rsidRDefault="00E36C56" w:rsidP="002B3162">
      <w:pPr>
        <w:pStyle w:val="a3"/>
        <w:tabs>
          <w:tab w:val="left" w:pos="567"/>
        </w:tabs>
        <w:suppressAutoHyphens/>
        <w:spacing w:after="0" w:line="240" w:lineRule="auto"/>
        <w:ind w:left="0" w:right="38"/>
        <w:jc w:val="both"/>
        <w:rPr>
          <w:rFonts w:ascii="Times New Roman" w:hAnsi="Times New Roman"/>
          <w:sz w:val="24"/>
          <w:szCs w:val="24"/>
        </w:rPr>
      </w:pPr>
    </w:p>
    <w:p w:rsidR="001C23E6" w:rsidRPr="00B909E2" w:rsidRDefault="0052310A" w:rsidP="002B3162">
      <w:pPr>
        <w:tabs>
          <w:tab w:val="num" w:pos="0"/>
          <w:tab w:val="left" w:pos="567"/>
        </w:tabs>
        <w:spacing w:after="0" w:line="240" w:lineRule="auto"/>
        <w:contextualSpacing/>
        <w:jc w:val="center"/>
        <w:rPr>
          <w:rFonts w:ascii="Times New Roman" w:hAnsi="Times New Roman"/>
          <w:b/>
          <w:sz w:val="28"/>
          <w:szCs w:val="28"/>
        </w:rPr>
      </w:pPr>
      <w:r w:rsidRPr="00B909E2">
        <w:rPr>
          <w:rFonts w:ascii="Times New Roman" w:hAnsi="Times New Roman"/>
          <w:b/>
          <w:sz w:val="28"/>
          <w:szCs w:val="28"/>
        </w:rPr>
        <w:t>2.3.</w:t>
      </w:r>
      <w:r w:rsidRPr="00B909E2">
        <w:rPr>
          <w:rFonts w:ascii="Times New Roman" w:hAnsi="Times New Roman"/>
          <w:b/>
          <w:sz w:val="28"/>
          <w:szCs w:val="28"/>
        </w:rPr>
        <w:tab/>
      </w:r>
      <w:r w:rsidRPr="00B909E2">
        <w:rPr>
          <w:rFonts w:ascii="Times New Roman" w:eastAsia="Times New Roman" w:hAnsi="Times New Roman"/>
          <w:b/>
          <w:bCs/>
          <w:sz w:val="28"/>
          <w:szCs w:val="28"/>
          <w:lang w:eastAsia="ru-RU"/>
        </w:rPr>
        <w:t>Ф</w:t>
      </w:r>
      <w:r w:rsidRPr="00B909E2">
        <w:rPr>
          <w:rFonts w:ascii="Times New Roman" w:hAnsi="Times New Roman"/>
          <w:b/>
          <w:sz w:val="28"/>
          <w:szCs w:val="28"/>
        </w:rPr>
        <w:t>ормы аттестации</w:t>
      </w:r>
    </w:p>
    <w:p w:rsidR="00135467" w:rsidRDefault="00135467" w:rsidP="002B3162">
      <w:pPr>
        <w:tabs>
          <w:tab w:val="num" w:pos="0"/>
          <w:tab w:val="left" w:pos="567"/>
        </w:tabs>
        <w:spacing w:after="0" w:line="240" w:lineRule="auto"/>
        <w:contextualSpacing/>
        <w:jc w:val="center"/>
        <w:rPr>
          <w:rFonts w:ascii="Times New Roman" w:hAnsi="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417"/>
        <w:gridCol w:w="1701"/>
        <w:gridCol w:w="1701"/>
      </w:tblGrid>
      <w:tr w:rsidR="00135467" w:rsidRPr="00241E78" w:rsidTr="00956223">
        <w:tc>
          <w:tcPr>
            <w:tcW w:w="1277" w:type="dxa"/>
            <w:shd w:val="clear" w:color="auto" w:fill="auto"/>
          </w:tcPr>
          <w:p w:rsidR="00135467" w:rsidRPr="008C73B3" w:rsidRDefault="00135467" w:rsidP="00956223">
            <w:pPr>
              <w:suppressAutoHyphens/>
              <w:spacing w:after="0" w:line="240" w:lineRule="auto"/>
              <w:jc w:val="center"/>
              <w:rPr>
                <w:rFonts w:ascii="Times New Roman" w:hAnsi="Times New Roman"/>
                <w:b/>
                <w:sz w:val="24"/>
                <w:szCs w:val="24"/>
                <w:lang w:eastAsia="zh-CN"/>
              </w:rPr>
            </w:pPr>
            <w:r w:rsidRPr="008C73B3">
              <w:rPr>
                <w:rFonts w:ascii="Times New Roman" w:hAnsi="Times New Roman"/>
                <w:b/>
                <w:sz w:val="24"/>
                <w:szCs w:val="24"/>
                <w:lang w:eastAsia="zh-CN"/>
              </w:rPr>
              <w:t>Вид контроля</w:t>
            </w:r>
          </w:p>
        </w:tc>
        <w:tc>
          <w:tcPr>
            <w:tcW w:w="1984" w:type="dxa"/>
            <w:shd w:val="clear" w:color="auto" w:fill="auto"/>
          </w:tcPr>
          <w:p w:rsidR="00135467" w:rsidRPr="008C73B3" w:rsidRDefault="00135467" w:rsidP="00956223">
            <w:pPr>
              <w:suppressAutoHyphens/>
              <w:spacing w:after="0" w:line="240" w:lineRule="auto"/>
              <w:jc w:val="center"/>
              <w:rPr>
                <w:rFonts w:ascii="Times New Roman" w:hAnsi="Times New Roman"/>
                <w:b/>
                <w:sz w:val="24"/>
                <w:szCs w:val="24"/>
                <w:lang w:eastAsia="zh-CN"/>
              </w:rPr>
            </w:pPr>
            <w:r w:rsidRPr="008C73B3">
              <w:rPr>
                <w:rFonts w:ascii="Times New Roman" w:hAnsi="Times New Roman"/>
                <w:b/>
                <w:sz w:val="24"/>
                <w:szCs w:val="24"/>
                <w:lang w:eastAsia="zh-CN"/>
              </w:rPr>
              <w:t>Формы контроля</w:t>
            </w:r>
          </w:p>
        </w:tc>
        <w:tc>
          <w:tcPr>
            <w:tcW w:w="1843" w:type="dxa"/>
            <w:shd w:val="clear" w:color="auto" w:fill="auto"/>
          </w:tcPr>
          <w:p w:rsidR="00135467" w:rsidRPr="008C73B3" w:rsidRDefault="00135467" w:rsidP="00956223">
            <w:pPr>
              <w:suppressAutoHyphens/>
              <w:spacing w:after="0" w:line="240" w:lineRule="auto"/>
              <w:jc w:val="center"/>
              <w:rPr>
                <w:rFonts w:ascii="Times New Roman" w:hAnsi="Times New Roman"/>
                <w:b/>
                <w:sz w:val="24"/>
                <w:szCs w:val="24"/>
                <w:lang w:eastAsia="zh-CN"/>
              </w:rPr>
            </w:pPr>
            <w:r w:rsidRPr="008C73B3">
              <w:rPr>
                <w:rFonts w:ascii="Times New Roman" w:hAnsi="Times New Roman"/>
                <w:b/>
                <w:sz w:val="24"/>
                <w:szCs w:val="24"/>
                <w:lang w:eastAsia="zh-CN"/>
              </w:rPr>
              <w:t>Цель контроля</w:t>
            </w:r>
          </w:p>
        </w:tc>
        <w:tc>
          <w:tcPr>
            <w:tcW w:w="1417" w:type="dxa"/>
            <w:shd w:val="clear" w:color="auto" w:fill="auto"/>
          </w:tcPr>
          <w:p w:rsidR="00135467" w:rsidRPr="008C73B3" w:rsidRDefault="00135467" w:rsidP="00956223">
            <w:pPr>
              <w:suppressAutoHyphens/>
              <w:spacing w:after="0" w:line="240" w:lineRule="auto"/>
              <w:jc w:val="center"/>
              <w:rPr>
                <w:rFonts w:ascii="Times New Roman" w:hAnsi="Times New Roman"/>
                <w:b/>
                <w:sz w:val="24"/>
                <w:szCs w:val="24"/>
                <w:lang w:eastAsia="zh-CN"/>
              </w:rPr>
            </w:pPr>
            <w:r w:rsidRPr="008C73B3">
              <w:rPr>
                <w:rFonts w:ascii="Times New Roman" w:hAnsi="Times New Roman"/>
                <w:b/>
                <w:sz w:val="24"/>
                <w:szCs w:val="24"/>
                <w:lang w:eastAsia="zh-CN"/>
              </w:rPr>
              <w:t>Год обучения</w:t>
            </w:r>
          </w:p>
        </w:tc>
        <w:tc>
          <w:tcPr>
            <w:tcW w:w="1701" w:type="dxa"/>
            <w:shd w:val="clear" w:color="auto" w:fill="auto"/>
          </w:tcPr>
          <w:p w:rsidR="00135467" w:rsidRPr="008C73B3" w:rsidRDefault="00135467" w:rsidP="00956223">
            <w:pPr>
              <w:suppressAutoHyphens/>
              <w:spacing w:after="0" w:line="240" w:lineRule="auto"/>
              <w:jc w:val="center"/>
              <w:rPr>
                <w:rFonts w:ascii="Times New Roman" w:hAnsi="Times New Roman"/>
                <w:b/>
                <w:sz w:val="24"/>
                <w:szCs w:val="24"/>
                <w:lang w:eastAsia="zh-CN"/>
              </w:rPr>
            </w:pPr>
            <w:r w:rsidRPr="008C73B3">
              <w:rPr>
                <w:rFonts w:ascii="Times New Roman" w:hAnsi="Times New Roman"/>
                <w:b/>
                <w:sz w:val="24"/>
                <w:szCs w:val="24"/>
                <w:lang w:eastAsia="zh-CN"/>
              </w:rPr>
              <w:t>Как часто применяется</w:t>
            </w:r>
          </w:p>
        </w:tc>
        <w:tc>
          <w:tcPr>
            <w:tcW w:w="1701" w:type="dxa"/>
            <w:shd w:val="clear" w:color="auto" w:fill="auto"/>
          </w:tcPr>
          <w:p w:rsidR="00135467" w:rsidRPr="008C73B3" w:rsidRDefault="00135467" w:rsidP="00956223">
            <w:pPr>
              <w:suppressAutoHyphens/>
              <w:spacing w:after="0" w:line="240" w:lineRule="auto"/>
              <w:jc w:val="center"/>
              <w:rPr>
                <w:rFonts w:ascii="Times New Roman" w:hAnsi="Times New Roman"/>
                <w:b/>
                <w:sz w:val="24"/>
                <w:szCs w:val="24"/>
                <w:lang w:eastAsia="zh-CN"/>
              </w:rPr>
            </w:pPr>
            <w:r w:rsidRPr="008C73B3">
              <w:rPr>
                <w:rFonts w:ascii="Times New Roman" w:hAnsi="Times New Roman"/>
                <w:b/>
                <w:sz w:val="24"/>
                <w:szCs w:val="24"/>
                <w:lang w:eastAsia="zh-CN"/>
              </w:rPr>
              <w:t>Дата проведения</w:t>
            </w:r>
          </w:p>
        </w:tc>
      </w:tr>
      <w:tr w:rsidR="00135467" w:rsidRPr="00241E78" w:rsidTr="00956223">
        <w:tc>
          <w:tcPr>
            <w:tcW w:w="1277"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Входной контроль</w:t>
            </w:r>
          </w:p>
        </w:tc>
        <w:tc>
          <w:tcPr>
            <w:tcW w:w="1984"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Диагностическое прослушивание</w:t>
            </w:r>
          </w:p>
        </w:tc>
        <w:tc>
          <w:tcPr>
            <w:tcW w:w="1843"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Выявить исходный уровень подготовленности детей к изучению учебного материала</w:t>
            </w:r>
          </w:p>
        </w:tc>
        <w:tc>
          <w:tcPr>
            <w:tcW w:w="1417"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Для обучающихся всех лет обучения</w:t>
            </w:r>
          </w:p>
        </w:tc>
        <w:tc>
          <w:tcPr>
            <w:tcW w:w="1701"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В начале учебного года</w:t>
            </w:r>
          </w:p>
        </w:tc>
        <w:tc>
          <w:tcPr>
            <w:tcW w:w="1701"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Сентябрь</w:t>
            </w:r>
          </w:p>
          <w:p w:rsidR="00135467" w:rsidRPr="008C73B3" w:rsidRDefault="00135467" w:rsidP="00956223">
            <w:pPr>
              <w:suppressAutoHyphens/>
              <w:spacing w:after="0" w:line="240" w:lineRule="auto"/>
              <w:jc w:val="center"/>
              <w:rPr>
                <w:rFonts w:ascii="Times New Roman" w:hAnsi="Times New Roman"/>
                <w:sz w:val="24"/>
                <w:szCs w:val="24"/>
                <w:lang w:eastAsia="zh-CN"/>
              </w:rPr>
            </w:pPr>
          </w:p>
        </w:tc>
      </w:tr>
      <w:tr w:rsidR="00135467" w:rsidRPr="00241E78" w:rsidTr="00956223">
        <w:tc>
          <w:tcPr>
            <w:tcW w:w="1277"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Текущий контроль/</w:t>
            </w:r>
          </w:p>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Промежуточный контроль</w:t>
            </w:r>
          </w:p>
        </w:tc>
        <w:tc>
          <w:tcPr>
            <w:tcW w:w="1984"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Педагогический анализ</w:t>
            </w:r>
          </w:p>
          <w:p w:rsidR="00135467" w:rsidRPr="008C73B3" w:rsidRDefault="00135467" w:rsidP="00956223">
            <w:pPr>
              <w:suppressAutoHyphens/>
              <w:spacing w:after="0" w:line="240" w:lineRule="auto"/>
              <w:jc w:val="center"/>
              <w:rPr>
                <w:rFonts w:ascii="Times New Roman" w:hAnsi="Times New Roman"/>
                <w:sz w:val="24"/>
                <w:szCs w:val="24"/>
                <w:lang w:eastAsia="zh-CN"/>
              </w:rPr>
            </w:pPr>
          </w:p>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Открытые занятия</w:t>
            </w:r>
          </w:p>
          <w:p w:rsidR="00135467" w:rsidRPr="008C73B3" w:rsidRDefault="00135467" w:rsidP="00956223">
            <w:pPr>
              <w:suppressAutoHyphens/>
              <w:spacing w:after="0" w:line="240" w:lineRule="auto"/>
              <w:jc w:val="center"/>
              <w:rPr>
                <w:rFonts w:ascii="Times New Roman" w:hAnsi="Times New Roman"/>
                <w:sz w:val="24"/>
                <w:szCs w:val="24"/>
                <w:lang w:eastAsia="zh-CN"/>
              </w:rPr>
            </w:pPr>
          </w:p>
          <w:p w:rsidR="00135467" w:rsidRPr="008C73B3" w:rsidRDefault="00135467" w:rsidP="00956223">
            <w:pPr>
              <w:suppressAutoHyphens/>
              <w:spacing w:after="0" w:line="240" w:lineRule="auto"/>
              <w:jc w:val="center"/>
              <w:rPr>
                <w:rFonts w:ascii="Times New Roman" w:hAnsi="Times New Roman"/>
                <w:sz w:val="24"/>
                <w:szCs w:val="24"/>
                <w:lang w:eastAsia="zh-CN"/>
              </w:rPr>
            </w:pPr>
          </w:p>
        </w:tc>
        <w:tc>
          <w:tcPr>
            <w:tcW w:w="1843"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Оценка качества выполнения заданий. Отслеживание уровня освоения учебного материала.</w:t>
            </w:r>
          </w:p>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Сотрудничество детей, родителей и педагога.</w:t>
            </w:r>
          </w:p>
        </w:tc>
        <w:tc>
          <w:tcPr>
            <w:tcW w:w="1417"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Для обучающихся всех лет обучения</w:t>
            </w:r>
          </w:p>
        </w:tc>
        <w:tc>
          <w:tcPr>
            <w:tcW w:w="1701"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Систематически в течение года</w:t>
            </w:r>
          </w:p>
        </w:tc>
        <w:tc>
          <w:tcPr>
            <w:tcW w:w="1701"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В течение учебного года</w:t>
            </w:r>
          </w:p>
          <w:p w:rsidR="00135467" w:rsidRPr="008C73B3" w:rsidRDefault="00135467" w:rsidP="00956223">
            <w:pPr>
              <w:suppressAutoHyphens/>
              <w:spacing w:after="0" w:line="240" w:lineRule="auto"/>
              <w:jc w:val="center"/>
              <w:rPr>
                <w:rFonts w:ascii="Times New Roman" w:hAnsi="Times New Roman"/>
                <w:sz w:val="24"/>
                <w:szCs w:val="24"/>
                <w:lang w:eastAsia="zh-CN"/>
              </w:rPr>
            </w:pPr>
          </w:p>
          <w:p w:rsidR="00135467" w:rsidRPr="008C73B3" w:rsidRDefault="00135467" w:rsidP="00956223">
            <w:pPr>
              <w:suppressAutoHyphens/>
              <w:spacing w:after="0" w:line="240" w:lineRule="auto"/>
              <w:jc w:val="center"/>
              <w:rPr>
                <w:rFonts w:ascii="Times New Roman" w:hAnsi="Times New Roman"/>
                <w:sz w:val="24"/>
                <w:szCs w:val="24"/>
                <w:lang w:eastAsia="zh-CN"/>
              </w:rPr>
            </w:pPr>
          </w:p>
          <w:p w:rsidR="00135467" w:rsidRPr="008C73B3" w:rsidRDefault="00135467" w:rsidP="00956223">
            <w:pPr>
              <w:suppressAutoHyphens/>
              <w:spacing w:after="0" w:line="240" w:lineRule="auto"/>
              <w:jc w:val="center"/>
              <w:rPr>
                <w:rFonts w:ascii="Times New Roman" w:hAnsi="Times New Roman"/>
                <w:sz w:val="24"/>
                <w:szCs w:val="24"/>
                <w:lang w:eastAsia="zh-CN"/>
              </w:rPr>
            </w:pPr>
          </w:p>
          <w:p w:rsidR="00135467" w:rsidRPr="008C73B3" w:rsidRDefault="00135467" w:rsidP="00956223">
            <w:pPr>
              <w:suppressAutoHyphens/>
              <w:spacing w:after="0" w:line="240" w:lineRule="auto"/>
              <w:jc w:val="center"/>
              <w:rPr>
                <w:rFonts w:ascii="Times New Roman" w:hAnsi="Times New Roman"/>
                <w:sz w:val="24"/>
                <w:szCs w:val="24"/>
                <w:lang w:eastAsia="zh-CN"/>
              </w:rPr>
            </w:pPr>
          </w:p>
        </w:tc>
      </w:tr>
      <w:tr w:rsidR="00135467" w:rsidRPr="00241E78" w:rsidTr="00956223">
        <w:tc>
          <w:tcPr>
            <w:tcW w:w="1277"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Итоговый контроль</w:t>
            </w:r>
          </w:p>
        </w:tc>
        <w:tc>
          <w:tcPr>
            <w:tcW w:w="1984"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Педагогический анализ</w:t>
            </w:r>
          </w:p>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приложение</w:t>
            </w:r>
          </w:p>
        </w:tc>
        <w:tc>
          <w:tcPr>
            <w:tcW w:w="1843"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Оценка результативности освоения программы.</w:t>
            </w:r>
          </w:p>
        </w:tc>
        <w:tc>
          <w:tcPr>
            <w:tcW w:w="1417"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Для обучающихся всех лет обучения</w:t>
            </w:r>
          </w:p>
        </w:tc>
        <w:tc>
          <w:tcPr>
            <w:tcW w:w="1701"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При завершении обучения</w:t>
            </w:r>
          </w:p>
        </w:tc>
        <w:tc>
          <w:tcPr>
            <w:tcW w:w="1701" w:type="dxa"/>
            <w:shd w:val="clear" w:color="auto" w:fill="auto"/>
          </w:tcPr>
          <w:p w:rsidR="00135467" w:rsidRPr="008C73B3" w:rsidRDefault="00135467" w:rsidP="00956223">
            <w:pPr>
              <w:suppressAutoHyphens/>
              <w:spacing w:after="0" w:line="240" w:lineRule="auto"/>
              <w:jc w:val="center"/>
              <w:rPr>
                <w:rFonts w:ascii="Times New Roman" w:hAnsi="Times New Roman"/>
                <w:sz w:val="24"/>
                <w:szCs w:val="24"/>
                <w:lang w:eastAsia="zh-CN"/>
              </w:rPr>
            </w:pPr>
            <w:r w:rsidRPr="008C73B3">
              <w:rPr>
                <w:rFonts w:ascii="Times New Roman" w:hAnsi="Times New Roman"/>
                <w:sz w:val="24"/>
                <w:szCs w:val="24"/>
                <w:lang w:eastAsia="zh-CN"/>
              </w:rPr>
              <w:t>Апрель</w:t>
            </w:r>
          </w:p>
        </w:tc>
      </w:tr>
    </w:tbl>
    <w:p w:rsidR="00135467" w:rsidRPr="00861893" w:rsidRDefault="00135467" w:rsidP="002B3162">
      <w:pPr>
        <w:tabs>
          <w:tab w:val="num" w:pos="0"/>
          <w:tab w:val="left" w:pos="567"/>
        </w:tabs>
        <w:spacing w:after="0" w:line="240" w:lineRule="auto"/>
        <w:contextualSpacing/>
        <w:jc w:val="center"/>
        <w:rPr>
          <w:rFonts w:ascii="Times New Roman" w:hAnsi="Times New Roman"/>
          <w:b/>
          <w:sz w:val="24"/>
          <w:szCs w:val="24"/>
        </w:rPr>
      </w:pPr>
    </w:p>
    <w:p w:rsidR="00AE6DCC" w:rsidRPr="008C73B3" w:rsidRDefault="001C23E6" w:rsidP="002B3162">
      <w:pPr>
        <w:tabs>
          <w:tab w:val="num" w:pos="0"/>
          <w:tab w:val="left" w:pos="567"/>
        </w:tabs>
        <w:spacing w:after="0" w:line="240" w:lineRule="auto"/>
        <w:contextualSpacing/>
        <w:jc w:val="both"/>
        <w:rPr>
          <w:rFonts w:ascii="Times New Roman" w:hAnsi="Times New Roman"/>
          <w:sz w:val="28"/>
          <w:szCs w:val="28"/>
        </w:rPr>
      </w:pPr>
      <w:r w:rsidRPr="00861893">
        <w:rPr>
          <w:rFonts w:ascii="Times New Roman" w:hAnsi="Times New Roman"/>
          <w:sz w:val="24"/>
          <w:szCs w:val="24"/>
        </w:rPr>
        <w:tab/>
      </w:r>
      <w:r w:rsidR="00AE6DCC" w:rsidRPr="008C73B3">
        <w:rPr>
          <w:rFonts w:ascii="Times New Roman" w:hAnsi="Times New Roman"/>
          <w:sz w:val="28"/>
          <w:szCs w:val="28"/>
        </w:rPr>
        <w:t>Неотъемлемой ч</w:t>
      </w:r>
      <w:r w:rsidR="00780B3B" w:rsidRPr="008C73B3">
        <w:rPr>
          <w:rFonts w:ascii="Times New Roman" w:hAnsi="Times New Roman"/>
          <w:sz w:val="28"/>
          <w:szCs w:val="28"/>
        </w:rPr>
        <w:t>астью образовательного процесса</w:t>
      </w:r>
      <w:r w:rsidR="00AE6DCC" w:rsidRPr="008C73B3">
        <w:rPr>
          <w:rFonts w:ascii="Times New Roman" w:hAnsi="Times New Roman"/>
          <w:sz w:val="28"/>
          <w:szCs w:val="28"/>
        </w:rPr>
        <w:t xml:space="preserve"> является аттестация </w:t>
      </w:r>
      <w:proofErr w:type="gramStart"/>
      <w:r w:rsidR="00AE6DCC" w:rsidRPr="008C73B3">
        <w:rPr>
          <w:rFonts w:ascii="Times New Roman" w:hAnsi="Times New Roman"/>
          <w:sz w:val="28"/>
          <w:szCs w:val="28"/>
        </w:rPr>
        <w:t>обучающихся</w:t>
      </w:r>
      <w:proofErr w:type="gramEnd"/>
      <w:r w:rsidR="00AE6DCC" w:rsidRPr="008C73B3">
        <w:rPr>
          <w:rFonts w:ascii="Times New Roman" w:hAnsi="Times New Roman"/>
          <w:sz w:val="28"/>
          <w:szCs w:val="28"/>
        </w:rPr>
        <w:t xml:space="preserve"> детского объединения.</w:t>
      </w:r>
    </w:p>
    <w:p w:rsidR="00AE6DCC" w:rsidRPr="008C73B3" w:rsidRDefault="00AE6DCC" w:rsidP="002B3162">
      <w:pPr>
        <w:tabs>
          <w:tab w:val="num" w:pos="0"/>
          <w:tab w:val="left" w:pos="567"/>
        </w:tabs>
        <w:spacing w:after="0" w:line="240" w:lineRule="auto"/>
        <w:ind w:firstLine="700"/>
        <w:contextualSpacing/>
        <w:jc w:val="both"/>
        <w:rPr>
          <w:rFonts w:ascii="Times New Roman" w:hAnsi="Times New Roman"/>
          <w:sz w:val="28"/>
          <w:szCs w:val="28"/>
        </w:rPr>
      </w:pPr>
      <w:r w:rsidRPr="008C73B3">
        <w:rPr>
          <w:rFonts w:ascii="Times New Roman" w:hAnsi="Times New Roman"/>
          <w:sz w:val="28"/>
          <w:szCs w:val="28"/>
        </w:rPr>
        <w:t>Цель аттестации: выявление уровня развития способностей и личностных качеств и их соответствия прогнозируемым результатам образовательной программы.</w:t>
      </w:r>
    </w:p>
    <w:p w:rsidR="00AE6DCC" w:rsidRPr="008C73B3" w:rsidRDefault="00780B3B" w:rsidP="002B3162">
      <w:pPr>
        <w:pStyle w:val="c6"/>
        <w:tabs>
          <w:tab w:val="left" w:pos="567"/>
        </w:tabs>
        <w:spacing w:before="0" w:beforeAutospacing="0" w:after="0" w:afterAutospacing="0"/>
        <w:jc w:val="both"/>
        <w:rPr>
          <w:sz w:val="28"/>
          <w:szCs w:val="28"/>
        </w:rPr>
      </w:pPr>
      <w:r w:rsidRPr="008C73B3">
        <w:rPr>
          <w:sz w:val="28"/>
          <w:szCs w:val="28"/>
        </w:rPr>
        <w:t>Аттестация</w:t>
      </w:r>
      <w:r w:rsidR="00AE6DCC" w:rsidRPr="008C73B3">
        <w:rPr>
          <w:sz w:val="28"/>
          <w:szCs w:val="28"/>
        </w:rPr>
        <w:t xml:space="preserve"> традиционно реализует следующие функции:</w:t>
      </w:r>
    </w:p>
    <w:p w:rsidR="00AE6DCC" w:rsidRPr="008C73B3" w:rsidRDefault="00AE6DCC" w:rsidP="006C5461">
      <w:pPr>
        <w:pStyle w:val="a3"/>
        <w:numPr>
          <w:ilvl w:val="0"/>
          <w:numId w:val="19"/>
        </w:numPr>
        <w:tabs>
          <w:tab w:val="left" w:pos="709"/>
        </w:tabs>
        <w:autoSpaceDE w:val="0"/>
        <w:autoSpaceDN w:val="0"/>
        <w:spacing w:after="0" w:line="240" w:lineRule="auto"/>
        <w:ind w:left="709" w:hanging="283"/>
        <w:jc w:val="both"/>
        <w:rPr>
          <w:rFonts w:ascii="Times New Roman" w:hAnsi="Times New Roman"/>
          <w:sz w:val="28"/>
          <w:szCs w:val="28"/>
        </w:rPr>
      </w:pPr>
      <w:proofErr w:type="gramStart"/>
      <w:r w:rsidRPr="008C73B3">
        <w:rPr>
          <w:rFonts w:ascii="Times New Roman" w:hAnsi="Times New Roman"/>
          <w:sz w:val="28"/>
          <w:szCs w:val="28"/>
        </w:rPr>
        <w:t>проверочную</w:t>
      </w:r>
      <w:proofErr w:type="gramEnd"/>
      <w:r w:rsidRPr="008C73B3">
        <w:rPr>
          <w:rFonts w:ascii="Times New Roman" w:hAnsi="Times New Roman"/>
          <w:sz w:val="28"/>
          <w:szCs w:val="28"/>
        </w:rPr>
        <w:t xml:space="preserve"> (оценка уровня эффективности учебной деятельности обучающихся на основании принятых в образовательном учреждении критериев), </w:t>
      </w:r>
    </w:p>
    <w:p w:rsidR="00AE6DCC" w:rsidRPr="008C73B3" w:rsidRDefault="00AE6DCC" w:rsidP="006C5461">
      <w:pPr>
        <w:pStyle w:val="a3"/>
        <w:numPr>
          <w:ilvl w:val="0"/>
          <w:numId w:val="19"/>
        </w:numPr>
        <w:tabs>
          <w:tab w:val="left" w:pos="709"/>
        </w:tabs>
        <w:autoSpaceDE w:val="0"/>
        <w:autoSpaceDN w:val="0"/>
        <w:spacing w:after="0" w:line="240" w:lineRule="auto"/>
        <w:ind w:left="709" w:hanging="283"/>
        <w:jc w:val="both"/>
        <w:rPr>
          <w:rFonts w:ascii="Times New Roman" w:hAnsi="Times New Roman"/>
          <w:sz w:val="28"/>
          <w:szCs w:val="28"/>
        </w:rPr>
      </w:pPr>
      <w:proofErr w:type="gramStart"/>
      <w:r w:rsidRPr="008C73B3">
        <w:rPr>
          <w:rFonts w:ascii="Times New Roman" w:hAnsi="Times New Roman"/>
          <w:sz w:val="28"/>
          <w:szCs w:val="28"/>
        </w:rPr>
        <w:t>диагностическую</w:t>
      </w:r>
      <w:proofErr w:type="gramEnd"/>
      <w:r w:rsidRPr="008C73B3">
        <w:rPr>
          <w:rFonts w:ascii="Times New Roman" w:hAnsi="Times New Roman"/>
          <w:sz w:val="28"/>
          <w:szCs w:val="28"/>
        </w:rPr>
        <w:t xml:space="preserve"> (выявление причин того или иного отклонения достигнутых результатов от запланированных ранее), </w:t>
      </w:r>
    </w:p>
    <w:p w:rsidR="00AE6DCC" w:rsidRPr="008C73B3" w:rsidRDefault="00AE6DCC" w:rsidP="006C5461">
      <w:pPr>
        <w:numPr>
          <w:ilvl w:val="0"/>
          <w:numId w:val="18"/>
        </w:numPr>
        <w:tabs>
          <w:tab w:val="clear" w:pos="720"/>
          <w:tab w:val="left" w:pos="709"/>
        </w:tabs>
        <w:spacing w:after="0" w:line="240" w:lineRule="auto"/>
        <w:ind w:left="709" w:hanging="283"/>
        <w:contextualSpacing/>
        <w:jc w:val="both"/>
        <w:rPr>
          <w:rFonts w:ascii="Times New Roman" w:hAnsi="Times New Roman"/>
          <w:sz w:val="28"/>
          <w:szCs w:val="28"/>
        </w:rPr>
      </w:pPr>
      <w:proofErr w:type="gramStart"/>
      <w:r w:rsidRPr="008C73B3">
        <w:rPr>
          <w:rFonts w:ascii="Times New Roman" w:hAnsi="Times New Roman"/>
          <w:sz w:val="28"/>
          <w:szCs w:val="28"/>
        </w:rPr>
        <w:t>организационную (выяснение эффективности тех или иных педагогических нововведений) и отчасти – воспитательно-мотивационную (подкрепление (</w:t>
      </w:r>
      <w:proofErr w:type="spellStart"/>
      <w:r w:rsidRPr="008C73B3">
        <w:rPr>
          <w:rFonts w:ascii="Times New Roman" w:hAnsi="Times New Roman"/>
          <w:sz w:val="28"/>
          <w:szCs w:val="28"/>
        </w:rPr>
        <w:t>неподкрепление</w:t>
      </w:r>
      <w:proofErr w:type="spellEnd"/>
      <w:r w:rsidRPr="008C73B3">
        <w:rPr>
          <w:rFonts w:ascii="Times New Roman" w:hAnsi="Times New Roman"/>
          <w:sz w:val="28"/>
          <w:szCs w:val="28"/>
        </w:rPr>
        <w:t>) самооценки обучающегося результатами аттестации.</w:t>
      </w:r>
      <w:proofErr w:type="gramEnd"/>
    </w:p>
    <w:p w:rsidR="00AE6DCC" w:rsidRPr="008C73B3" w:rsidRDefault="00AE6DCC" w:rsidP="002B3162">
      <w:pPr>
        <w:pStyle w:val="c6"/>
        <w:tabs>
          <w:tab w:val="left" w:pos="567"/>
        </w:tabs>
        <w:spacing w:before="0" w:beforeAutospacing="0" w:after="0" w:afterAutospacing="0"/>
        <w:ind w:firstLine="708"/>
        <w:jc w:val="both"/>
        <w:rPr>
          <w:sz w:val="28"/>
          <w:szCs w:val="28"/>
        </w:rPr>
      </w:pPr>
      <w:r w:rsidRPr="008C73B3">
        <w:rPr>
          <w:rStyle w:val="c15"/>
          <w:sz w:val="28"/>
          <w:szCs w:val="28"/>
        </w:rPr>
        <w:t>Форма и сроки проведения итоговой аттестации определяются педагогом дополнительного образования, реализующим дополнительную образовательную программу, утверждаются руководством образовательного учреждения.</w:t>
      </w:r>
    </w:p>
    <w:p w:rsidR="00AE6DCC" w:rsidRPr="008C73B3" w:rsidRDefault="00AE6DCC" w:rsidP="002B3162">
      <w:pPr>
        <w:tabs>
          <w:tab w:val="left" w:pos="567"/>
        </w:tabs>
        <w:spacing w:after="0" w:line="240" w:lineRule="auto"/>
        <w:ind w:firstLine="360"/>
        <w:contextualSpacing/>
        <w:jc w:val="both"/>
        <w:rPr>
          <w:rFonts w:ascii="Times New Roman" w:hAnsi="Times New Roman"/>
          <w:sz w:val="28"/>
          <w:szCs w:val="28"/>
        </w:rPr>
      </w:pPr>
      <w:r w:rsidRPr="008C73B3">
        <w:rPr>
          <w:rFonts w:ascii="Times New Roman" w:hAnsi="Times New Roman"/>
          <w:sz w:val="28"/>
          <w:szCs w:val="28"/>
        </w:rPr>
        <w:t>Дополнительной общеобразовательной программой предусмотрены следующие формы аттестации:</w:t>
      </w:r>
    </w:p>
    <w:p w:rsidR="003605D6" w:rsidRPr="008C73B3" w:rsidRDefault="00AE6DCC" w:rsidP="006C5461">
      <w:pPr>
        <w:numPr>
          <w:ilvl w:val="0"/>
          <w:numId w:val="20"/>
        </w:numPr>
        <w:tabs>
          <w:tab w:val="left" w:pos="709"/>
        </w:tabs>
        <w:suppressAutoHyphens/>
        <w:spacing w:after="0" w:line="240" w:lineRule="auto"/>
        <w:ind w:left="0" w:right="21" w:firstLine="426"/>
        <w:contextualSpacing/>
        <w:jc w:val="both"/>
        <w:rPr>
          <w:rFonts w:ascii="Times New Roman" w:hAnsi="Times New Roman"/>
          <w:sz w:val="28"/>
          <w:szCs w:val="28"/>
        </w:rPr>
      </w:pPr>
      <w:r w:rsidRPr="008C73B3">
        <w:rPr>
          <w:rFonts w:ascii="Times New Roman" w:hAnsi="Times New Roman"/>
          <w:b/>
          <w:i/>
          <w:sz w:val="28"/>
          <w:szCs w:val="28"/>
          <w:lang w:eastAsia="ar-SA"/>
        </w:rPr>
        <w:t>вводная</w:t>
      </w:r>
      <w:r w:rsidRPr="008C73B3">
        <w:rPr>
          <w:rFonts w:ascii="Times New Roman" w:hAnsi="Times New Roman"/>
          <w:sz w:val="28"/>
          <w:szCs w:val="28"/>
          <w:lang w:eastAsia="ar-SA"/>
        </w:rPr>
        <w:t xml:space="preserve"> – проводится в начале года или перед изучением подраздела или раздела и имеет цель: выявить исходный уровень подготовленности детей к изучению данного учебного материала; получить информацию для анализа и совершенствования программы;</w:t>
      </w:r>
      <w:r w:rsidR="003605D6" w:rsidRPr="008C73B3">
        <w:rPr>
          <w:rFonts w:ascii="Times New Roman" w:hAnsi="Times New Roman"/>
          <w:sz w:val="28"/>
          <w:szCs w:val="28"/>
          <w:lang w:eastAsia="ar-SA"/>
        </w:rPr>
        <w:t xml:space="preserve"> </w:t>
      </w:r>
    </w:p>
    <w:p w:rsidR="00AE6DCC" w:rsidRPr="008C73B3" w:rsidRDefault="00AE6DCC" w:rsidP="006C5461">
      <w:pPr>
        <w:numPr>
          <w:ilvl w:val="0"/>
          <w:numId w:val="18"/>
        </w:numPr>
        <w:tabs>
          <w:tab w:val="clear" w:pos="720"/>
          <w:tab w:val="num" w:pos="0"/>
          <w:tab w:val="left" w:pos="709"/>
        </w:tabs>
        <w:suppressAutoHyphens/>
        <w:spacing w:after="0" w:line="240" w:lineRule="auto"/>
        <w:ind w:left="0" w:right="21" w:firstLine="360"/>
        <w:jc w:val="both"/>
        <w:rPr>
          <w:rFonts w:ascii="Times New Roman" w:hAnsi="Times New Roman"/>
          <w:sz w:val="28"/>
          <w:szCs w:val="28"/>
          <w:lang w:eastAsia="ar-SA"/>
        </w:rPr>
      </w:pPr>
      <w:r w:rsidRPr="008C73B3">
        <w:rPr>
          <w:rFonts w:ascii="Times New Roman" w:hAnsi="Times New Roman"/>
          <w:b/>
          <w:i/>
          <w:sz w:val="28"/>
          <w:szCs w:val="28"/>
          <w:lang w:eastAsia="ar-SA"/>
        </w:rPr>
        <w:t>текущая</w:t>
      </w:r>
      <w:r w:rsidRPr="008C73B3">
        <w:rPr>
          <w:rFonts w:ascii="Times New Roman" w:hAnsi="Times New Roman"/>
          <w:i/>
          <w:sz w:val="28"/>
          <w:szCs w:val="28"/>
          <w:lang w:eastAsia="ar-SA"/>
        </w:rPr>
        <w:t xml:space="preserve"> </w:t>
      </w:r>
      <w:r w:rsidRPr="008C73B3">
        <w:rPr>
          <w:rFonts w:ascii="Times New Roman" w:hAnsi="Times New Roman"/>
          <w:sz w:val="28"/>
          <w:szCs w:val="28"/>
          <w:lang w:eastAsia="ar-SA"/>
        </w:rPr>
        <w:t>– определяет степень усвоения учебного материала, повышает ответственность обучающихся в усвоении материала, обеспечивает ритмичность и организованность учебной работы, позволяет своевременно выявить способности детей к усвоению образовательного материала с целью наиболее эффективного подбора методов и средств обучения; текущий контроль проводится в процессе изучения материала или в конце занятия;</w:t>
      </w:r>
    </w:p>
    <w:p w:rsidR="00AE6DCC" w:rsidRPr="008C73B3" w:rsidRDefault="00AE6DCC" w:rsidP="006C5461">
      <w:pPr>
        <w:pStyle w:val="c6"/>
        <w:numPr>
          <w:ilvl w:val="0"/>
          <w:numId w:val="18"/>
        </w:numPr>
        <w:tabs>
          <w:tab w:val="clear" w:pos="720"/>
          <w:tab w:val="num" w:pos="0"/>
          <w:tab w:val="left" w:pos="709"/>
        </w:tabs>
        <w:spacing w:before="0" w:beforeAutospacing="0" w:after="0" w:afterAutospacing="0"/>
        <w:ind w:left="0" w:firstLine="426"/>
        <w:jc w:val="both"/>
        <w:rPr>
          <w:sz w:val="28"/>
          <w:szCs w:val="28"/>
        </w:rPr>
      </w:pPr>
      <w:proofErr w:type="gramStart"/>
      <w:r w:rsidRPr="008C73B3">
        <w:rPr>
          <w:b/>
          <w:i/>
          <w:sz w:val="28"/>
          <w:szCs w:val="28"/>
        </w:rPr>
        <w:t xml:space="preserve">промежуточная </w:t>
      </w:r>
      <w:r w:rsidRPr="008C73B3">
        <w:rPr>
          <w:sz w:val="28"/>
          <w:szCs w:val="28"/>
          <w:lang w:eastAsia="ar-SA"/>
        </w:rPr>
        <w:t>–</w:t>
      </w:r>
      <w:r w:rsidRPr="008C73B3">
        <w:rPr>
          <w:sz w:val="28"/>
          <w:szCs w:val="28"/>
        </w:rPr>
        <w:t xml:space="preserve"> </w:t>
      </w:r>
      <w:r w:rsidRPr="008C73B3">
        <w:rPr>
          <w:sz w:val="28"/>
          <w:szCs w:val="28"/>
          <w:lang w:eastAsia="ar-SA"/>
        </w:rPr>
        <w:t>проводится</w:t>
      </w:r>
      <w:r w:rsidRPr="008C73B3">
        <w:rPr>
          <w:sz w:val="28"/>
          <w:szCs w:val="28"/>
        </w:rPr>
        <w:t xml:space="preserve"> по окончании </w:t>
      </w:r>
      <w:r w:rsidRPr="008C73B3">
        <w:rPr>
          <w:sz w:val="28"/>
          <w:szCs w:val="28"/>
          <w:lang w:val="en-US"/>
        </w:rPr>
        <w:t>I</w:t>
      </w:r>
      <w:r w:rsidRPr="008C73B3">
        <w:rPr>
          <w:sz w:val="28"/>
          <w:szCs w:val="28"/>
        </w:rPr>
        <w:t xml:space="preserve"> полугодия, в срок с 15 по 25 января</w:t>
      </w:r>
      <w:r w:rsidRPr="008C73B3">
        <w:rPr>
          <w:b/>
          <w:sz w:val="28"/>
          <w:szCs w:val="28"/>
          <w:lang w:eastAsia="ar-SA"/>
        </w:rPr>
        <w:t xml:space="preserve"> </w:t>
      </w:r>
      <w:r w:rsidR="00780B3B" w:rsidRPr="008C73B3">
        <w:rPr>
          <w:sz w:val="28"/>
          <w:szCs w:val="28"/>
          <w:lang w:eastAsia="ar-SA"/>
        </w:rPr>
        <w:t>с целью</w:t>
      </w:r>
      <w:r w:rsidRPr="008C73B3">
        <w:rPr>
          <w:sz w:val="28"/>
          <w:szCs w:val="28"/>
          <w:lang w:eastAsia="ar-SA"/>
        </w:rPr>
        <w:t xml:space="preserve"> определения степени достижения результатов обучения, закрепления знаний, получения сведений для совершенствования педагогом данной программы и методик обучения</w:t>
      </w:r>
      <w:r w:rsidRPr="008C73B3">
        <w:rPr>
          <w:rStyle w:val="c15"/>
          <w:sz w:val="28"/>
          <w:szCs w:val="28"/>
        </w:rPr>
        <w:t xml:space="preserve"> по окончании изучения темы, раздела, образовательного модуля или по итогам обучения за полугодия в соответствии с требованиями </w:t>
      </w:r>
      <w:r w:rsidRPr="008C73B3">
        <w:rPr>
          <w:sz w:val="28"/>
          <w:szCs w:val="28"/>
          <w:lang w:eastAsia="ar-SA"/>
        </w:rPr>
        <w:t xml:space="preserve">в форме проведения итоговых занятий. </w:t>
      </w:r>
      <w:proofErr w:type="gramEnd"/>
    </w:p>
    <w:p w:rsidR="00AE6DCC" w:rsidRPr="008C73B3" w:rsidRDefault="00AE6DCC" w:rsidP="006C5461">
      <w:pPr>
        <w:numPr>
          <w:ilvl w:val="0"/>
          <w:numId w:val="18"/>
        </w:numPr>
        <w:tabs>
          <w:tab w:val="clear" w:pos="720"/>
          <w:tab w:val="num" w:pos="0"/>
          <w:tab w:val="left" w:pos="709"/>
        </w:tabs>
        <w:suppressAutoHyphens/>
        <w:spacing w:after="0" w:line="240" w:lineRule="auto"/>
        <w:ind w:left="0" w:right="21" w:firstLine="360"/>
        <w:jc w:val="both"/>
        <w:rPr>
          <w:rFonts w:ascii="Times New Roman" w:hAnsi="Times New Roman"/>
          <w:sz w:val="28"/>
          <w:szCs w:val="28"/>
          <w:lang w:eastAsia="ar-SA"/>
        </w:rPr>
      </w:pPr>
      <w:proofErr w:type="gramStart"/>
      <w:r w:rsidRPr="008C73B3">
        <w:rPr>
          <w:rFonts w:ascii="Times New Roman" w:hAnsi="Times New Roman"/>
          <w:b/>
          <w:i/>
          <w:sz w:val="28"/>
          <w:szCs w:val="28"/>
        </w:rPr>
        <w:t>итоговая</w:t>
      </w:r>
      <w:proofErr w:type="gramEnd"/>
      <w:r w:rsidRPr="008C73B3">
        <w:rPr>
          <w:rFonts w:ascii="Times New Roman" w:hAnsi="Times New Roman"/>
          <w:b/>
          <w:i/>
          <w:sz w:val="28"/>
          <w:szCs w:val="28"/>
        </w:rPr>
        <w:t xml:space="preserve"> </w:t>
      </w:r>
      <w:r w:rsidRPr="008C73B3">
        <w:rPr>
          <w:rFonts w:ascii="Times New Roman" w:hAnsi="Times New Roman"/>
          <w:sz w:val="28"/>
          <w:szCs w:val="28"/>
        </w:rPr>
        <w:t>–</w:t>
      </w:r>
      <w:r w:rsidR="003605D6" w:rsidRPr="008C73B3">
        <w:rPr>
          <w:rFonts w:ascii="Times New Roman" w:hAnsi="Times New Roman"/>
          <w:sz w:val="28"/>
          <w:szCs w:val="28"/>
          <w:lang w:eastAsia="ar-SA"/>
        </w:rPr>
        <w:t xml:space="preserve"> </w:t>
      </w:r>
      <w:r w:rsidRPr="008C73B3">
        <w:rPr>
          <w:rFonts w:ascii="Times New Roman" w:hAnsi="Times New Roman"/>
          <w:sz w:val="28"/>
          <w:szCs w:val="28"/>
          <w:lang w:eastAsia="ar-SA"/>
        </w:rPr>
        <w:t>проводится</w:t>
      </w:r>
      <w:r w:rsidRPr="008C73B3">
        <w:rPr>
          <w:rFonts w:ascii="Times New Roman" w:hAnsi="Times New Roman"/>
          <w:sz w:val="28"/>
          <w:szCs w:val="28"/>
        </w:rPr>
        <w:t xml:space="preserve"> с 1 по 15 мая</w:t>
      </w:r>
      <w:r w:rsidRPr="008C73B3">
        <w:rPr>
          <w:rStyle w:val="c15"/>
          <w:rFonts w:ascii="Times New Roman" w:hAnsi="Times New Roman"/>
          <w:sz w:val="28"/>
          <w:szCs w:val="28"/>
        </w:rPr>
        <w:t xml:space="preserve"> представляет собой оценку качества усвоения обучающимся содержания </w:t>
      </w:r>
      <w:r w:rsidRPr="008C73B3">
        <w:rPr>
          <w:rStyle w:val="c10"/>
          <w:rFonts w:ascii="Times New Roman" w:hAnsi="Times New Roman"/>
          <w:sz w:val="28"/>
          <w:szCs w:val="28"/>
        </w:rPr>
        <w:t>дополнительной общеобразовательной программы за весь период обучения</w:t>
      </w:r>
      <w:r w:rsidRPr="008C73B3">
        <w:rPr>
          <w:rFonts w:ascii="Times New Roman" w:hAnsi="Times New Roman"/>
          <w:sz w:val="28"/>
          <w:szCs w:val="28"/>
          <w:lang w:eastAsia="ar-SA"/>
        </w:rPr>
        <w:t xml:space="preserve"> с целью выявления результативности обучения детей по программе. </w:t>
      </w:r>
    </w:p>
    <w:p w:rsidR="00AE6DCC" w:rsidRPr="008C73B3" w:rsidRDefault="007F6848" w:rsidP="002B3162">
      <w:pPr>
        <w:pStyle w:val="c6"/>
        <w:tabs>
          <w:tab w:val="left" w:pos="567"/>
        </w:tabs>
        <w:spacing w:before="0" w:beforeAutospacing="0" w:after="0" w:afterAutospacing="0"/>
        <w:ind w:firstLine="708"/>
        <w:jc w:val="both"/>
        <w:rPr>
          <w:sz w:val="28"/>
          <w:szCs w:val="28"/>
        </w:rPr>
      </w:pPr>
      <w:r w:rsidRPr="008C73B3">
        <w:rPr>
          <w:rStyle w:val="c15"/>
          <w:sz w:val="28"/>
          <w:szCs w:val="28"/>
        </w:rPr>
        <w:t xml:space="preserve">К итоговой аттестации </w:t>
      </w:r>
      <w:r w:rsidR="00AE6DCC" w:rsidRPr="008C73B3">
        <w:rPr>
          <w:rStyle w:val="c15"/>
          <w:sz w:val="28"/>
          <w:szCs w:val="28"/>
        </w:rPr>
        <w:t xml:space="preserve">допускаются все обучающиеся, закончившие </w:t>
      </w:r>
      <w:proofErr w:type="gramStart"/>
      <w:r w:rsidR="00AE6DCC" w:rsidRPr="008C73B3">
        <w:rPr>
          <w:rStyle w:val="c15"/>
          <w:sz w:val="28"/>
          <w:szCs w:val="28"/>
        </w:rPr>
        <w:t>обучение</w:t>
      </w:r>
      <w:proofErr w:type="gramEnd"/>
      <w:r w:rsidR="00AE6DCC" w:rsidRPr="008C73B3">
        <w:rPr>
          <w:rStyle w:val="c15"/>
          <w:sz w:val="28"/>
          <w:szCs w:val="28"/>
        </w:rPr>
        <w:t xml:space="preserve"> по дополнительной образовательной программе и успешно прошедшие промежуточную аттестацию на всех этапах обучения.</w:t>
      </w:r>
    </w:p>
    <w:p w:rsidR="00AE6DCC" w:rsidRPr="008C73B3" w:rsidRDefault="007F6848" w:rsidP="002B3162">
      <w:pPr>
        <w:pStyle w:val="c6"/>
        <w:tabs>
          <w:tab w:val="left" w:pos="567"/>
        </w:tabs>
        <w:spacing w:before="0" w:beforeAutospacing="0" w:after="0" w:afterAutospacing="0"/>
        <w:ind w:firstLine="708"/>
        <w:jc w:val="both"/>
        <w:rPr>
          <w:sz w:val="28"/>
          <w:szCs w:val="28"/>
        </w:rPr>
      </w:pPr>
      <w:r w:rsidRPr="008C73B3">
        <w:rPr>
          <w:rStyle w:val="c15"/>
          <w:sz w:val="28"/>
          <w:szCs w:val="28"/>
        </w:rPr>
        <w:t xml:space="preserve">Содержание итоговой аттестации </w:t>
      </w:r>
      <w:r w:rsidR="00AE6DCC" w:rsidRPr="008C73B3">
        <w:rPr>
          <w:rStyle w:val="c15"/>
          <w:sz w:val="28"/>
          <w:szCs w:val="28"/>
        </w:rPr>
        <w:t xml:space="preserve">прописывается в соответствии с требованиями дополнительной образовательной программы в Плане-конспекте занятия, отражающем форму его проведения, методику проверки теоретических </w:t>
      </w:r>
      <w:r w:rsidR="00AE6DCC" w:rsidRPr="008C73B3">
        <w:rPr>
          <w:rStyle w:val="c15"/>
          <w:sz w:val="28"/>
          <w:szCs w:val="28"/>
        </w:rPr>
        <w:lastRenderedPageBreak/>
        <w:t>знаний и практических умений и навыков, систему оценивания. План-конспект аттестационного занятия сдается в методический отдел.</w:t>
      </w:r>
    </w:p>
    <w:p w:rsidR="00AE6DCC" w:rsidRPr="008C73B3" w:rsidRDefault="007F6848" w:rsidP="002B3162">
      <w:pPr>
        <w:pStyle w:val="c6"/>
        <w:tabs>
          <w:tab w:val="left" w:pos="567"/>
        </w:tabs>
        <w:spacing w:before="0" w:beforeAutospacing="0" w:after="0" w:afterAutospacing="0"/>
        <w:ind w:firstLine="708"/>
        <w:jc w:val="both"/>
        <w:rPr>
          <w:sz w:val="28"/>
          <w:szCs w:val="28"/>
        </w:rPr>
      </w:pPr>
      <w:r w:rsidRPr="008C73B3">
        <w:rPr>
          <w:rStyle w:val="c15"/>
          <w:sz w:val="28"/>
          <w:szCs w:val="28"/>
        </w:rPr>
        <w:t xml:space="preserve">Оценка итоговой аттестации </w:t>
      </w:r>
      <w:r w:rsidR="00AE6DCC" w:rsidRPr="008C73B3">
        <w:rPr>
          <w:rStyle w:val="c15"/>
          <w:sz w:val="28"/>
          <w:szCs w:val="28"/>
        </w:rPr>
        <w:t>выставляется педагогом по трёхуровневой системе (низкий уровень обученности, средний уровень обученности, высокий уровень обученности), независимо от того, какая система оценивания принята в конкретной образовательной программе.</w:t>
      </w:r>
    </w:p>
    <w:p w:rsidR="00AE6DCC" w:rsidRPr="008C73B3" w:rsidRDefault="007F6848" w:rsidP="002B3162">
      <w:pPr>
        <w:pStyle w:val="c6"/>
        <w:tabs>
          <w:tab w:val="left" w:pos="567"/>
        </w:tabs>
        <w:spacing w:before="0" w:beforeAutospacing="0" w:after="0" w:afterAutospacing="0"/>
        <w:ind w:firstLine="708"/>
        <w:jc w:val="both"/>
        <w:rPr>
          <w:sz w:val="28"/>
          <w:szCs w:val="28"/>
        </w:rPr>
      </w:pPr>
      <w:r w:rsidRPr="008C73B3">
        <w:rPr>
          <w:rStyle w:val="c15"/>
          <w:sz w:val="28"/>
          <w:szCs w:val="28"/>
        </w:rPr>
        <w:t xml:space="preserve">Результаты итоговой аттестации </w:t>
      </w:r>
      <w:r w:rsidR="00AE6DCC" w:rsidRPr="008C73B3">
        <w:rPr>
          <w:rStyle w:val="c15"/>
          <w:sz w:val="28"/>
          <w:szCs w:val="28"/>
        </w:rPr>
        <w:t xml:space="preserve">фиксируются в Протоколе итоговой аттестации </w:t>
      </w:r>
      <w:proofErr w:type="gramStart"/>
      <w:r w:rsidR="00AE6DCC" w:rsidRPr="008C73B3">
        <w:rPr>
          <w:rStyle w:val="c15"/>
          <w:sz w:val="28"/>
          <w:szCs w:val="28"/>
        </w:rPr>
        <w:t>обучающихся</w:t>
      </w:r>
      <w:proofErr w:type="gramEnd"/>
      <w:r w:rsidR="00AE6DCC" w:rsidRPr="008C73B3">
        <w:rPr>
          <w:rStyle w:val="c15"/>
          <w:sz w:val="28"/>
          <w:szCs w:val="28"/>
        </w:rPr>
        <w:t xml:space="preserve"> творческого объединения.</w:t>
      </w:r>
    </w:p>
    <w:p w:rsidR="00AE6DCC" w:rsidRPr="008C73B3" w:rsidRDefault="002B3162" w:rsidP="002B3162">
      <w:pPr>
        <w:pStyle w:val="c6"/>
        <w:tabs>
          <w:tab w:val="left" w:pos="567"/>
        </w:tabs>
        <w:spacing w:before="0" w:beforeAutospacing="0" w:after="0" w:afterAutospacing="0"/>
        <w:ind w:firstLine="708"/>
        <w:jc w:val="both"/>
        <w:rPr>
          <w:sz w:val="28"/>
          <w:szCs w:val="28"/>
        </w:rPr>
      </w:pPr>
      <w:r w:rsidRPr="008C73B3">
        <w:rPr>
          <w:rStyle w:val="c15"/>
          <w:sz w:val="28"/>
          <w:szCs w:val="28"/>
        </w:rPr>
        <w:t>Обу</w:t>
      </w:r>
      <w:r w:rsidR="00AE6DCC" w:rsidRPr="008C73B3">
        <w:rPr>
          <w:rStyle w:val="c15"/>
          <w:sz w:val="28"/>
          <w:szCs w:val="28"/>
        </w:rPr>
        <w:t>ча</w:t>
      </w:r>
      <w:r w:rsidRPr="008C73B3">
        <w:rPr>
          <w:rStyle w:val="c15"/>
          <w:sz w:val="28"/>
          <w:szCs w:val="28"/>
        </w:rPr>
        <w:t>ю</w:t>
      </w:r>
      <w:r w:rsidR="00AE6DCC" w:rsidRPr="008C73B3">
        <w:rPr>
          <w:rStyle w:val="c15"/>
          <w:sz w:val="28"/>
          <w:szCs w:val="28"/>
        </w:rPr>
        <w:t>щиеся, освоившие содержание дополнительной образовательной программы в течение учебного года и успешно прошедшие аттестацию, приказом директора Центра переводятся на следующий год обучения.</w:t>
      </w:r>
    </w:p>
    <w:p w:rsidR="00AE6DCC" w:rsidRPr="008C73B3" w:rsidRDefault="00780B3B" w:rsidP="002B3162">
      <w:pPr>
        <w:pStyle w:val="c1"/>
        <w:tabs>
          <w:tab w:val="left" w:pos="567"/>
        </w:tabs>
        <w:spacing w:before="0" w:beforeAutospacing="0" w:after="0" w:afterAutospacing="0"/>
        <w:ind w:firstLine="708"/>
        <w:jc w:val="both"/>
        <w:rPr>
          <w:sz w:val="28"/>
          <w:szCs w:val="28"/>
        </w:rPr>
      </w:pPr>
      <w:r w:rsidRPr="008C73B3">
        <w:rPr>
          <w:rStyle w:val="c15"/>
          <w:sz w:val="28"/>
          <w:szCs w:val="28"/>
        </w:rPr>
        <w:t>Дополнительной</w:t>
      </w:r>
      <w:r w:rsidR="00AE6DCC" w:rsidRPr="008C73B3">
        <w:rPr>
          <w:rStyle w:val="c15"/>
          <w:sz w:val="28"/>
          <w:szCs w:val="28"/>
        </w:rPr>
        <w:t xml:space="preserve"> образовательной программой да</w:t>
      </w:r>
      <w:r w:rsidRPr="008C73B3">
        <w:rPr>
          <w:rStyle w:val="c15"/>
          <w:sz w:val="28"/>
          <w:szCs w:val="28"/>
        </w:rPr>
        <w:t>нного объединения предусмотрена</w:t>
      </w:r>
      <w:r w:rsidR="00AE6DCC" w:rsidRPr="008C73B3">
        <w:rPr>
          <w:rStyle w:val="c15"/>
          <w:sz w:val="28"/>
          <w:szCs w:val="28"/>
        </w:rPr>
        <w:t xml:space="preserve"> выдача Свидетельства о дополнительном образовании детей, если он полностью освоил дополнительную образовательную программу и успешно прошел итоговую аттестацию. </w:t>
      </w:r>
    </w:p>
    <w:p w:rsidR="00AE6DCC" w:rsidRPr="008C73B3" w:rsidRDefault="00AE6DCC" w:rsidP="002B3162">
      <w:pPr>
        <w:tabs>
          <w:tab w:val="num" w:pos="0"/>
          <w:tab w:val="left" w:pos="567"/>
        </w:tabs>
        <w:spacing w:after="0" w:line="240" w:lineRule="auto"/>
        <w:contextualSpacing/>
        <w:jc w:val="both"/>
        <w:rPr>
          <w:rFonts w:ascii="Times New Roman" w:hAnsi="Times New Roman"/>
          <w:sz w:val="28"/>
          <w:szCs w:val="28"/>
        </w:rPr>
      </w:pPr>
      <w:r w:rsidRPr="008C73B3">
        <w:rPr>
          <w:rFonts w:ascii="Times New Roman" w:hAnsi="Times New Roman"/>
          <w:sz w:val="28"/>
          <w:szCs w:val="28"/>
        </w:rPr>
        <w:tab/>
        <w:t>Содержание аттестации определяется педагогом на основании содержания образовательной программы и в соответствии с её прогнозируемыми результатами.</w:t>
      </w:r>
    </w:p>
    <w:p w:rsidR="00AE6DCC" w:rsidRPr="008C73B3" w:rsidRDefault="00AE6DCC" w:rsidP="002B3162">
      <w:pPr>
        <w:tabs>
          <w:tab w:val="num" w:pos="0"/>
          <w:tab w:val="left" w:pos="567"/>
        </w:tabs>
        <w:spacing w:after="0" w:line="240" w:lineRule="auto"/>
        <w:contextualSpacing/>
        <w:jc w:val="both"/>
        <w:rPr>
          <w:rFonts w:ascii="Times New Roman" w:hAnsi="Times New Roman"/>
          <w:sz w:val="28"/>
          <w:szCs w:val="28"/>
        </w:rPr>
      </w:pPr>
      <w:r w:rsidRPr="008C73B3">
        <w:rPr>
          <w:rFonts w:ascii="Times New Roman" w:hAnsi="Times New Roman"/>
          <w:sz w:val="28"/>
          <w:szCs w:val="28"/>
        </w:rPr>
        <w:tab/>
        <w:t>Для проведения аттестации обучающихся формируется аттестационная комиссия, в состав которой входят представители администрации, руководители структурных подразделений, педагоги дополнительного образования, имеющие первую и высшую категории по профилю деятельности.</w:t>
      </w:r>
    </w:p>
    <w:p w:rsidR="00AE6DCC" w:rsidRPr="008C73B3" w:rsidRDefault="00AE6DCC" w:rsidP="002B3162">
      <w:pPr>
        <w:tabs>
          <w:tab w:val="num" w:pos="0"/>
          <w:tab w:val="left" w:pos="567"/>
        </w:tabs>
        <w:spacing w:after="0" w:line="240" w:lineRule="auto"/>
        <w:contextualSpacing/>
        <w:jc w:val="both"/>
        <w:rPr>
          <w:rFonts w:ascii="Times New Roman" w:hAnsi="Times New Roman"/>
          <w:sz w:val="28"/>
          <w:szCs w:val="28"/>
        </w:rPr>
      </w:pPr>
      <w:r w:rsidRPr="008C73B3">
        <w:rPr>
          <w:rFonts w:ascii="Times New Roman" w:hAnsi="Times New Roman"/>
          <w:sz w:val="28"/>
          <w:szCs w:val="28"/>
        </w:rPr>
        <w:tab/>
      </w:r>
      <w:proofErr w:type="gramStart"/>
      <w:r w:rsidRPr="008C73B3">
        <w:rPr>
          <w:rFonts w:ascii="Times New Roman" w:hAnsi="Times New Roman"/>
          <w:sz w:val="28"/>
          <w:szCs w:val="28"/>
        </w:rPr>
        <w:t>Результаты итоговой аттестации фиксируются в протоколе итоговой аттестации обучающихся детского объединения, который является одним из документов отчетности и хранится у администрации Учреждения, а также оценки итоговой аттестации заносятся в журнал учебной группы детского объединения.</w:t>
      </w:r>
      <w:proofErr w:type="gramEnd"/>
    </w:p>
    <w:p w:rsidR="00263E96" w:rsidRDefault="00263E96" w:rsidP="008C73B3">
      <w:pPr>
        <w:spacing w:after="0" w:line="240" w:lineRule="auto"/>
        <w:ind w:left="1429"/>
        <w:rPr>
          <w:rFonts w:ascii="Times New Roman" w:eastAsia="Times New Roman" w:hAnsi="Times New Roman"/>
          <w:b/>
          <w:sz w:val="28"/>
          <w:szCs w:val="28"/>
          <w:lang w:eastAsia="ru-RU"/>
        </w:rPr>
      </w:pPr>
    </w:p>
    <w:p w:rsidR="008C73B3" w:rsidRDefault="008C73B3" w:rsidP="008C73B3">
      <w:pPr>
        <w:spacing w:after="0" w:line="240" w:lineRule="auto"/>
        <w:ind w:left="1429"/>
        <w:rPr>
          <w:rFonts w:ascii="Times New Roman" w:eastAsia="Times New Roman" w:hAnsi="Times New Roman"/>
          <w:b/>
          <w:sz w:val="28"/>
          <w:szCs w:val="28"/>
          <w:lang w:eastAsia="ru-RU"/>
        </w:rPr>
      </w:pPr>
      <w:r w:rsidRPr="009F277A">
        <w:rPr>
          <w:rFonts w:ascii="Times New Roman" w:eastAsia="Times New Roman" w:hAnsi="Times New Roman"/>
          <w:b/>
          <w:sz w:val="28"/>
          <w:szCs w:val="28"/>
          <w:lang w:eastAsia="ru-RU"/>
        </w:rPr>
        <w:t>Формы подведе</w:t>
      </w:r>
      <w:r>
        <w:rPr>
          <w:rFonts w:ascii="Times New Roman" w:eastAsia="Times New Roman" w:hAnsi="Times New Roman"/>
          <w:b/>
          <w:sz w:val="28"/>
          <w:szCs w:val="28"/>
          <w:lang w:eastAsia="ru-RU"/>
        </w:rPr>
        <w:t>ния итогов реализации программы</w:t>
      </w:r>
    </w:p>
    <w:p w:rsidR="00263E96" w:rsidRPr="009F277A" w:rsidRDefault="00263E96" w:rsidP="008C73B3">
      <w:pPr>
        <w:spacing w:after="0" w:line="240" w:lineRule="auto"/>
        <w:ind w:left="1429"/>
        <w:rPr>
          <w:rFonts w:ascii="Times New Roman" w:eastAsia="Times New Roman" w:hAnsi="Times New Roman"/>
          <w:b/>
          <w:sz w:val="28"/>
          <w:szCs w:val="28"/>
          <w:lang w:eastAsia="ru-RU"/>
        </w:rPr>
      </w:pPr>
    </w:p>
    <w:p w:rsidR="00AE6DCC" w:rsidRPr="008C73B3" w:rsidRDefault="00AE6DCC" w:rsidP="006C5461">
      <w:pPr>
        <w:numPr>
          <w:ilvl w:val="0"/>
          <w:numId w:val="21"/>
        </w:numPr>
        <w:tabs>
          <w:tab w:val="left" w:pos="284"/>
          <w:tab w:val="left" w:pos="567"/>
        </w:tabs>
        <w:spacing w:after="0" w:line="240" w:lineRule="auto"/>
        <w:ind w:left="284" w:hanging="284"/>
        <w:jc w:val="both"/>
        <w:rPr>
          <w:rFonts w:ascii="Times New Roman" w:hAnsi="Times New Roman"/>
          <w:sz w:val="28"/>
          <w:szCs w:val="28"/>
        </w:rPr>
      </w:pPr>
      <w:r w:rsidRPr="008C73B3">
        <w:rPr>
          <w:rFonts w:ascii="Times New Roman" w:hAnsi="Times New Roman"/>
          <w:bCs/>
          <w:i/>
          <w:iCs/>
          <w:sz w:val="28"/>
          <w:szCs w:val="28"/>
        </w:rPr>
        <w:t>тестирование</w:t>
      </w:r>
      <w:r w:rsidRPr="008C73B3">
        <w:rPr>
          <w:rFonts w:ascii="Times New Roman" w:hAnsi="Times New Roman"/>
          <w:i/>
          <w:sz w:val="28"/>
          <w:szCs w:val="28"/>
        </w:rPr>
        <w:t xml:space="preserve"> </w:t>
      </w:r>
      <w:r w:rsidRPr="008C73B3">
        <w:rPr>
          <w:rFonts w:ascii="Times New Roman" w:hAnsi="Times New Roman"/>
          <w:sz w:val="28"/>
          <w:szCs w:val="28"/>
        </w:rPr>
        <w:t>(устный фронтальный опрос по отдельным темам пройденного материала); разработаны</w:t>
      </w:r>
      <w:r w:rsidRPr="008C73B3">
        <w:rPr>
          <w:rFonts w:ascii="Times New Roman" w:hAnsi="Times New Roman"/>
          <w:bCs/>
          <w:iCs/>
          <w:sz w:val="28"/>
          <w:szCs w:val="28"/>
        </w:rPr>
        <w:t xml:space="preserve"> тестовые задания</w:t>
      </w:r>
      <w:r w:rsidRPr="008C73B3">
        <w:rPr>
          <w:rFonts w:ascii="Times New Roman" w:hAnsi="Times New Roman"/>
          <w:sz w:val="28"/>
          <w:szCs w:val="28"/>
        </w:rPr>
        <w:t xml:space="preserve">; </w:t>
      </w:r>
    </w:p>
    <w:p w:rsidR="00AE6DCC" w:rsidRPr="008C73B3" w:rsidRDefault="00AE6DCC" w:rsidP="006C5461">
      <w:pPr>
        <w:numPr>
          <w:ilvl w:val="0"/>
          <w:numId w:val="21"/>
        </w:numPr>
        <w:tabs>
          <w:tab w:val="left" w:pos="284"/>
          <w:tab w:val="left" w:pos="567"/>
        </w:tabs>
        <w:spacing w:after="0" w:line="240" w:lineRule="auto"/>
        <w:ind w:left="284" w:hanging="284"/>
        <w:jc w:val="both"/>
        <w:rPr>
          <w:rFonts w:ascii="Times New Roman" w:hAnsi="Times New Roman"/>
          <w:sz w:val="28"/>
          <w:szCs w:val="28"/>
        </w:rPr>
      </w:pPr>
      <w:r w:rsidRPr="008C73B3">
        <w:rPr>
          <w:rFonts w:ascii="Times New Roman" w:hAnsi="Times New Roman"/>
          <w:bCs/>
          <w:i/>
          <w:iCs/>
          <w:sz w:val="28"/>
          <w:szCs w:val="28"/>
        </w:rPr>
        <w:t>отчётные просмотры</w:t>
      </w:r>
      <w:r w:rsidR="00780B3B" w:rsidRPr="008C73B3">
        <w:rPr>
          <w:rFonts w:ascii="Times New Roman" w:hAnsi="Times New Roman"/>
          <w:bCs/>
          <w:iCs/>
          <w:sz w:val="28"/>
          <w:szCs w:val="28"/>
        </w:rPr>
        <w:t xml:space="preserve"> (</w:t>
      </w:r>
      <w:r w:rsidRPr="008C73B3">
        <w:rPr>
          <w:rFonts w:ascii="Times New Roman" w:hAnsi="Times New Roman"/>
          <w:bCs/>
          <w:iCs/>
          <w:sz w:val="28"/>
          <w:szCs w:val="28"/>
        </w:rPr>
        <w:t>проекты,</w:t>
      </w:r>
      <w:r w:rsidR="00780B3B" w:rsidRPr="008C73B3">
        <w:rPr>
          <w:rFonts w:ascii="Times New Roman" w:hAnsi="Times New Roman"/>
          <w:bCs/>
          <w:iCs/>
          <w:sz w:val="28"/>
          <w:szCs w:val="28"/>
        </w:rPr>
        <w:t xml:space="preserve"> творческие работы, презентации</w:t>
      </w:r>
      <w:r w:rsidRPr="008C73B3">
        <w:rPr>
          <w:rFonts w:ascii="Times New Roman" w:hAnsi="Times New Roman"/>
          <w:bCs/>
          <w:iCs/>
          <w:sz w:val="28"/>
          <w:szCs w:val="28"/>
        </w:rPr>
        <w:t>);</w:t>
      </w:r>
    </w:p>
    <w:p w:rsidR="00AE6DCC" w:rsidRPr="008C73B3" w:rsidRDefault="00AE6DCC" w:rsidP="006C5461">
      <w:pPr>
        <w:pStyle w:val="c6"/>
        <w:numPr>
          <w:ilvl w:val="0"/>
          <w:numId w:val="21"/>
        </w:numPr>
        <w:tabs>
          <w:tab w:val="left" w:pos="284"/>
          <w:tab w:val="left" w:pos="567"/>
        </w:tabs>
        <w:spacing w:before="0" w:beforeAutospacing="0" w:after="0" w:afterAutospacing="0"/>
        <w:ind w:left="284" w:hanging="284"/>
        <w:jc w:val="both"/>
        <w:rPr>
          <w:rStyle w:val="c15"/>
          <w:sz w:val="28"/>
          <w:szCs w:val="28"/>
        </w:rPr>
      </w:pPr>
      <w:r w:rsidRPr="008C73B3">
        <w:rPr>
          <w:rStyle w:val="c15"/>
          <w:i/>
          <w:sz w:val="28"/>
          <w:szCs w:val="28"/>
        </w:rPr>
        <w:t>итоговое занятие (контрольное занятие, зачет, экзамен</w:t>
      </w:r>
      <w:r w:rsidR="00E36C56" w:rsidRPr="008C73B3">
        <w:rPr>
          <w:rStyle w:val="c15"/>
          <w:i/>
          <w:sz w:val="28"/>
          <w:szCs w:val="28"/>
        </w:rPr>
        <w:t>, отчетный концерт</w:t>
      </w:r>
      <w:r w:rsidRPr="008C73B3">
        <w:rPr>
          <w:rStyle w:val="c15"/>
          <w:i/>
          <w:sz w:val="28"/>
          <w:szCs w:val="28"/>
        </w:rPr>
        <w:t>);</w:t>
      </w:r>
      <w:r w:rsidRPr="008C73B3">
        <w:rPr>
          <w:rStyle w:val="c15"/>
          <w:sz w:val="28"/>
          <w:szCs w:val="28"/>
        </w:rPr>
        <w:t xml:space="preserve"> </w:t>
      </w:r>
    </w:p>
    <w:p w:rsidR="00AE6DCC" w:rsidRPr="008C73B3" w:rsidRDefault="00AE6DCC" w:rsidP="006C5461">
      <w:pPr>
        <w:pStyle w:val="c6"/>
        <w:numPr>
          <w:ilvl w:val="0"/>
          <w:numId w:val="21"/>
        </w:numPr>
        <w:tabs>
          <w:tab w:val="left" w:pos="284"/>
          <w:tab w:val="left" w:pos="567"/>
        </w:tabs>
        <w:spacing w:before="0" w:beforeAutospacing="0" w:after="0" w:afterAutospacing="0"/>
        <w:ind w:left="284" w:hanging="284"/>
        <w:jc w:val="both"/>
        <w:rPr>
          <w:rStyle w:val="c15"/>
          <w:sz w:val="28"/>
          <w:szCs w:val="28"/>
        </w:rPr>
      </w:pPr>
      <w:r w:rsidRPr="008C73B3">
        <w:rPr>
          <w:rStyle w:val="c15"/>
          <w:i/>
          <w:sz w:val="28"/>
          <w:szCs w:val="28"/>
        </w:rPr>
        <w:t>конкурс, викторина</w:t>
      </w:r>
      <w:r w:rsidRPr="008C73B3">
        <w:rPr>
          <w:rStyle w:val="c15"/>
          <w:sz w:val="28"/>
          <w:szCs w:val="28"/>
        </w:rPr>
        <w:t xml:space="preserve"> и др.</w:t>
      </w:r>
    </w:p>
    <w:p w:rsidR="00AE6DCC" w:rsidRPr="008C73B3" w:rsidRDefault="00780B3B" w:rsidP="002B3162">
      <w:pPr>
        <w:tabs>
          <w:tab w:val="left" w:pos="567"/>
        </w:tabs>
        <w:spacing w:after="0" w:line="240" w:lineRule="auto"/>
        <w:ind w:firstLine="709"/>
        <w:jc w:val="both"/>
        <w:rPr>
          <w:rFonts w:ascii="Times New Roman" w:hAnsi="Times New Roman"/>
          <w:sz w:val="28"/>
          <w:szCs w:val="28"/>
        </w:rPr>
      </w:pPr>
      <w:r w:rsidRPr="008C73B3">
        <w:rPr>
          <w:rFonts w:ascii="Times New Roman" w:hAnsi="Times New Roman"/>
          <w:sz w:val="28"/>
          <w:szCs w:val="28"/>
        </w:rPr>
        <w:t>Тестирование, является</w:t>
      </w:r>
      <w:r w:rsidR="00AE6DCC" w:rsidRPr="008C73B3">
        <w:rPr>
          <w:rFonts w:ascii="Times New Roman" w:hAnsi="Times New Roman"/>
          <w:sz w:val="28"/>
          <w:szCs w:val="28"/>
        </w:rPr>
        <w:t xml:space="preserve"> формой контроля, которая позволяет сделать объективные выводы об объеме и систематичности знаний обучающихся.  Особенно плодотворно использование тестовых заданий для текущего контроля знаний.</w:t>
      </w:r>
      <w:r w:rsidR="00AE6DCC" w:rsidRPr="008C73B3">
        <w:rPr>
          <w:rFonts w:ascii="Times New Roman" w:hAnsi="Times New Roman"/>
          <w:sz w:val="28"/>
          <w:szCs w:val="28"/>
        </w:rPr>
        <w:tab/>
        <w:t>Кроме того, тестирова</w:t>
      </w:r>
      <w:r w:rsidRPr="008C73B3">
        <w:rPr>
          <w:rFonts w:ascii="Times New Roman" w:hAnsi="Times New Roman"/>
          <w:sz w:val="28"/>
          <w:szCs w:val="28"/>
        </w:rPr>
        <w:t>ние способствует систематизации</w:t>
      </w:r>
      <w:r w:rsidR="00AE6DCC" w:rsidRPr="008C73B3">
        <w:rPr>
          <w:rFonts w:ascii="Times New Roman" w:hAnsi="Times New Roman"/>
          <w:sz w:val="28"/>
          <w:szCs w:val="28"/>
        </w:rPr>
        <w:t xml:space="preserve"> материала образования, выделен</w:t>
      </w:r>
      <w:r w:rsidRPr="008C73B3">
        <w:rPr>
          <w:rFonts w:ascii="Times New Roman" w:hAnsi="Times New Roman"/>
          <w:sz w:val="28"/>
          <w:szCs w:val="28"/>
        </w:rPr>
        <w:t>ного и определенного в предмете</w:t>
      </w:r>
      <w:r w:rsidR="00AE6DCC" w:rsidRPr="008C73B3">
        <w:rPr>
          <w:rFonts w:ascii="Times New Roman" w:hAnsi="Times New Roman"/>
          <w:sz w:val="28"/>
          <w:szCs w:val="28"/>
        </w:rPr>
        <w:t xml:space="preserve"> с помощью тестовых заданий.</w:t>
      </w:r>
    </w:p>
    <w:p w:rsidR="00AE6DCC" w:rsidRPr="008C73B3" w:rsidRDefault="00AE6DCC" w:rsidP="002B3162">
      <w:pPr>
        <w:tabs>
          <w:tab w:val="left" w:pos="567"/>
        </w:tabs>
        <w:suppressAutoHyphens/>
        <w:spacing w:after="0" w:line="240" w:lineRule="auto"/>
        <w:ind w:right="21" w:firstLine="720"/>
        <w:jc w:val="both"/>
        <w:rPr>
          <w:rFonts w:ascii="Times New Roman" w:hAnsi="Times New Roman"/>
          <w:sz w:val="28"/>
          <w:szCs w:val="28"/>
          <w:lang w:eastAsia="ar-SA"/>
        </w:rPr>
      </w:pPr>
      <w:r w:rsidRPr="008C73B3">
        <w:rPr>
          <w:rFonts w:ascii="Times New Roman" w:hAnsi="Times New Roman"/>
          <w:sz w:val="28"/>
          <w:szCs w:val="28"/>
          <w:lang w:eastAsia="ar-SA"/>
        </w:rPr>
        <w:t>Главное преимущество подобных форм проверки знаний заключается в комплексной оценке качества усвоения учебного материала, т.е. оцениваются не только объем и количество материала, которым владеет ребенок, но и глубина его усвоения, своб</w:t>
      </w:r>
      <w:r w:rsidR="00780B3B" w:rsidRPr="008C73B3">
        <w:rPr>
          <w:rFonts w:ascii="Times New Roman" w:hAnsi="Times New Roman"/>
          <w:sz w:val="28"/>
          <w:szCs w:val="28"/>
          <w:lang w:eastAsia="ar-SA"/>
        </w:rPr>
        <w:t xml:space="preserve">ода владения предметом, умение </w:t>
      </w:r>
      <w:r w:rsidRPr="008C73B3">
        <w:rPr>
          <w:rFonts w:ascii="Times New Roman" w:hAnsi="Times New Roman"/>
          <w:sz w:val="28"/>
          <w:szCs w:val="28"/>
          <w:lang w:eastAsia="ar-SA"/>
        </w:rPr>
        <w:t>использовать полученн</w:t>
      </w:r>
      <w:r w:rsidR="00780B3B" w:rsidRPr="008C73B3">
        <w:rPr>
          <w:rFonts w:ascii="Times New Roman" w:hAnsi="Times New Roman"/>
          <w:sz w:val="28"/>
          <w:szCs w:val="28"/>
          <w:lang w:eastAsia="ar-SA"/>
        </w:rPr>
        <w:t>ые знания для поиска выхода из нестандартных</w:t>
      </w:r>
      <w:r w:rsidRPr="008C73B3">
        <w:rPr>
          <w:rFonts w:ascii="Times New Roman" w:hAnsi="Times New Roman"/>
          <w:sz w:val="28"/>
          <w:szCs w:val="28"/>
          <w:lang w:eastAsia="ar-SA"/>
        </w:rPr>
        <w:t xml:space="preserve"> ситуаций, трудолюбие и способности ребенка.</w:t>
      </w:r>
    </w:p>
    <w:p w:rsidR="00AE6DCC" w:rsidRPr="008C73B3" w:rsidRDefault="007E21E7" w:rsidP="007E21E7">
      <w:pPr>
        <w:tabs>
          <w:tab w:val="left" w:pos="567"/>
          <w:tab w:val="left" w:pos="986"/>
        </w:tabs>
        <w:autoSpaceDN w:val="0"/>
        <w:spacing w:after="0" w:line="240" w:lineRule="auto"/>
        <w:jc w:val="both"/>
        <w:rPr>
          <w:rFonts w:ascii="Times New Roman" w:eastAsia="Times New Roman" w:hAnsi="Times New Roman"/>
          <w:sz w:val="28"/>
          <w:szCs w:val="28"/>
          <w:lang w:eastAsia="ru-RU"/>
        </w:rPr>
      </w:pPr>
      <w:r w:rsidRPr="008C73B3">
        <w:rPr>
          <w:rFonts w:ascii="Times New Roman" w:eastAsia="Times New Roman" w:hAnsi="Times New Roman"/>
          <w:sz w:val="28"/>
          <w:szCs w:val="28"/>
          <w:lang w:eastAsia="ru-RU"/>
        </w:rPr>
        <w:lastRenderedPageBreak/>
        <w:tab/>
      </w:r>
      <w:r w:rsidR="00AE6DCC" w:rsidRPr="008C73B3">
        <w:rPr>
          <w:rFonts w:ascii="Times New Roman" w:eastAsia="Times New Roman" w:hAnsi="Times New Roman"/>
          <w:sz w:val="28"/>
          <w:szCs w:val="28"/>
          <w:lang w:eastAsia="ru-RU"/>
        </w:rPr>
        <w:t>Структура занятия по хореографии остается классической: подготовительная, основная, заключительная части.</w:t>
      </w:r>
    </w:p>
    <w:p w:rsidR="007A7684" w:rsidRPr="008C73B3" w:rsidRDefault="007A7684" w:rsidP="002B3162">
      <w:pPr>
        <w:tabs>
          <w:tab w:val="left" w:pos="567"/>
          <w:tab w:val="left" w:pos="986"/>
        </w:tabs>
        <w:autoSpaceDN w:val="0"/>
        <w:spacing w:after="0" w:line="240" w:lineRule="auto"/>
        <w:jc w:val="both"/>
        <w:rPr>
          <w:rFonts w:ascii="Times New Roman" w:eastAsia="Times New Roman" w:hAnsi="Times New Roman"/>
          <w:sz w:val="28"/>
          <w:szCs w:val="28"/>
          <w:lang w:eastAsia="ru-RU"/>
        </w:rPr>
      </w:pPr>
      <w:r w:rsidRPr="008C73B3">
        <w:rPr>
          <w:rFonts w:ascii="Times New Roman" w:eastAsia="Times New Roman" w:hAnsi="Times New Roman"/>
          <w:sz w:val="28"/>
          <w:szCs w:val="28"/>
          <w:lang w:eastAsia="ru-RU"/>
        </w:rPr>
        <w:tab/>
      </w:r>
      <w:r w:rsidR="00AE6DCC" w:rsidRPr="008C73B3">
        <w:rPr>
          <w:rFonts w:ascii="Times New Roman" w:eastAsia="Times New Roman" w:hAnsi="Times New Roman"/>
          <w:sz w:val="28"/>
          <w:szCs w:val="28"/>
          <w:lang w:eastAsia="ru-RU"/>
        </w:rPr>
        <w:t xml:space="preserve">В подготовительной части занятия решаются задачи организации обучающихся, мобилизация их к предстоящей работе, подготовка к выполнению упражнений основной части урока. </w:t>
      </w:r>
    </w:p>
    <w:p w:rsidR="007A7684" w:rsidRPr="008C73B3" w:rsidRDefault="007A7684" w:rsidP="002B3162">
      <w:pPr>
        <w:tabs>
          <w:tab w:val="left" w:pos="567"/>
          <w:tab w:val="left" w:pos="986"/>
        </w:tabs>
        <w:autoSpaceDN w:val="0"/>
        <w:spacing w:after="0" w:line="240" w:lineRule="auto"/>
        <w:jc w:val="both"/>
        <w:rPr>
          <w:rFonts w:ascii="Times New Roman" w:eastAsia="Times New Roman" w:hAnsi="Times New Roman"/>
          <w:sz w:val="28"/>
          <w:szCs w:val="28"/>
          <w:lang w:eastAsia="ru-RU"/>
        </w:rPr>
      </w:pPr>
      <w:r w:rsidRPr="008C73B3">
        <w:rPr>
          <w:rFonts w:ascii="Times New Roman" w:eastAsia="Times New Roman" w:hAnsi="Times New Roman"/>
          <w:sz w:val="28"/>
          <w:szCs w:val="28"/>
          <w:lang w:eastAsia="ru-RU"/>
        </w:rPr>
        <w:tab/>
      </w:r>
      <w:r w:rsidR="00AE6DCC" w:rsidRPr="008C73B3">
        <w:rPr>
          <w:rFonts w:ascii="Times New Roman" w:eastAsia="Times New Roman" w:hAnsi="Times New Roman"/>
          <w:sz w:val="28"/>
          <w:szCs w:val="28"/>
          <w:lang w:eastAsia="ru-RU"/>
        </w:rPr>
        <w:t xml:space="preserve">В основной части занятия решаются задачи с помощью различных движений элементов современного танца, общеразвивающих упражнений. Данные упражнения способствуют мобилизации внимания, подготавливают суставно-мышечный аппарат, сердечно-сосудистую и </w:t>
      </w:r>
      <w:proofErr w:type="gramStart"/>
      <w:r w:rsidR="00AE6DCC" w:rsidRPr="008C73B3">
        <w:rPr>
          <w:rFonts w:ascii="Times New Roman" w:eastAsia="Times New Roman" w:hAnsi="Times New Roman"/>
          <w:sz w:val="28"/>
          <w:szCs w:val="28"/>
          <w:lang w:eastAsia="ru-RU"/>
        </w:rPr>
        <w:t>дыхательную</w:t>
      </w:r>
      <w:proofErr w:type="gramEnd"/>
      <w:r w:rsidR="00AE6DCC" w:rsidRPr="008C73B3">
        <w:rPr>
          <w:rFonts w:ascii="Times New Roman" w:eastAsia="Times New Roman" w:hAnsi="Times New Roman"/>
          <w:sz w:val="28"/>
          <w:szCs w:val="28"/>
          <w:lang w:eastAsia="ru-RU"/>
        </w:rPr>
        <w:t xml:space="preserve"> системы для последующей работы.</w:t>
      </w:r>
    </w:p>
    <w:p w:rsidR="00AE6DCC" w:rsidRPr="008C73B3" w:rsidRDefault="007A7684" w:rsidP="002B3162">
      <w:pPr>
        <w:tabs>
          <w:tab w:val="left" w:pos="567"/>
          <w:tab w:val="left" w:pos="986"/>
        </w:tabs>
        <w:autoSpaceDN w:val="0"/>
        <w:spacing w:after="0" w:line="240" w:lineRule="auto"/>
        <w:jc w:val="both"/>
        <w:rPr>
          <w:rFonts w:ascii="Times New Roman" w:eastAsia="Times New Roman" w:hAnsi="Times New Roman"/>
          <w:sz w:val="28"/>
          <w:szCs w:val="28"/>
          <w:lang w:eastAsia="ru-RU"/>
        </w:rPr>
      </w:pPr>
      <w:r w:rsidRPr="008C73B3">
        <w:rPr>
          <w:rFonts w:ascii="Times New Roman" w:eastAsia="Times New Roman" w:hAnsi="Times New Roman"/>
          <w:sz w:val="28"/>
          <w:szCs w:val="28"/>
          <w:lang w:eastAsia="ru-RU"/>
        </w:rPr>
        <w:tab/>
      </w:r>
      <w:r w:rsidR="00AE6DCC" w:rsidRPr="008C73B3">
        <w:rPr>
          <w:rFonts w:ascii="Times New Roman" w:eastAsia="Times New Roman" w:hAnsi="Times New Roman"/>
          <w:sz w:val="28"/>
          <w:szCs w:val="28"/>
          <w:lang w:eastAsia="ru-RU"/>
        </w:rPr>
        <w:t>В заключительной части занятия необходимо снизить нагрузку с помощью упражнений на расслабление, на растягивание, подвести его итоги.</w:t>
      </w:r>
    </w:p>
    <w:p w:rsidR="001C23E6" w:rsidRPr="008C73B3" w:rsidRDefault="001C23E6" w:rsidP="002B3162">
      <w:pPr>
        <w:pStyle w:val="a5"/>
        <w:tabs>
          <w:tab w:val="left" w:pos="0"/>
          <w:tab w:val="left" w:pos="567"/>
        </w:tabs>
        <w:ind w:right="1"/>
        <w:jc w:val="both"/>
        <w:rPr>
          <w:rFonts w:eastAsia="Calibri"/>
          <w:b/>
          <w:sz w:val="28"/>
          <w:szCs w:val="28"/>
        </w:rPr>
      </w:pPr>
    </w:p>
    <w:p w:rsidR="007A7684" w:rsidRPr="00263E96" w:rsidRDefault="00780B3B" w:rsidP="002B3162">
      <w:pPr>
        <w:pStyle w:val="a5"/>
        <w:tabs>
          <w:tab w:val="left" w:pos="0"/>
          <w:tab w:val="left" w:pos="567"/>
        </w:tabs>
        <w:ind w:right="1"/>
        <w:jc w:val="center"/>
        <w:rPr>
          <w:rFonts w:eastAsia="Calibri"/>
          <w:b/>
          <w:sz w:val="28"/>
          <w:szCs w:val="28"/>
        </w:rPr>
      </w:pPr>
      <w:r w:rsidRPr="00263E96">
        <w:rPr>
          <w:rFonts w:eastAsia="Calibri"/>
          <w:b/>
          <w:sz w:val="28"/>
          <w:szCs w:val="28"/>
        </w:rPr>
        <w:t>2.4. Оценочные</w:t>
      </w:r>
      <w:r w:rsidR="00582730" w:rsidRPr="00263E96">
        <w:rPr>
          <w:rFonts w:eastAsia="Calibri"/>
          <w:b/>
          <w:sz w:val="28"/>
          <w:szCs w:val="28"/>
        </w:rPr>
        <w:t xml:space="preserve"> материалы</w:t>
      </w:r>
    </w:p>
    <w:p w:rsidR="00135467" w:rsidRPr="00263E96" w:rsidRDefault="00135467" w:rsidP="00135467">
      <w:pPr>
        <w:spacing w:after="0" w:line="240" w:lineRule="auto"/>
        <w:ind w:firstLine="708"/>
        <w:jc w:val="both"/>
        <w:rPr>
          <w:rFonts w:ascii="Times New Roman" w:hAnsi="Times New Roman"/>
          <w:sz w:val="28"/>
          <w:szCs w:val="28"/>
        </w:rPr>
      </w:pPr>
      <w:r w:rsidRPr="00263E96">
        <w:rPr>
          <w:rFonts w:ascii="Times New Roman" w:hAnsi="Times New Roman"/>
          <w:sz w:val="28"/>
          <w:szCs w:val="28"/>
        </w:rPr>
        <w:t>Данный раздел содержит материалы, необходимые для отслеживания результативности образовательной деятельности по программе, и состоит из краткого описания диагностических материалов, позволяющих определить уровень и качество освоения программы.</w:t>
      </w:r>
    </w:p>
    <w:p w:rsidR="00135467" w:rsidRPr="00263E96" w:rsidRDefault="00135467" w:rsidP="00135467">
      <w:pPr>
        <w:autoSpaceDE w:val="0"/>
        <w:autoSpaceDN w:val="0"/>
        <w:adjustRightInd w:val="0"/>
        <w:spacing w:after="0" w:line="240" w:lineRule="auto"/>
        <w:ind w:firstLine="709"/>
        <w:jc w:val="both"/>
        <w:rPr>
          <w:rFonts w:ascii="TimesNewRomanPSMT" w:hAnsi="TimesNewRomanPSMT" w:cs="TimesNewRomanPSMT"/>
          <w:i/>
          <w:sz w:val="28"/>
          <w:szCs w:val="28"/>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693"/>
        <w:gridCol w:w="5138"/>
      </w:tblGrid>
      <w:tr w:rsidR="00135467" w:rsidRPr="00263E96" w:rsidTr="00E77FDD">
        <w:trPr>
          <w:jc w:val="center"/>
        </w:trPr>
        <w:tc>
          <w:tcPr>
            <w:tcW w:w="1668" w:type="dxa"/>
            <w:tcBorders>
              <w:top w:val="single" w:sz="4" w:space="0" w:color="auto"/>
              <w:left w:val="single" w:sz="4" w:space="0" w:color="auto"/>
              <w:bottom w:val="single" w:sz="4" w:space="0" w:color="auto"/>
              <w:right w:val="single" w:sz="4" w:space="0" w:color="auto"/>
            </w:tcBorders>
          </w:tcPr>
          <w:p w:rsidR="00135467" w:rsidRPr="00263E96" w:rsidRDefault="00135467" w:rsidP="00135467">
            <w:pPr>
              <w:spacing w:after="0" w:line="240" w:lineRule="auto"/>
              <w:ind w:left="283"/>
              <w:jc w:val="both"/>
              <w:rPr>
                <w:rFonts w:ascii="Times New Roman" w:hAnsi="Times New Roman"/>
                <w:b/>
                <w:i/>
                <w:sz w:val="28"/>
                <w:szCs w:val="28"/>
              </w:rPr>
            </w:pPr>
            <w:r w:rsidRPr="00263E96">
              <w:rPr>
                <w:rFonts w:ascii="Times New Roman" w:hAnsi="Times New Roman"/>
                <w:b/>
                <w:i/>
                <w:sz w:val="28"/>
                <w:szCs w:val="28"/>
              </w:rPr>
              <w:t>Критерии</w:t>
            </w:r>
          </w:p>
        </w:tc>
        <w:tc>
          <w:tcPr>
            <w:tcW w:w="2693" w:type="dxa"/>
            <w:tcBorders>
              <w:top w:val="single" w:sz="4" w:space="0" w:color="auto"/>
              <w:left w:val="single" w:sz="4" w:space="0" w:color="auto"/>
              <w:bottom w:val="single" w:sz="4" w:space="0" w:color="auto"/>
              <w:right w:val="single" w:sz="4" w:space="0" w:color="auto"/>
            </w:tcBorders>
          </w:tcPr>
          <w:p w:rsidR="00135467" w:rsidRPr="00263E96" w:rsidRDefault="00135467" w:rsidP="00135467">
            <w:pPr>
              <w:spacing w:after="0" w:line="240" w:lineRule="auto"/>
              <w:ind w:left="283"/>
              <w:jc w:val="both"/>
              <w:rPr>
                <w:rFonts w:ascii="Times New Roman" w:hAnsi="Times New Roman"/>
                <w:b/>
                <w:i/>
                <w:sz w:val="28"/>
                <w:szCs w:val="28"/>
              </w:rPr>
            </w:pPr>
            <w:r w:rsidRPr="00263E96">
              <w:rPr>
                <w:rFonts w:ascii="Times New Roman" w:hAnsi="Times New Roman"/>
                <w:b/>
                <w:i/>
                <w:sz w:val="28"/>
                <w:szCs w:val="28"/>
              </w:rPr>
              <w:t>Показатели</w:t>
            </w:r>
          </w:p>
        </w:tc>
        <w:tc>
          <w:tcPr>
            <w:tcW w:w="5138" w:type="dxa"/>
            <w:tcBorders>
              <w:top w:val="single" w:sz="4" w:space="0" w:color="auto"/>
              <w:left w:val="single" w:sz="4" w:space="0" w:color="auto"/>
              <w:bottom w:val="single" w:sz="4" w:space="0" w:color="auto"/>
              <w:right w:val="single" w:sz="4" w:space="0" w:color="auto"/>
            </w:tcBorders>
          </w:tcPr>
          <w:p w:rsidR="00135467" w:rsidRPr="00263E96" w:rsidRDefault="00135467" w:rsidP="00135467">
            <w:pPr>
              <w:spacing w:after="0" w:line="240" w:lineRule="auto"/>
              <w:ind w:left="283"/>
              <w:jc w:val="both"/>
              <w:rPr>
                <w:rFonts w:ascii="Times New Roman" w:hAnsi="Times New Roman"/>
                <w:b/>
                <w:i/>
                <w:sz w:val="28"/>
                <w:szCs w:val="28"/>
              </w:rPr>
            </w:pPr>
            <w:r w:rsidRPr="00263E96">
              <w:rPr>
                <w:rFonts w:ascii="Times New Roman" w:hAnsi="Times New Roman"/>
                <w:b/>
                <w:i/>
                <w:sz w:val="28"/>
                <w:szCs w:val="28"/>
              </w:rPr>
              <w:t>Методики</w:t>
            </w:r>
          </w:p>
        </w:tc>
      </w:tr>
      <w:tr w:rsidR="00135467" w:rsidRPr="00263E96" w:rsidTr="00E77FDD">
        <w:trPr>
          <w:jc w:val="center"/>
        </w:trPr>
        <w:tc>
          <w:tcPr>
            <w:tcW w:w="1668" w:type="dxa"/>
            <w:tcBorders>
              <w:top w:val="single" w:sz="4" w:space="0" w:color="auto"/>
              <w:left w:val="single" w:sz="4" w:space="0" w:color="auto"/>
              <w:bottom w:val="single" w:sz="4" w:space="0" w:color="auto"/>
              <w:right w:val="single" w:sz="4" w:space="0" w:color="auto"/>
            </w:tcBorders>
          </w:tcPr>
          <w:p w:rsidR="00135467" w:rsidRPr="00263E96" w:rsidRDefault="00135467" w:rsidP="00135467">
            <w:pPr>
              <w:spacing w:after="0" w:line="240" w:lineRule="auto"/>
              <w:jc w:val="both"/>
              <w:rPr>
                <w:rFonts w:ascii="Times New Roman" w:hAnsi="Times New Roman"/>
                <w:sz w:val="28"/>
                <w:szCs w:val="28"/>
              </w:rPr>
            </w:pPr>
            <w:r w:rsidRPr="00263E96">
              <w:rPr>
                <w:rFonts w:ascii="Times New Roman" w:hAnsi="Times New Roman"/>
                <w:sz w:val="28"/>
                <w:szCs w:val="28"/>
              </w:rPr>
              <w:t>Личностный результат</w:t>
            </w:r>
          </w:p>
        </w:tc>
        <w:tc>
          <w:tcPr>
            <w:tcW w:w="2693" w:type="dxa"/>
            <w:tcBorders>
              <w:top w:val="single" w:sz="4" w:space="0" w:color="auto"/>
              <w:left w:val="single" w:sz="4" w:space="0" w:color="auto"/>
              <w:bottom w:val="single" w:sz="4" w:space="0" w:color="auto"/>
              <w:right w:val="single" w:sz="4" w:space="0" w:color="auto"/>
            </w:tcBorders>
          </w:tcPr>
          <w:p w:rsidR="00135467" w:rsidRPr="00263E96" w:rsidRDefault="00135467" w:rsidP="00135467">
            <w:pPr>
              <w:spacing w:after="0" w:line="240" w:lineRule="auto"/>
              <w:jc w:val="both"/>
              <w:rPr>
                <w:rFonts w:ascii="Times New Roman" w:hAnsi="Times New Roman"/>
                <w:sz w:val="28"/>
                <w:szCs w:val="28"/>
              </w:rPr>
            </w:pPr>
            <w:r w:rsidRPr="00263E96">
              <w:rPr>
                <w:rFonts w:ascii="Times New Roman" w:hAnsi="Times New Roman"/>
                <w:sz w:val="28"/>
                <w:szCs w:val="28"/>
              </w:rPr>
              <w:t>См. Мониторинг личностного развития ребёнка</w:t>
            </w:r>
          </w:p>
          <w:p w:rsidR="00135467" w:rsidRPr="00263E96" w:rsidRDefault="00135467" w:rsidP="00135467">
            <w:pPr>
              <w:spacing w:after="0" w:line="240" w:lineRule="auto"/>
              <w:jc w:val="both"/>
              <w:rPr>
                <w:rFonts w:ascii="Times New Roman" w:hAnsi="Times New Roman"/>
                <w:sz w:val="28"/>
                <w:szCs w:val="28"/>
              </w:rPr>
            </w:pPr>
            <w:r w:rsidRPr="00263E96">
              <w:rPr>
                <w:rFonts w:ascii="Times New Roman" w:hAnsi="Times New Roman"/>
                <w:sz w:val="28"/>
                <w:szCs w:val="28"/>
              </w:rPr>
              <w:t>в процессе освоения им дополнительной образовательной программы</w:t>
            </w:r>
          </w:p>
        </w:tc>
        <w:tc>
          <w:tcPr>
            <w:tcW w:w="5138" w:type="dxa"/>
            <w:tcBorders>
              <w:top w:val="single" w:sz="4" w:space="0" w:color="auto"/>
              <w:left w:val="single" w:sz="4" w:space="0" w:color="auto"/>
              <w:bottom w:val="single" w:sz="4" w:space="0" w:color="auto"/>
              <w:right w:val="single" w:sz="4" w:space="0" w:color="auto"/>
            </w:tcBorders>
          </w:tcPr>
          <w:p w:rsidR="003E2414" w:rsidRPr="00263E96" w:rsidRDefault="004178D0" w:rsidP="004178D0">
            <w:pPr>
              <w:spacing w:after="0"/>
              <w:rPr>
                <w:rFonts w:ascii="Times New Roman" w:hAnsi="Times New Roman"/>
                <w:sz w:val="28"/>
                <w:szCs w:val="28"/>
              </w:rPr>
            </w:pPr>
            <w:proofErr w:type="gramStart"/>
            <w:r w:rsidRPr="00263E96">
              <w:rPr>
                <w:rFonts w:ascii="Times New Roman" w:hAnsi="Times New Roman"/>
                <w:sz w:val="28"/>
                <w:szCs w:val="28"/>
              </w:rPr>
              <w:t>-</w:t>
            </w:r>
            <w:r w:rsidR="003E2414" w:rsidRPr="00263E96">
              <w:rPr>
                <w:rFonts w:ascii="Times New Roman" w:hAnsi="Times New Roman"/>
                <w:sz w:val="28"/>
                <w:szCs w:val="28"/>
              </w:rPr>
              <w:t>Методика изучения учебной мотивации  (автор:</w:t>
            </w:r>
            <w:proofErr w:type="gramEnd"/>
            <w:r w:rsidR="003E2414" w:rsidRPr="00263E96">
              <w:rPr>
                <w:rFonts w:ascii="Times New Roman" w:hAnsi="Times New Roman"/>
                <w:sz w:val="28"/>
                <w:szCs w:val="28"/>
              </w:rPr>
              <w:t xml:space="preserve"> </w:t>
            </w:r>
            <w:proofErr w:type="gramStart"/>
            <w:r w:rsidR="003E2414" w:rsidRPr="00263E96">
              <w:rPr>
                <w:rFonts w:ascii="Times New Roman" w:hAnsi="Times New Roman"/>
                <w:sz w:val="28"/>
                <w:szCs w:val="28"/>
              </w:rPr>
              <w:t>М.Р. Гинзбург)</w:t>
            </w:r>
            <w:proofErr w:type="gramEnd"/>
          </w:p>
          <w:p w:rsidR="003E2414" w:rsidRPr="00263E96" w:rsidRDefault="004178D0" w:rsidP="004178D0">
            <w:pPr>
              <w:spacing w:after="0" w:line="312" w:lineRule="atLeast"/>
              <w:outlineLvl w:val="1"/>
              <w:rPr>
                <w:rFonts w:ascii="Times New Roman" w:eastAsia="Times New Roman" w:hAnsi="Times New Roman"/>
                <w:bCs/>
                <w:sz w:val="28"/>
                <w:szCs w:val="28"/>
                <w:lang w:eastAsia="ru-RU"/>
              </w:rPr>
            </w:pPr>
            <w:proofErr w:type="gramStart"/>
            <w:r w:rsidRPr="00263E96">
              <w:rPr>
                <w:rFonts w:ascii="Times New Roman" w:eastAsia="Times New Roman" w:hAnsi="Times New Roman"/>
                <w:bCs/>
                <w:sz w:val="28"/>
                <w:szCs w:val="28"/>
                <w:lang w:eastAsia="ru-RU"/>
              </w:rPr>
              <w:t>-</w:t>
            </w:r>
            <w:r w:rsidR="003E2414" w:rsidRPr="00823302">
              <w:rPr>
                <w:rFonts w:ascii="Times New Roman" w:eastAsia="Times New Roman" w:hAnsi="Times New Roman"/>
                <w:bCs/>
                <w:sz w:val="28"/>
                <w:szCs w:val="28"/>
                <w:lang w:eastAsia="ru-RU"/>
              </w:rPr>
              <w:t>Тест самооценки личности</w:t>
            </w:r>
            <w:r w:rsidR="003E2414" w:rsidRPr="00263E96">
              <w:rPr>
                <w:rFonts w:ascii="Times New Roman" w:eastAsia="Times New Roman" w:hAnsi="Times New Roman"/>
                <w:bCs/>
                <w:sz w:val="28"/>
                <w:szCs w:val="28"/>
                <w:lang w:eastAsia="ru-RU"/>
              </w:rPr>
              <w:t xml:space="preserve"> школьников</w:t>
            </w:r>
            <w:r w:rsidR="003E2414" w:rsidRPr="00823302">
              <w:rPr>
                <w:rFonts w:ascii="Times New Roman" w:eastAsia="Times New Roman" w:hAnsi="Times New Roman"/>
                <w:bCs/>
                <w:sz w:val="28"/>
                <w:szCs w:val="28"/>
                <w:lang w:eastAsia="ru-RU"/>
              </w:rPr>
              <w:t xml:space="preserve"> (</w:t>
            </w:r>
            <w:r w:rsidR="003E2414" w:rsidRPr="00263E96">
              <w:rPr>
                <w:rFonts w:ascii="Times New Roman" w:eastAsia="Times New Roman" w:hAnsi="Times New Roman"/>
                <w:bCs/>
                <w:sz w:val="28"/>
                <w:szCs w:val="28"/>
                <w:lang w:eastAsia="ru-RU"/>
              </w:rPr>
              <w:t>автор:</w:t>
            </w:r>
            <w:proofErr w:type="gramEnd"/>
            <w:r w:rsidR="003E2414" w:rsidRPr="00263E96">
              <w:rPr>
                <w:rFonts w:ascii="Times New Roman" w:eastAsia="Times New Roman" w:hAnsi="Times New Roman"/>
                <w:bCs/>
                <w:sz w:val="28"/>
                <w:szCs w:val="28"/>
                <w:lang w:eastAsia="ru-RU"/>
              </w:rPr>
              <w:t xml:space="preserve"> </w:t>
            </w:r>
            <w:proofErr w:type="spellStart"/>
            <w:proofErr w:type="gramStart"/>
            <w:r w:rsidR="003E2414" w:rsidRPr="00823302">
              <w:rPr>
                <w:rFonts w:ascii="Times New Roman" w:eastAsia="Times New Roman" w:hAnsi="Times New Roman"/>
                <w:bCs/>
                <w:sz w:val="28"/>
                <w:szCs w:val="28"/>
                <w:lang w:eastAsia="ru-RU"/>
              </w:rPr>
              <w:t>Дем</w:t>
            </w:r>
            <w:r w:rsidR="003E2414" w:rsidRPr="00263E96">
              <w:rPr>
                <w:rFonts w:ascii="Times New Roman" w:eastAsia="Times New Roman" w:hAnsi="Times New Roman"/>
                <w:bCs/>
                <w:sz w:val="28"/>
                <w:szCs w:val="28"/>
                <w:lang w:eastAsia="ru-RU"/>
              </w:rPr>
              <w:t>б</w:t>
            </w:r>
            <w:r w:rsidR="003E2414" w:rsidRPr="00823302">
              <w:rPr>
                <w:rFonts w:ascii="Times New Roman" w:eastAsia="Times New Roman" w:hAnsi="Times New Roman"/>
                <w:bCs/>
                <w:sz w:val="28"/>
                <w:szCs w:val="28"/>
                <w:lang w:eastAsia="ru-RU"/>
              </w:rPr>
              <w:t>о</w:t>
            </w:r>
            <w:proofErr w:type="spellEnd"/>
            <w:r w:rsidR="003E2414" w:rsidRPr="00823302">
              <w:rPr>
                <w:rFonts w:ascii="Times New Roman" w:eastAsia="Times New Roman" w:hAnsi="Times New Roman"/>
                <w:bCs/>
                <w:sz w:val="28"/>
                <w:szCs w:val="28"/>
                <w:lang w:eastAsia="ru-RU"/>
              </w:rPr>
              <w:t>-Рубинштейн)</w:t>
            </w:r>
            <w:proofErr w:type="gramEnd"/>
          </w:p>
          <w:p w:rsidR="003E2414" w:rsidRPr="00263E96" w:rsidRDefault="003E2414" w:rsidP="003E2414">
            <w:pPr>
              <w:jc w:val="center"/>
              <w:rPr>
                <w:rFonts w:ascii="Times New Roman" w:hAnsi="Times New Roman"/>
                <w:sz w:val="28"/>
                <w:szCs w:val="28"/>
              </w:rPr>
            </w:pPr>
          </w:p>
          <w:p w:rsidR="00135467" w:rsidRPr="00263E96" w:rsidRDefault="00135467" w:rsidP="00135467">
            <w:pPr>
              <w:spacing w:after="0" w:line="240" w:lineRule="auto"/>
              <w:ind w:left="-6"/>
              <w:jc w:val="both"/>
              <w:rPr>
                <w:rFonts w:ascii="Times New Roman" w:hAnsi="Times New Roman"/>
                <w:sz w:val="28"/>
                <w:szCs w:val="28"/>
              </w:rPr>
            </w:pPr>
          </w:p>
        </w:tc>
      </w:tr>
      <w:tr w:rsidR="00135467" w:rsidRPr="00263E96" w:rsidTr="00E77FDD">
        <w:trPr>
          <w:jc w:val="center"/>
        </w:trPr>
        <w:tc>
          <w:tcPr>
            <w:tcW w:w="1668" w:type="dxa"/>
            <w:tcBorders>
              <w:top w:val="single" w:sz="4" w:space="0" w:color="auto"/>
              <w:left w:val="single" w:sz="4" w:space="0" w:color="auto"/>
              <w:bottom w:val="single" w:sz="4" w:space="0" w:color="auto"/>
              <w:right w:val="single" w:sz="4" w:space="0" w:color="auto"/>
            </w:tcBorders>
          </w:tcPr>
          <w:p w:rsidR="00135467" w:rsidRPr="00263E96" w:rsidRDefault="00135467" w:rsidP="00135467">
            <w:pPr>
              <w:spacing w:after="0" w:line="240" w:lineRule="auto"/>
              <w:jc w:val="both"/>
              <w:rPr>
                <w:rFonts w:ascii="Times New Roman" w:hAnsi="Times New Roman"/>
                <w:sz w:val="28"/>
                <w:szCs w:val="28"/>
              </w:rPr>
            </w:pPr>
            <w:proofErr w:type="spellStart"/>
            <w:r w:rsidRPr="00263E96">
              <w:rPr>
                <w:rFonts w:ascii="Times New Roman" w:hAnsi="Times New Roman"/>
                <w:sz w:val="28"/>
                <w:szCs w:val="28"/>
              </w:rPr>
              <w:t>Метапредметный</w:t>
            </w:r>
            <w:proofErr w:type="spellEnd"/>
            <w:r w:rsidRPr="00263E96">
              <w:rPr>
                <w:rFonts w:ascii="Times New Roman" w:hAnsi="Times New Roman"/>
                <w:sz w:val="28"/>
                <w:szCs w:val="28"/>
              </w:rPr>
              <w:t xml:space="preserve"> результат</w:t>
            </w:r>
          </w:p>
        </w:tc>
        <w:tc>
          <w:tcPr>
            <w:tcW w:w="2693" w:type="dxa"/>
            <w:tcBorders>
              <w:top w:val="single" w:sz="4" w:space="0" w:color="auto"/>
              <w:left w:val="single" w:sz="4" w:space="0" w:color="auto"/>
              <w:bottom w:val="single" w:sz="4" w:space="0" w:color="auto"/>
              <w:right w:val="single" w:sz="4" w:space="0" w:color="auto"/>
            </w:tcBorders>
          </w:tcPr>
          <w:p w:rsidR="00135467" w:rsidRPr="00263E96" w:rsidRDefault="00135467" w:rsidP="00135467">
            <w:pPr>
              <w:spacing w:after="0" w:line="240" w:lineRule="auto"/>
              <w:jc w:val="both"/>
              <w:rPr>
                <w:rFonts w:ascii="Times New Roman" w:hAnsi="Times New Roman"/>
                <w:i/>
                <w:sz w:val="28"/>
                <w:szCs w:val="28"/>
              </w:rPr>
            </w:pPr>
            <w:r w:rsidRPr="00263E96">
              <w:rPr>
                <w:rFonts w:ascii="Times New Roman" w:hAnsi="Times New Roman"/>
                <w:i/>
                <w:sz w:val="28"/>
                <w:szCs w:val="28"/>
              </w:rPr>
              <w:t>См. Мониторинг результатов обучения ребёнка</w:t>
            </w:r>
          </w:p>
          <w:p w:rsidR="00135467" w:rsidRPr="00263E96" w:rsidRDefault="00135467" w:rsidP="00135467">
            <w:pPr>
              <w:spacing w:after="0" w:line="240" w:lineRule="auto"/>
              <w:jc w:val="both"/>
              <w:rPr>
                <w:rFonts w:ascii="Times New Roman" w:hAnsi="Times New Roman"/>
                <w:i/>
                <w:sz w:val="28"/>
                <w:szCs w:val="28"/>
              </w:rPr>
            </w:pPr>
            <w:r w:rsidRPr="00263E96">
              <w:rPr>
                <w:rFonts w:ascii="Times New Roman" w:hAnsi="Times New Roman"/>
                <w:i/>
                <w:sz w:val="28"/>
                <w:szCs w:val="28"/>
              </w:rPr>
              <w:t>по дополнительной образовательной программе</w:t>
            </w:r>
          </w:p>
          <w:p w:rsidR="00135467" w:rsidRPr="00263E96" w:rsidRDefault="00135467" w:rsidP="00135467">
            <w:pPr>
              <w:spacing w:after="0" w:line="240" w:lineRule="auto"/>
              <w:jc w:val="both"/>
              <w:rPr>
                <w:rFonts w:ascii="Times New Roman" w:hAnsi="Times New Roman"/>
                <w:sz w:val="28"/>
                <w:szCs w:val="28"/>
              </w:rPr>
            </w:pPr>
          </w:p>
        </w:tc>
        <w:tc>
          <w:tcPr>
            <w:tcW w:w="5138" w:type="dxa"/>
            <w:tcBorders>
              <w:top w:val="single" w:sz="4" w:space="0" w:color="auto"/>
              <w:left w:val="single" w:sz="4" w:space="0" w:color="auto"/>
              <w:bottom w:val="single" w:sz="4" w:space="0" w:color="auto"/>
              <w:right w:val="single" w:sz="4" w:space="0" w:color="auto"/>
            </w:tcBorders>
          </w:tcPr>
          <w:p w:rsidR="004178D0" w:rsidRPr="00263E96" w:rsidRDefault="004178D0" w:rsidP="004178D0">
            <w:pPr>
              <w:pStyle w:val="af"/>
              <w:rPr>
                <w:rFonts w:ascii="Times New Roman" w:hAnsi="Times New Roman"/>
                <w:sz w:val="28"/>
                <w:szCs w:val="28"/>
              </w:rPr>
            </w:pPr>
            <w:r w:rsidRPr="00263E96">
              <w:rPr>
                <w:rFonts w:ascii="Times New Roman" w:hAnsi="Times New Roman"/>
                <w:sz w:val="28"/>
                <w:szCs w:val="28"/>
              </w:rPr>
              <w:t>-Диагностика музыкальных способностей</w:t>
            </w:r>
          </w:p>
          <w:p w:rsidR="004178D0" w:rsidRPr="00263E96" w:rsidRDefault="004178D0" w:rsidP="004178D0">
            <w:pPr>
              <w:pStyle w:val="af"/>
              <w:jc w:val="center"/>
              <w:rPr>
                <w:rFonts w:ascii="Times New Roman" w:hAnsi="Times New Roman"/>
                <w:sz w:val="28"/>
                <w:szCs w:val="28"/>
              </w:rPr>
            </w:pPr>
            <w:r w:rsidRPr="00263E96">
              <w:rPr>
                <w:rFonts w:ascii="Times New Roman" w:hAnsi="Times New Roman"/>
                <w:sz w:val="28"/>
                <w:szCs w:val="28"/>
              </w:rPr>
              <w:t>(автор Анисимов В.П.)</w:t>
            </w:r>
          </w:p>
          <w:p w:rsidR="004178D0" w:rsidRPr="00263E96" w:rsidRDefault="004178D0" w:rsidP="004178D0">
            <w:pPr>
              <w:shd w:val="clear" w:color="auto" w:fill="FFFFFF"/>
              <w:spacing w:after="0" w:line="240" w:lineRule="auto"/>
              <w:rPr>
                <w:rFonts w:ascii="Times New Roman" w:eastAsia="Times New Roman" w:hAnsi="Times New Roman"/>
                <w:sz w:val="28"/>
                <w:szCs w:val="28"/>
                <w:lang w:eastAsia="ru-RU"/>
              </w:rPr>
            </w:pPr>
            <w:r w:rsidRPr="00263E96">
              <w:rPr>
                <w:rFonts w:ascii="Times New Roman" w:eastAsia="Times New Roman" w:hAnsi="Times New Roman"/>
                <w:bCs/>
                <w:sz w:val="28"/>
                <w:szCs w:val="28"/>
                <w:lang w:eastAsia="ru-RU"/>
              </w:rPr>
              <w:t>-Входная диагностика исполнительской (танцевально-ритмической) деятельности школьников Кузнецова О.Ю.</w:t>
            </w:r>
          </w:p>
          <w:p w:rsidR="004178D0" w:rsidRPr="00263E96" w:rsidRDefault="004178D0" w:rsidP="004178D0">
            <w:pPr>
              <w:spacing w:after="0" w:line="240" w:lineRule="auto"/>
              <w:rPr>
                <w:rFonts w:ascii="Times New Roman" w:eastAsia="Times New Roman" w:hAnsi="Times New Roman"/>
                <w:bCs/>
                <w:sz w:val="28"/>
                <w:szCs w:val="28"/>
                <w:lang w:eastAsia="ru-RU"/>
              </w:rPr>
            </w:pPr>
            <w:r w:rsidRPr="00263E96">
              <w:rPr>
                <w:rFonts w:ascii="Times New Roman" w:eastAsia="Times New Roman" w:hAnsi="Times New Roman"/>
                <w:bCs/>
                <w:sz w:val="28"/>
                <w:szCs w:val="28"/>
                <w:lang w:eastAsia="ru-RU"/>
              </w:rPr>
              <w:t xml:space="preserve">- Итоговая диагностика уровня музыкально-танцевального развития детей </w:t>
            </w:r>
            <w:r w:rsidRPr="00263E96">
              <w:rPr>
                <w:rFonts w:ascii="Times New Roman" w:eastAsia="Times New Roman" w:hAnsi="Times New Roman"/>
                <w:sz w:val="28"/>
                <w:szCs w:val="28"/>
                <w:lang w:eastAsia="ru-RU"/>
              </w:rPr>
              <w:t>школьного возраста</w:t>
            </w:r>
            <w:r w:rsidRPr="00263E96">
              <w:rPr>
                <w:rFonts w:ascii="Times New Roman" w:eastAsia="Times New Roman" w:hAnsi="Times New Roman"/>
                <w:bCs/>
                <w:sz w:val="28"/>
                <w:szCs w:val="28"/>
                <w:lang w:eastAsia="ru-RU"/>
              </w:rPr>
              <w:t xml:space="preserve"> (</w:t>
            </w:r>
            <w:proofErr w:type="spellStart"/>
            <w:r w:rsidRPr="00263E96">
              <w:rPr>
                <w:rFonts w:ascii="Times New Roman" w:eastAsia="Times New Roman" w:hAnsi="Times New Roman"/>
                <w:bCs/>
                <w:sz w:val="28"/>
                <w:szCs w:val="28"/>
                <w:lang w:eastAsia="ru-RU"/>
              </w:rPr>
              <w:t>Полбина</w:t>
            </w:r>
            <w:proofErr w:type="spellEnd"/>
            <w:r w:rsidRPr="00263E96">
              <w:rPr>
                <w:rFonts w:ascii="Times New Roman" w:eastAsia="Times New Roman" w:hAnsi="Times New Roman"/>
                <w:bCs/>
                <w:sz w:val="28"/>
                <w:szCs w:val="28"/>
                <w:lang w:eastAsia="ru-RU"/>
              </w:rPr>
              <w:t xml:space="preserve"> О.А.)</w:t>
            </w:r>
          </w:p>
          <w:p w:rsidR="00135467" w:rsidRPr="00263E96" w:rsidRDefault="00135467" w:rsidP="00135467">
            <w:pPr>
              <w:spacing w:after="0" w:line="240" w:lineRule="auto"/>
              <w:ind w:left="28"/>
              <w:jc w:val="both"/>
              <w:rPr>
                <w:rFonts w:ascii="Times New Roman" w:hAnsi="Times New Roman"/>
                <w:sz w:val="28"/>
                <w:szCs w:val="28"/>
              </w:rPr>
            </w:pPr>
          </w:p>
        </w:tc>
      </w:tr>
      <w:tr w:rsidR="00135467" w:rsidRPr="00263E96" w:rsidTr="00E77FDD">
        <w:trPr>
          <w:jc w:val="center"/>
        </w:trPr>
        <w:tc>
          <w:tcPr>
            <w:tcW w:w="1668" w:type="dxa"/>
            <w:tcBorders>
              <w:top w:val="single" w:sz="4" w:space="0" w:color="auto"/>
              <w:left w:val="single" w:sz="4" w:space="0" w:color="auto"/>
              <w:bottom w:val="single" w:sz="4" w:space="0" w:color="auto"/>
              <w:right w:val="single" w:sz="4" w:space="0" w:color="auto"/>
            </w:tcBorders>
          </w:tcPr>
          <w:p w:rsidR="00135467" w:rsidRPr="00263E96" w:rsidRDefault="00135467" w:rsidP="00135467">
            <w:pPr>
              <w:spacing w:after="0" w:line="240" w:lineRule="auto"/>
              <w:jc w:val="both"/>
              <w:rPr>
                <w:rFonts w:ascii="Times New Roman" w:hAnsi="Times New Roman"/>
                <w:sz w:val="28"/>
                <w:szCs w:val="28"/>
              </w:rPr>
            </w:pPr>
            <w:r w:rsidRPr="00263E96">
              <w:rPr>
                <w:rFonts w:ascii="Times New Roman" w:hAnsi="Times New Roman"/>
                <w:sz w:val="28"/>
                <w:szCs w:val="28"/>
              </w:rPr>
              <w:t>Предметный результат</w:t>
            </w:r>
          </w:p>
        </w:tc>
        <w:tc>
          <w:tcPr>
            <w:tcW w:w="2693" w:type="dxa"/>
            <w:tcBorders>
              <w:top w:val="single" w:sz="4" w:space="0" w:color="auto"/>
              <w:left w:val="single" w:sz="4" w:space="0" w:color="auto"/>
              <w:bottom w:val="single" w:sz="4" w:space="0" w:color="auto"/>
              <w:right w:val="single" w:sz="4" w:space="0" w:color="auto"/>
            </w:tcBorders>
          </w:tcPr>
          <w:p w:rsidR="00135467" w:rsidRPr="00263E96" w:rsidRDefault="00135467" w:rsidP="00135467">
            <w:pPr>
              <w:spacing w:after="0" w:line="240" w:lineRule="auto"/>
              <w:jc w:val="both"/>
              <w:rPr>
                <w:rFonts w:ascii="Times New Roman" w:hAnsi="Times New Roman"/>
                <w:i/>
                <w:sz w:val="28"/>
                <w:szCs w:val="28"/>
              </w:rPr>
            </w:pPr>
            <w:r w:rsidRPr="00263E96">
              <w:rPr>
                <w:rFonts w:ascii="Times New Roman" w:hAnsi="Times New Roman"/>
                <w:i/>
                <w:sz w:val="28"/>
                <w:szCs w:val="28"/>
              </w:rPr>
              <w:t>См. Мониторинг результатов обучения ребёнка</w:t>
            </w:r>
          </w:p>
          <w:p w:rsidR="00135467" w:rsidRPr="00263E96" w:rsidRDefault="00135467" w:rsidP="00135467">
            <w:pPr>
              <w:spacing w:after="0" w:line="240" w:lineRule="auto"/>
              <w:jc w:val="both"/>
              <w:rPr>
                <w:rFonts w:ascii="Times New Roman" w:hAnsi="Times New Roman"/>
                <w:i/>
                <w:sz w:val="28"/>
                <w:szCs w:val="28"/>
              </w:rPr>
            </w:pPr>
            <w:r w:rsidRPr="00263E96">
              <w:rPr>
                <w:rFonts w:ascii="Times New Roman" w:hAnsi="Times New Roman"/>
                <w:i/>
                <w:sz w:val="28"/>
                <w:szCs w:val="28"/>
              </w:rPr>
              <w:t>по дополнительной образовательной программе</w:t>
            </w:r>
          </w:p>
          <w:p w:rsidR="00135467" w:rsidRPr="00263E96" w:rsidRDefault="00135467" w:rsidP="00135467">
            <w:pPr>
              <w:spacing w:after="0" w:line="240" w:lineRule="auto"/>
              <w:jc w:val="both"/>
              <w:rPr>
                <w:rFonts w:ascii="Times New Roman" w:hAnsi="Times New Roman"/>
                <w:sz w:val="28"/>
                <w:szCs w:val="28"/>
              </w:rPr>
            </w:pPr>
            <w:r w:rsidRPr="00263E96">
              <w:rPr>
                <w:rFonts w:ascii="Times New Roman" w:hAnsi="Times New Roman"/>
                <w:sz w:val="28"/>
                <w:szCs w:val="28"/>
              </w:rPr>
              <w:lastRenderedPageBreak/>
              <w:t>Параметры и критерии определяются автором программы</w:t>
            </w:r>
          </w:p>
        </w:tc>
        <w:tc>
          <w:tcPr>
            <w:tcW w:w="5138" w:type="dxa"/>
            <w:tcBorders>
              <w:top w:val="single" w:sz="4" w:space="0" w:color="auto"/>
              <w:left w:val="single" w:sz="4" w:space="0" w:color="auto"/>
              <w:bottom w:val="single" w:sz="4" w:space="0" w:color="auto"/>
              <w:right w:val="single" w:sz="4" w:space="0" w:color="auto"/>
            </w:tcBorders>
          </w:tcPr>
          <w:p w:rsidR="00135467" w:rsidRPr="00263E96" w:rsidRDefault="00135467" w:rsidP="00135467">
            <w:pPr>
              <w:spacing w:after="0" w:line="240" w:lineRule="auto"/>
              <w:jc w:val="both"/>
              <w:rPr>
                <w:rFonts w:ascii="Times New Roman" w:hAnsi="Times New Roman"/>
                <w:sz w:val="28"/>
                <w:szCs w:val="28"/>
              </w:rPr>
            </w:pPr>
            <w:r w:rsidRPr="00263E96">
              <w:rPr>
                <w:rFonts w:ascii="Times New Roman" w:hAnsi="Times New Roman"/>
                <w:sz w:val="28"/>
                <w:szCs w:val="28"/>
              </w:rPr>
              <w:lastRenderedPageBreak/>
              <w:t xml:space="preserve">Методика </w:t>
            </w:r>
            <w:proofErr w:type="spellStart"/>
            <w:r w:rsidRPr="00263E96">
              <w:rPr>
                <w:rFonts w:ascii="Times New Roman" w:hAnsi="Times New Roman"/>
                <w:sz w:val="28"/>
                <w:szCs w:val="28"/>
              </w:rPr>
              <w:t>Буйловой</w:t>
            </w:r>
            <w:proofErr w:type="spellEnd"/>
            <w:r w:rsidRPr="00263E96">
              <w:rPr>
                <w:rFonts w:ascii="Times New Roman" w:hAnsi="Times New Roman"/>
                <w:sz w:val="28"/>
                <w:szCs w:val="28"/>
              </w:rPr>
              <w:t xml:space="preserve"> Л.Н., </w:t>
            </w:r>
            <w:proofErr w:type="spellStart"/>
            <w:r w:rsidRPr="00263E96">
              <w:rPr>
                <w:rFonts w:ascii="Times New Roman" w:hAnsi="Times New Roman"/>
                <w:sz w:val="28"/>
                <w:szCs w:val="28"/>
              </w:rPr>
              <w:t>Клёновой</w:t>
            </w:r>
            <w:proofErr w:type="spellEnd"/>
            <w:r w:rsidRPr="00263E96">
              <w:rPr>
                <w:rFonts w:ascii="Times New Roman" w:hAnsi="Times New Roman"/>
                <w:sz w:val="28"/>
                <w:szCs w:val="28"/>
              </w:rPr>
              <w:t xml:space="preserve"> Н.В. «Матрица диагностики образовательных результатов в дополнительном образовании детей» </w:t>
            </w:r>
            <w:proofErr w:type="spellStart"/>
            <w:r w:rsidRPr="00263E96">
              <w:rPr>
                <w:rFonts w:ascii="Times New Roman" w:hAnsi="Times New Roman"/>
                <w:sz w:val="28"/>
                <w:szCs w:val="28"/>
              </w:rPr>
              <w:t>Буйлова</w:t>
            </w:r>
            <w:proofErr w:type="spellEnd"/>
            <w:r w:rsidRPr="00263E96">
              <w:rPr>
                <w:rFonts w:ascii="Times New Roman" w:hAnsi="Times New Roman"/>
                <w:sz w:val="28"/>
                <w:szCs w:val="28"/>
              </w:rPr>
              <w:t xml:space="preserve"> Л.Н., </w:t>
            </w:r>
            <w:proofErr w:type="spellStart"/>
            <w:r w:rsidRPr="00263E96">
              <w:rPr>
                <w:rFonts w:ascii="Times New Roman" w:hAnsi="Times New Roman"/>
                <w:sz w:val="28"/>
                <w:szCs w:val="28"/>
              </w:rPr>
              <w:t>Клёнова</w:t>
            </w:r>
            <w:proofErr w:type="spellEnd"/>
            <w:r w:rsidRPr="00263E96">
              <w:rPr>
                <w:rFonts w:ascii="Times New Roman" w:hAnsi="Times New Roman"/>
                <w:sz w:val="28"/>
                <w:szCs w:val="28"/>
              </w:rPr>
              <w:t xml:space="preserve"> Н.В. «Методика определения результатов образовательной </w:t>
            </w:r>
            <w:r w:rsidRPr="00263E96">
              <w:rPr>
                <w:rFonts w:ascii="Times New Roman" w:hAnsi="Times New Roman"/>
                <w:sz w:val="28"/>
                <w:szCs w:val="28"/>
              </w:rPr>
              <w:lastRenderedPageBreak/>
              <w:t>деятельности детей»</w:t>
            </w:r>
          </w:p>
          <w:p w:rsidR="004178D0" w:rsidRPr="00263E96" w:rsidRDefault="004178D0" w:rsidP="00135467">
            <w:pPr>
              <w:spacing w:after="0" w:line="240" w:lineRule="auto"/>
              <w:jc w:val="both"/>
              <w:rPr>
                <w:rFonts w:ascii="Times New Roman" w:hAnsi="Times New Roman"/>
                <w:sz w:val="28"/>
                <w:szCs w:val="28"/>
              </w:rPr>
            </w:pPr>
            <w:r w:rsidRPr="00263E96">
              <w:rPr>
                <w:rFonts w:ascii="Times New Roman" w:hAnsi="Times New Roman"/>
                <w:sz w:val="28"/>
                <w:szCs w:val="28"/>
              </w:rPr>
              <w:t>Диагностика уровня освоения программы и сформированных танцевальных навыков.</w:t>
            </w:r>
          </w:p>
        </w:tc>
      </w:tr>
    </w:tbl>
    <w:p w:rsidR="00135467" w:rsidRPr="00135467" w:rsidRDefault="00135467" w:rsidP="002B3162">
      <w:pPr>
        <w:pStyle w:val="a5"/>
        <w:tabs>
          <w:tab w:val="left" w:pos="0"/>
          <w:tab w:val="left" w:pos="567"/>
        </w:tabs>
        <w:ind w:right="1"/>
        <w:jc w:val="center"/>
        <w:rPr>
          <w:rFonts w:eastAsia="Calibri"/>
          <w:b/>
          <w:sz w:val="24"/>
          <w:szCs w:val="24"/>
          <w:lang w:val="ru-RU"/>
        </w:rPr>
      </w:pPr>
    </w:p>
    <w:p w:rsidR="00AE6DCC" w:rsidRPr="00263E96" w:rsidRDefault="007A7684" w:rsidP="003A60F5">
      <w:pPr>
        <w:pStyle w:val="a5"/>
        <w:tabs>
          <w:tab w:val="left" w:pos="0"/>
          <w:tab w:val="left" w:pos="567"/>
        </w:tabs>
        <w:ind w:right="1"/>
        <w:jc w:val="both"/>
        <w:rPr>
          <w:bCs/>
          <w:sz w:val="28"/>
          <w:szCs w:val="28"/>
        </w:rPr>
      </w:pPr>
      <w:r w:rsidRPr="00263E96">
        <w:rPr>
          <w:sz w:val="28"/>
          <w:szCs w:val="28"/>
        </w:rPr>
        <w:tab/>
      </w:r>
      <w:r w:rsidR="00AE6DCC" w:rsidRPr="00263E96">
        <w:rPr>
          <w:sz w:val="28"/>
          <w:szCs w:val="28"/>
        </w:rPr>
        <w:t xml:space="preserve">В проведении диагностических процедур следует отметить важность мониторингового подхода, который предполагает неоднократные замеры одних и тех же характеристик в течение всего цикла деятельности. Мониторинговые исследования позволяют в полной мере отследить динамику изменений.   </w:t>
      </w:r>
    </w:p>
    <w:p w:rsidR="00AE6DCC" w:rsidRPr="00263E96" w:rsidRDefault="00AE6DCC" w:rsidP="002B3162">
      <w:pPr>
        <w:pStyle w:val="a5"/>
        <w:tabs>
          <w:tab w:val="left" w:pos="0"/>
          <w:tab w:val="left" w:pos="567"/>
        </w:tabs>
        <w:ind w:right="1"/>
        <w:jc w:val="both"/>
        <w:rPr>
          <w:rFonts w:eastAsia="Calibri"/>
          <w:sz w:val="28"/>
          <w:szCs w:val="28"/>
          <w:lang w:eastAsia="en-US"/>
        </w:rPr>
      </w:pPr>
      <w:r w:rsidRPr="00263E96">
        <w:rPr>
          <w:sz w:val="28"/>
          <w:szCs w:val="28"/>
        </w:rPr>
        <w:tab/>
        <w:t>Мониторинг образовательных результатов представлен диагностикой освоения предметных результатов – входная, промежуточная, итоговая</w:t>
      </w:r>
      <w:r w:rsidR="007A7684" w:rsidRPr="00263E96">
        <w:rPr>
          <w:sz w:val="28"/>
          <w:szCs w:val="28"/>
        </w:rPr>
        <w:t>.</w:t>
      </w:r>
      <w:r w:rsidRPr="00263E96">
        <w:rPr>
          <w:w w:val="85"/>
          <w:sz w:val="28"/>
          <w:szCs w:val="28"/>
        </w:rPr>
        <w:tab/>
      </w:r>
      <w:r w:rsidRPr="00263E96">
        <w:rPr>
          <w:i/>
          <w:iCs/>
          <w:w w:val="85"/>
          <w:sz w:val="28"/>
          <w:szCs w:val="28"/>
        </w:rPr>
        <w:t xml:space="preserve"> </w:t>
      </w:r>
      <w:r w:rsidRPr="00263E96">
        <w:rPr>
          <w:sz w:val="28"/>
          <w:szCs w:val="28"/>
        </w:rPr>
        <w:t>Учебные достижения отслеживаются</w:t>
      </w:r>
      <w:r w:rsidR="003605D6" w:rsidRPr="00263E96">
        <w:rPr>
          <w:sz w:val="28"/>
          <w:szCs w:val="28"/>
        </w:rPr>
        <w:t xml:space="preserve"> по уровням освоения программы по годам обучения.</w:t>
      </w:r>
    </w:p>
    <w:p w:rsidR="00AE6DCC" w:rsidRPr="00263E96" w:rsidRDefault="00AE6DCC" w:rsidP="002B3162">
      <w:pPr>
        <w:keepNext/>
        <w:tabs>
          <w:tab w:val="left" w:pos="567"/>
        </w:tabs>
        <w:suppressAutoHyphens/>
        <w:spacing w:after="0" w:line="240" w:lineRule="auto"/>
        <w:jc w:val="both"/>
        <w:outlineLvl w:val="0"/>
        <w:rPr>
          <w:rFonts w:ascii="Times New Roman" w:eastAsia="Times New Roman" w:hAnsi="Times New Roman"/>
          <w:sz w:val="28"/>
          <w:szCs w:val="28"/>
          <w:lang w:eastAsia="ar-SA"/>
        </w:rPr>
        <w:sectPr w:rsidR="00AE6DCC" w:rsidRPr="00263E96" w:rsidSect="0080453A">
          <w:footerReference w:type="default" r:id="rId12"/>
          <w:type w:val="continuous"/>
          <w:pgSz w:w="11906" w:h="16838"/>
          <w:pgMar w:top="567" w:right="851" w:bottom="1134" w:left="1134" w:header="709" w:footer="709" w:gutter="0"/>
          <w:cols w:space="708"/>
          <w:titlePg/>
          <w:docGrid w:linePitch="360"/>
        </w:sectPr>
      </w:pPr>
    </w:p>
    <w:p w:rsidR="00AE6DCC" w:rsidRPr="00263E96" w:rsidRDefault="00780B3B" w:rsidP="002B3162">
      <w:pPr>
        <w:tabs>
          <w:tab w:val="left" w:pos="567"/>
        </w:tabs>
        <w:suppressAutoHyphens/>
        <w:spacing w:after="0" w:line="240" w:lineRule="auto"/>
        <w:ind w:right="-766"/>
        <w:jc w:val="center"/>
        <w:rPr>
          <w:rFonts w:ascii="Times New Roman" w:hAnsi="Times New Roman"/>
          <w:b/>
          <w:sz w:val="28"/>
          <w:szCs w:val="28"/>
          <w:lang w:eastAsia="ar-SA"/>
        </w:rPr>
      </w:pPr>
      <w:r w:rsidRPr="00263E96">
        <w:rPr>
          <w:rFonts w:ascii="Times New Roman" w:hAnsi="Times New Roman"/>
          <w:b/>
          <w:sz w:val="28"/>
          <w:szCs w:val="28"/>
          <w:lang w:eastAsia="ar-SA"/>
        </w:rPr>
        <w:lastRenderedPageBreak/>
        <w:t>Этапы и</w:t>
      </w:r>
      <w:r w:rsidR="005E6F09" w:rsidRPr="00263E96">
        <w:rPr>
          <w:rFonts w:ascii="Times New Roman" w:hAnsi="Times New Roman"/>
          <w:b/>
          <w:sz w:val="28"/>
          <w:szCs w:val="28"/>
          <w:lang w:eastAsia="ar-SA"/>
        </w:rPr>
        <w:t xml:space="preserve"> </w:t>
      </w:r>
      <w:r w:rsidR="00AE6DCC" w:rsidRPr="00263E96">
        <w:rPr>
          <w:rFonts w:ascii="Times New Roman" w:hAnsi="Times New Roman"/>
          <w:b/>
          <w:sz w:val="28"/>
          <w:szCs w:val="28"/>
          <w:lang w:eastAsia="ar-SA"/>
        </w:rPr>
        <w:t>формы контроля</w:t>
      </w:r>
    </w:p>
    <w:tbl>
      <w:tblPr>
        <w:tblW w:w="10537" w:type="dxa"/>
        <w:tblInd w:w="-318" w:type="dxa"/>
        <w:tblLayout w:type="fixed"/>
        <w:tblLook w:val="0000" w:firstRow="0" w:lastRow="0" w:firstColumn="0" w:lastColumn="0" w:noHBand="0" w:noVBand="0"/>
      </w:tblPr>
      <w:tblGrid>
        <w:gridCol w:w="2601"/>
        <w:gridCol w:w="1980"/>
        <w:gridCol w:w="1980"/>
        <w:gridCol w:w="1896"/>
        <w:gridCol w:w="2080"/>
      </w:tblGrid>
      <w:tr w:rsidR="00861893" w:rsidRPr="00263E96" w:rsidTr="00AE6DCC">
        <w:trPr>
          <w:trHeight w:val="400"/>
        </w:trPr>
        <w:tc>
          <w:tcPr>
            <w:tcW w:w="2601"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b/>
                <w:bCs/>
                <w:sz w:val="28"/>
                <w:szCs w:val="28"/>
                <w:lang w:eastAsia="ar-SA"/>
              </w:rPr>
            </w:pPr>
            <w:r w:rsidRPr="00263E96">
              <w:rPr>
                <w:rFonts w:ascii="Times New Roman" w:hAnsi="Times New Roman"/>
                <w:b/>
                <w:bCs/>
                <w:sz w:val="28"/>
                <w:szCs w:val="28"/>
                <w:lang w:eastAsia="ar-SA"/>
              </w:rPr>
              <w:t>Формы контроля</w:t>
            </w:r>
          </w:p>
        </w:tc>
        <w:tc>
          <w:tcPr>
            <w:tcW w:w="1980"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b/>
                <w:bCs/>
                <w:sz w:val="28"/>
                <w:szCs w:val="28"/>
                <w:lang w:eastAsia="ar-SA"/>
              </w:rPr>
            </w:pPr>
            <w:r w:rsidRPr="00263E96">
              <w:rPr>
                <w:rFonts w:ascii="Times New Roman" w:hAnsi="Times New Roman"/>
                <w:b/>
                <w:bCs/>
                <w:sz w:val="28"/>
                <w:szCs w:val="28"/>
                <w:lang w:eastAsia="ar-SA"/>
              </w:rPr>
              <w:t xml:space="preserve">Цели </w:t>
            </w:r>
          </w:p>
        </w:tc>
        <w:tc>
          <w:tcPr>
            <w:tcW w:w="1980"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b/>
                <w:bCs/>
                <w:sz w:val="28"/>
                <w:szCs w:val="28"/>
                <w:lang w:eastAsia="ar-SA"/>
              </w:rPr>
            </w:pPr>
            <w:r w:rsidRPr="00263E96">
              <w:rPr>
                <w:rFonts w:ascii="Times New Roman" w:hAnsi="Times New Roman"/>
                <w:b/>
                <w:bCs/>
                <w:sz w:val="28"/>
                <w:szCs w:val="28"/>
                <w:lang w:eastAsia="ar-SA"/>
              </w:rPr>
              <w:t>Методы контроля</w:t>
            </w:r>
          </w:p>
        </w:tc>
        <w:tc>
          <w:tcPr>
            <w:tcW w:w="1896"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b/>
                <w:bCs/>
                <w:sz w:val="28"/>
                <w:szCs w:val="28"/>
                <w:lang w:eastAsia="ar-SA"/>
              </w:rPr>
            </w:pPr>
            <w:r w:rsidRPr="00263E96">
              <w:rPr>
                <w:rFonts w:ascii="Times New Roman" w:hAnsi="Times New Roman"/>
                <w:b/>
                <w:bCs/>
                <w:sz w:val="28"/>
                <w:szCs w:val="28"/>
                <w:lang w:eastAsia="ar-SA"/>
              </w:rPr>
              <w:t>Формы проведения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b/>
                <w:bCs/>
                <w:sz w:val="28"/>
                <w:szCs w:val="28"/>
                <w:lang w:eastAsia="ar-SA"/>
              </w:rPr>
            </w:pPr>
            <w:r w:rsidRPr="00263E96">
              <w:rPr>
                <w:rFonts w:ascii="Times New Roman" w:hAnsi="Times New Roman"/>
                <w:b/>
                <w:bCs/>
                <w:sz w:val="28"/>
                <w:szCs w:val="28"/>
                <w:lang w:eastAsia="ar-SA"/>
              </w:rPr>
              <w:t>Сроки исполнения</w:t>
            </w:r>
          </w:p>
        </w:tc>
      </w:tr>
      <w:tr w:rsidR="00AE6DCC" w:rsidRPr="00263E96" w:rsidTr="00AE6DCC">
        <w:trPr>
          <w:trHeight w:val="240"/>
        </w:trPr>
        <w:tc>
          <w:tcPr>
            <w:tcW w:w="2601"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Вводная диагностика</w:t>
            </w:r>
          </w:p>
        </w:tc>
        <w:tc>
          <w:tcPr>
            <w:tcW w:w="1980" w:type="dxa"/>
            <w:vMerge w:val="restart"/>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Выявление уровня развития ребёнка в течение года</w:t>
            </w:r>
          </w:p>
        </w:tc>
        <w:tc>
          <w:tcPr>
            <w:tcW w:w="1980" w:type="dxa"/>
            <w:vMerge w:val="restart"/>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Тестовый</w:t>
            </w:r>
          </w:p>
        </w:tc>
        <w:tc>
          <w:tcPr>
            <w:tcW w:w="1896" w:type="dxa"/>
            <w:vMerge w:val="restart"/>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Групповая и индивидуальная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Начало года</w:t>
            </w:r>
          </w:p>
        </w:tc>
      </w:tr>
      <w:tr w:rsidR="00AE6DCC" w:rsidRPr="00263E96" w:rsidTr="00AE6DCC">
        <w:trPr>
          <w:trHeight w:val="160"/>
        </w:trPr>
        <w:tc>
          <w:tcPr>
            <w:tcW w:w="2601"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Промежуточная диагностика</w:t>
            </w:r>
          </w:p>
        </w:tc>
        <w:tc>
          <w:tcPr>
            <w:tcW w:w="1980" w:type="dxa"/>
            <w:vMerge/>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jc w:val="both"/>
              <w:rPr>
                <w:rFonts w:ascii="Times New Roman" w:hAnsi="Times New Roman"/>
                <w:sz w:val="28"/>
                <w:szCs w:val="28"/>
                <w:lang w:eastAsia="ar-SA"/>
              </w:rPr>
            </w:pPr>
          </w:p>
        </w:tc>
        <w:tc>
          <w:tcPr>
            <w:tcW w:w="1980" w:type="dxa"/>
            <w:vMerge/>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jc w:val="both"/>
              <w:rPr>
                <w:rFonts w:ascii="Times New Roman" w:hAnsi="Times New Roman"/>
                <w:sz w:val="28"/>
                <w:szCs w:val="28"/>
                <w:lang w:eastAsia="ar-SA"/>
              </w:rPr>
            </w:pPr>
          </w:p>
        </w:tc>
        <w:tc>
          <w:tcPr>
            <w:tcW w:w="1896" w:type="dxa"/>
            <w:vMerge/>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jc w:val="both"/>
              <w:rPr>
                <w:rFonts w:ascii="Times New Roman" w:hAnsi="Times New Roman"/>
                <w:sz w:val="28"/>
                <w:szCs w:val="28"/>
                <w:lang w:eastAsia="ar-SA"/>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Середина года</w:t>
            </w:r>
          </w:p>
        </w:tc>
      </w:tr>
      <w:tr w:rsidR="00AE6DCC" w:rsidRPr="00263E96" w:rsidTr="00AE6DCC">
        <w:trPr>
          <w:trHeight w:val="340"/>
        </w:trPr>
        <w:tc>
          <w:tcPr>
            <w:tcW w:w="2601"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Итоговая диагностика</w:t>
            </w:r>
          </w:p>
        </w:tc>
        <w:tc>
          <w:tcPr>
            <w:tcW w:w="1980" w:type="dxa"/>
            <w:vMerge w:val="restart"/>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Уровень освоения программного материала</w:t>
            </w:r>
          </w:p>
        </w:tc>
        <w:tc>
          <w:tcPr>
            <w:tcW w:w="1980"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Тестовый</w:t>
            </w:r>
          </w:p>
        </w:tc>
        <w:tc>
          <w:tcPr>
            <w:tcW w:w="1896"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Индивидуальная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Конец года</w:t>
            </w:r>
          </w:p>
        </w:tc>
      </w:tr>
      <w:tr w:rsidR="00AE6DCC" w:rsidRPr="00263E96" w:rsidTr="00AE6DCC">
        <w:trPr>
          <w:trHeight w:val="220"/>
        </w:trPr>
        <w:tc>
          <w:tcPr>
            <w:tcW w:w="2601"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Текущий контроль</w:t>
            </w:r>
          </w:p>
        </w:tc>
        <w:tc>
          <w:tcPr>
            <w:tcW w:w="1980" w:type="dxa"/>
            <w:vMerge/>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jc w:val="both"/>
              <w:rPr>
                <w:rFonts w:ascii="Times New Roman" w:hAnsi="Times New Roman"/>
                <w:sz w:val="28"/>
                <w:szCs w:val="28"/>
                <w:lang w:eastAsia="ar-SA"/>
              </w:rPr>
            </w:pPr>
          </w:p>
        </w:tc>
        <w:tc>
          <w:tcPr>
            <w:tcW w:w="1980"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Устный и письменный контроль</w:t>
            </w:r>
          </w:p>
        </w:tc>
        <w:tc>
          <w:tcPr>
            <w:tcW w:w="1896"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Групповая и индивидуальная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В течение года</w:t>
            </w:r>
          </w:p>
        </w:tc>
      </w:tr>
      <w:tr w:rsidR="00AE6DCC" w:rsidRPr="00263E96" w:rsidTr="00AE6DCC">
        <w:trPr>
          <w:trHeight w:val="260"/>
        </w:trPr>
        <w:tc>
          <w:tcPr>
            <w:tcW w:w="2601"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Пятиминутки на уроке</w:t>
            </w:r>
          </w:p>
        </w:tc>
        <w:tc>
          <w:tcPr>
            <w:tcW w:w="1980"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Выполнение ежедневных задач урока</w:t>
            </w:r>
          </w:p>
        </w:tc>
        <w:tc>
          <w:tcPr>
            <w:tcW w:w="1980"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Устный контроль</w:t>
            </w:r>
          </w:p>
        </w:tc>
        <w:tc>
          <w:tcPr>
            <w:tcW w:w="1896"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 xml:space="preserve">Групповая </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В течение года</w:t>
            </w:r>
          </w:p>
        </w:tc>
      </w:tr>
      <w:tr w:rsidR="00AE6DCC" w:rsidRPr="00263E96" w:rsidTr="00AE6DCC">
        <w:trPr>
          <w:trHeight w:val="280"/>
        </w:trPr>
        <w:tc>
          <w:tcPr>
            <w:tcW w:w="2601"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Открытие занятия</w:t>
            </w:r>
          </w:p>
        </w:tc>
        <w:tc>
          <w:tcPr>
            <w:tcW w:w="1980"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Показ уровня подготовки детей. Сотрудничество педагога, детей и родителей</w:t>
            </w:r>
          </w:p>
        </w:tc>
        <w:tc>
          <w:tcPr>
            <w:tcW w:w="1980"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Устный контроль</w:t>
            </w:r>
          </w:p>
        </w:tc>
        <w:tc>
          <w:tcPr>
            <w:tcW w:w="1896"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Групповая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Октябрь, апрель</w:t>
            </w:r>
          </w:p>
        </w:tc>
      </w:tr>
      <w:tr w:rsidR="00AE6DCC" w:rsidRPr="00263E96" w:rsidTr="00AE6DCC">
        <w:trPr>
          <w:trHeight w:val="220"/>
        </w:trPr>
        <w:tc>
          <w:tcPr>
            <w:tcW w:w="2601"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 xml:space="preserve">Участие в конкурсах </w:t>
            </w:r>
          </w:p>
        </w:tc>
        <w:tc>
          <w:tcPr>
            <w:tcW w:w="1980"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Творческая активность</w:t>
            </w:r>
          </w:p>
        </w:tc>
        <w:tc>
          <w:tcPr>
            <w:tcW w:w="1980"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Устный контроль</w:t>
            </w:r>
          </w:p>
        </w:tc>
        <w:tc>
          <w:tcPr>
            <w:tcW w:w="1896" w:type="dxa"/>
            <w:tcBorders>
              <w:top w:val="single" w:sz="4" w:space="0" w:color="000000"/>
              <w:left w:val="single" w:sz="4" w:space="0" w:color="000000"/>
              <w:bottom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Групповая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AE6DCC" w:rsidRPr="00263E96" w:rsidRDefault="00AE6DCC" w:rsidP="002B3162">
            <w:pPr>
              <w:tabs>
                <w:tab w:val="left" w:pos="567"/>
              </w:tabs>
              <w:suppressAutoHyphens/>
              <w:snapToGrid w:val="0"/>
              <w:spacing w:after="0" w:line="240" w:lineRule="auto"/>
              <w:ind w:left="-38"/>
              <w:jc w:val="both"/>
              <w:rPr>
                <w:rFonts w:ascii="Times New Roman" w:hAnsi="Times New Roman"/>
                <w:sz w:val="28"/>
                <w:szCs w:val="28"/>
                <w:lang w:eastAsia="ar-SA"/>
              </w:rPr>
            </w:pPr>
            <w:r w:rsidRPr="00263E96">
              <w:rPr>
                <w:rFonts w:ascii="Times New Roman" w:hAnsi="Times New Roman"/>
                <w:sz w:val="28"/>
                <w:szCs w:val="28"/>
                <w:lang w:eastAsia="ar-SA"/>
              </w:rPr>
              <w:t xml:space="preserve">В течение года </w:t>
            </w:r>
          </w:p>
        </w:tc>
      </w:tr>
    </w:tbl>
    <w:p w:rsidR="00AE6DCC" w:rsidRPr="00263E96" w:rsidRDefault="00AE6DCC" w:rsidP="002B3162">
      <w:pPr>
        <w:keepNext/>
        <w:tabs>
          <w:tab w:val="left" w:pos="567"/>
        </w:tabs>
        <w:suppressAutoHyphens/>
        <w:spacing w:after="0" w:line="240" w:lineRule="auto"/>
        <w:jc w:val="both"/>
        <w:outlineLvl w:val="0"/>
        <w:rPr>
          <w:rFonts w:ascii="Times New Roman" w:eastAsia="Times New Roman" w:hAnsi="Times New Roman"/>
          <w:sz w:val="28"/>
          <w:szCs w:val="28"/>
          <w:lang w:eastAsia="ar-SA"/>
        </w:rPr>
      </w:pPr>
    </w:p>
    <w:p w:rsidR="00AE6DCC" w:rsidRPr="00263E96" w:rsidRDefault="00AE6DCC" w:rsidP="002B3162">
      <w:pPr>
        <w:keepNext/>
        <w:tabs>
          <w:tab w:val="left" w:pos="567"/>
        </w:tabs>
        <w:suppressAutoHyphens/>
        <w:spacing w:after="0" w:line="240" w:lineRule="auto"/>
        <w:jc w:val="both"/>
        <w:outlineLvl w:val="0"/>
        <w:rPr>
          <w:rFonts w:ascii="Times New Roman" w:eastAsia="Times New Roman" w:hAnsi="Times New Roman"/>
          <w:sz w:val="28"/>
          <w:szCs w:val="28"/>
          <w:lang w:eastAsia="ar-SA"/>
        </w:rPr>
      </w:pPr>
    </w:p>
    <w:p w:rsidR="000A40A6" w:rsidRPr="00263E96" w:rsidRDefault="000A40A6" w:rsidP="002B3162">
      <w:pPr>
        <w:keepNext/>
        <w:tabs>
          <w:tab w:val="left" w:pos="567"/>
        </w:tabs>
        <w:suppressAutoHyphens/>
        <w:spacing w:after="0" w:line="240" w:lineRule="auto"/>
        <w:jc w:val="both"/>
        <w:outlineLvl w:val="0"/>
        <w:rPr>
          <w:rFonts w:ascii="Times New Roman" w:eastAsia="Times New Roman" w:hAnsi="Times New Roman"/>
          <w:sz w:val="28"/>
          <w:szCs w:val="28"/>
          <w:lang w:eastAsia="ar-SA"/>
        </w:rPr>
      </w:pPr>
    </w:p>
    <w:p w:rsidR="000A40A6" w:rsidRPr="00263E96" w:rsidRDefault="000A40A6" w:rsidP="002B3162">
      <w:pPr>
        <w:keepNext/>
        <w:tabs>
          <w:tab w:val="left" w:pos="567"/>
        </w:tabs>
        <w:suppressAutoHyphens/>
        <w:spacing w:after="0" w:line="240" w:lineRule="auto"/>
        <w:jc w:val="both"/>
        <w:outlineLvl w:val="0"/>
        <w:rPr>
          <w:rFonts w:ascii="Times New Roman" w:eastAsia="Times New Roman" w:hAnsi="Times New Roman"/>
          <w:sz w:val="28"/>
          <w:szCs w:val="28"/>
          <w:lang w:eastAsia="ar-SA"/>
        </w:rPr>
      </w:pPr>
    </w:p>
    <w:p w:rsidR="000A40A6" w:rsidRPr="00861893" w:rsidRDefault="000A40A6"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p w:rsidR="000A40A6" w:rsidRPr="00861893" w:rsidRDefault="000A40A6"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sectPr w:rsidR="000A40A6" w:rsidRPr="00861893" w:rsidSect="000A40A6">
          <w:type w:val="continuous"/>
          <w:pgSz w:w="11906" w:h="16838"/>
          <w:pgMar w:top="1134" w:right="851" w:bottom="1134" w:left="1134" w:header="709" w:footer="709" w:gutter="0"/>
          <w:cols w:space="708"/>
          <w:docGrid w:linePitch="360"/>
        </w:sectPr>
      </w:pPr>
    </w:p>
    <w:p w:rsidR="007A7684" w:rsidRPr="00861893" w:rsidRDefault="007A7684" w:rsidP="00D93C7D">
      <w:pPr>
        <w:tabs>
          <w:tab w:val="left" w:pos="567"/>
        </w:tabs>
        <w:suppressAutoHyphens/>
        <w:spacing w:after="0" w:line="240" w:lineRule="auto"/>
        <w:jc w:val="center"/>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lastRenderedPageBreak/>
        <w:t>Диагностика освоения образовательных результатов</w:t>
      </w:r>
    </w:p>
    <w:p w:rsidR="00AE6DCC" w:rsidRPr="00861893" w:rsidRDefault="00AE6DCC"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bl>
      <w:tblPr>
        <w:tblW w:w="163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83"/>
        <w:gridCol w:w="365"/>
        <w:gridCol w:w="366"/>
        <w:gridCol w:w="366"/>
        <w:gridCol w:w="358"/>
        <w:gridCol w:w="358"/>
        <w:gridCol w:w="358"/>
        <w:gridCol w:w="330"/>
        <w:gridCol w:w="345"/>
        <w:gridCol w:w="345"/>
        <w:gridCol w:w="330"/>
        <w:gridCol w:w="345"/>
        <w:gridCol w:w="345"/>
        <w:gridCol w:w="452"/>
        <w:gridCol w:w="453"/>
        <w:gridCol w:w="453"/>
        <w:gridCol w:w="432"/>
        <w:gridCol w:w="434"/>
        <w:gridCol w:w="434"/>
        <w:gridCol w:w="431"/>
        <w:gridCol w:w="433"/>
        <w:gridCol w:w="434"/>
        <w:gridCol w:w="430"/>
        <w:gridCol w:w="433"/>
        <w:gridCol w:w="433"/>
        <w:gridCol w:w="346"/>
        <w:gridCol w:w="349"/>
        <w:gridCol w:w="349"/>
        <w:gridCol w:w="346"/>
        <w:gridCol w:w="349"/>
        <w:gridCol w:w="349"/>
        <w:gridCol w:w="504"/>
        <w:gridCol w:w="709"/>
        <w:gridCol w:w="567"/>
      </w:tblGrid>
      <w:tr w:rsidR="00861893" w:rsidRPr="00861893" w:rsidTr="004129AE">
        <w:tc>
          <w:tcPr>
            <w:tcW w:w="851" w:type="dxa"/>
            <w:shd w:val="clear" w:color="auto" w:fill="auto"/>
            <w:vAlign w:val="center"/>
          </w:tcPr>
          <w:p w:rsidR="007A7684" w:rsidRPr="00861893" w:rsidRDefault="007A7684" w:rsidP="002B3162">
            <w:pPr>
              <w:tabs>
                <w:tab w:val="left" w:pos="567"/>
              </w:tabs>
              <w:suppressAutoHyphens/>
              <w:snapToGrid w:val="0"/>
              <w:spacing w:after="0" w:line="240" w:lineRule="auto"/>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w:t>
            </w:r>
          </w:p>
        </w:tc>
        <w:tc>
          <w:tcPr>
            <w:tcW w:w="2183" w:type="dxa"/>
            <w:shd w:val="clear" w:color="auto" w:fill="auto"/>
            <w:vAlign w:val="center"/>
          </w:tcPr>
          <w:p w:rsidR="007A7684" w:rsidRPr="00861893" w:rsidRDefault="007A7684" w:rsidP="002B3162">
            <w:pPr>
              <w:tabs>
                <w:tab w:val="left" w:pos="567"/>
              </w:tabs>
              <w:suppressAutoHyphens/>
              <w:snapToGrid w:val="0"/>
              <w:spacing w:after="0" w:line="240" w:lineRule="auto"/>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Ф.И.О.</w:t>
            </w:r>
          </w:p>
        </w:tc>
        <w:tc>
          <w:tcPr>
            <w:tcW w:w="5569" w:type="dxa"/>
            <w:gridSpan w:val="15"/>
            <w:shd w:val="clear" w:color="auto" w:fill="auto"/>
            <w:vAlign w:val="center"/>
          </w:tcPr>
          <w:p w:rsidR="007A7684" w:rsidRPr="00861893" w:rsidRDefault="007A7684" w:rsidP="002B3162">
            <w:pPr>
              <w:tabs>
                <w:tab w:val="left" w:pos="567"/>
              </w:tabs>
              <w:suppressAutoHyphens/>
              <w:snapToGrid w:val="0"/>
              <w:spacing w:after="0" w:line="240" w:lineRule="auto"/>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Параметры муз</w:t>
            </w:r>
            <w:proofErr w:type="gramStart"/>
            <w:r w:rsidRPr="00861893">
              <w:rPr>
                <w:rFonts w:ascii="Times New Roman" w:eastAsia="Times New Roman" w:hAnsi="Times New Roman"/>
                <w:b/>
                <w:sz w:val="24"/>
                <w:szCs w:val="24"/>
                <w:lang w:eastAsia="ar-SA"/>
              </w:rPr>
              <w:t>.</w:t>
            </w:r>
            <w:proofErr w:type="gramEnd"/>
            <w:r w:rsidRPr="00861893">
              <w:rPr>
                <w:rFonts w:ascii="Times New Roman" w:eastAsia="Times New Roman" w:hAnsi="Times New Roman"/>
                <w:b/>
                <w:sz w:val="24"/>
                <w:szCs w:val="24"/>
                <w:lang w:eastAsia="ar-SA"/>
              </w:rPr>
              <w:t xml:space="preserve"> </w:t>
            </w:r>
            <w:proofErr w:type="gramStart"/>
            <w:r w:rsidRPr="00861893">
              <w:rPr>
                <w:rFonts w:ascii="Times New Roman" w:eastAsia="Times New Roman" w:hAnsi="Times New Roman"/>
                <w:b/>
                <w:sz w:val="24"/>
                <w:szCs w:val="24"/>
                <w:lang w:eastAsia="ar-SA"/>
              </w:rPr>
              <w:t>с</w:t>
            </w:r>
            <w:proofErr w:type="gramEnd"/>
            <w:r w:rsidRPr="00861893">
              <w:rPr>
                <w:rFonts w:ascii="Times New Roman" w:eastAsia="Times New Roman" w:hAnsi="Times New Roman"/>
                <w:b/>
                <w:sz w:val="24"/>
                <w:szCs w:val="24"/>
                <w:lang w:eastAsia="ar-SA"/>
              </w:rPr>
              <w:t>пособностей</w:t>
            </w:r>
          </w:p>
        </w:tc>
        <w:tc>
          <w:tcPr>
            <w:tcW w:w="5982" w:type="dxa"/>
            <w:gridSpan w:val="15"/>
            <w:shd w:val="clear" w:color="auto" w:fill="auto"/>
            <w:vAlign w:val="center"/>
          </w:tcPr>
          <w:p w:rsidR="007A7684" w:rsidRPr="00861893" w:rsidRDefault="007A7684" w:rsidP="002B3162">
            <w:pPr>
              <w:tabs>
                <w:tab w:val="left" w:pos="567"/>
              </w:tabs>
              <w:suppressAutoHyphens/>
              <w:snapToGrid w:val="0"/>
              <w:spacing w:after="0" w:line="240" w:lineRule="auto"/>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Параметры танцевальных навыков</w:t>
            </w:r>
          </w:p>
        </w:tc>
        <w:tc>
          <w:tcPr>
            <w:tcW w:w="1780" w:type="dxa"/>
            <w:gridSpan w:val="3"/>
            <w:shd w:val="clear" w:color="auto" w:fill="auto"/>
            <w:vAlign w:val="center"/>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Общий результат</w:t>
            </w:r>
          </w:p>
        </w:tc>
      </w:tr>
      <w:tr w:rsidR="007A7684" w:rsidRPr="00861893" w:rsidTr="004129AE">
        <w:trPr>
          <w:trHeight w:val="3268"/>
        </w:trPr>
        <w:tc>
          <w:tcPr>
            <w:tcW w:w="85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1097" w:type="dxa"/>
            <w:gridSpan w:val="3"/>
            <w:shd w:val="clear" w:color="auto" w:fill="auto"/>
            <w:textDirection w:val="btLr"/>
          </w:tcPr>
          <w:p w:rsidR="007A7684" w:rsidRPr="00861893" w:rsidRDefault="007A7684" w:rsidP="002B3162">
            <w:pPr>
              <w:tabs>
                <w:tab w:val="left" w:pos="567"/>
              </w:tabs>
              <w:suppressAutoHyphens/>
              <w:snapToGrid w:val="0"/>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Музыкальный слух</w:t>
            </w: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tc>
        <w:tc>
          <w:tcPr>
            <w:tcW w:w="1074" w:type="dxa"/>
            <w:gridSpan w:val="3"/>
            <w:shd w:val="clear" w:color="auto" w:fill="auto"/>
            <w:textDirection w:val="btLr"/>
          </w:tcPr>
          <w:p w:rsidR="007A7684" w:rsidRPr="00861893" w:rsidRDefault="007A7684" w:rsidP="002B3162">
            <w:pPr>
              <w:tabs>
                <w:tab w:val="left" w:pos="567"/>
              </w:tabs>
              <w:suppressAutoHyphens/>
              <w:snapToGrid w:val="0"/>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Усвоение материала</w:t>
            </w: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tc>
        <w:tc>
          <w:tcPr>
            <w:tcW w:w="1020" w:type="dxa"/>
            <w:gridSpan w:val="3"/>
            <w:shd w:val="clear" w:color="auto" w:fill="auto"/>
            <w:textDirection w:val="btLr"/>
          </w:tcPr>
          <w:p w:rsidR="007A7684" w:rsidRPr="00861893" w:rsidRDefault="007A7684" w:rsidP="002B3162">
            <w:pPr>
              <w:tabs>
                <w:tab w:val="left" w:pos="567"/>
              </w:tabs>
              <w:suppressAutoHyphens/>
              <w:snapToGrid w:val="0"/>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Чувство ритма</w:t>
            </w:r>
          </w:p>
        </w:tc>
        <w:tc>
          <w:tcPr>
            <w:tcW w:w="1020" w:type="dxa"/>
            <w:gridSpan w:val="3"/>
            <w:shd w:val="clear" w:color="auto" w:fill="auto"/>
            <w:textDirection w:val="btLr"/>
          </w:tcPr>
          <w:p w:rsidR="007A7684" w:rsidRPr="00861893" w:rsidRDefault="007A7684" w:rsidP="002B3162">
            <w:pPr>
              <w:tabs>
                <w:tab w:val="left" w:pos="567"/>
              </w:tabs>
              <w:suppressAutoHyphens/>
              <w:snapToGrid w:val="0"/>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Владение своим телом</w:t>
            </w: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tc>
        <w:tc>
          <w:tcPr>
            <w:tcW w:w="1358" w:type="dxa"/>
            <w:gridSpan w:val="3"/>
            <w:shd w:val="clear" w:color="auto" w:fill="auto"/>
            <w:textDirection w:val="btLr"/>
          </w:tcPr>
          <w:p w:rsidR="007A7684" w:rsidRPr="00861893" w:rsidRDefault="007A7684" w:rsidP="002B3162">
            <w:pPr>
              <w:tabs>
                <w:tab w:val="left" w:pos="567"/>
              </w:tabs>
              <w:suppressAutoHyphens/>
              <w:snapToGrid w:val="0"/>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Овладение азбукой танца</w:t>
            </w: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tc>
        <w:tc>
          <w:tcPr>
            <w:tcW w:w="1300" w:type="dxa"/>
            <w:gridSpan w:val="3"/>
            <w:shd w:val="clear" w:color="auto" w:fill="auto"/>
            <w:textDirection w:val="btLr"/>
          </w:tcPr>
          <w:p w:rsidR="007A7684" w:rsidRPr="00861893" w:rsidRDefault="00780B3B" w:rsidP="002B3162">
            <w:pPr>
              <w:tabs>
                <w:tab w:val="left" w:pos="567"/>
              </w:tabs>
              <w:suppressAutoHyphens/>
              <w:snapToGrid w:val="0"/>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Овладение</w:t>
            </w:r>
            <w:r w:rsidR="007A7684" w:rsidRPr="00861893">
              <w:rPr>
                <w:rFonts w:ascii="Times New Roman" w:eastAsia="Times New Roman" w:hAnsi="Times New Roman"/>
                <w:b/>
                <w:sz w:val="24"/>
                <w:szCs w:val="24"/>
                <w:lang w:eastAsia="ar-SA"/>
              </w:rPr>
              <w:t xml:space="preserve"> исп</w:t>
            </w:r>
            <w:r w:rsidRPr="00861893">
              <w:rPr>
                <w:rFonts w:ascii="Times New Roman" w:eastAsia="Times New Roman" w:hAnsi="Times New Roman"/>
                <w:b/>
                <w:sz w:val="24"/>
                <w:szCs w:val="24"/>
                <w:lang w:eastAsia="ar-SA"/>
              </w:rPr>
              <w:t>олнением дробных</w:t>
            </w:r>
            <w:r w:rsidR="007A7684" w:rsidRPr="00861893">
              <w:rPr>
                <w:rFonts w:ascii="Times New Roman" w:eastAsia="Times New Roman" w:hAnsi="Times New Roman"/>
                <w:b/>
                <w:sz w:val="24"/>
                <w:szCs w:val="24"/>
                <w:lang w:eastAsia="ar-SA"/>
              </w:rPr>
              <w:t xml:space="preserve"> движений, вращений, прыжков</w:t>
            </w: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tc>
        <w:tc>
          <w:tcPr>
            <w:tcW w:w="1298" w:type="dxa"/>
            <w:gridSpan w:val="3"/>
            <w:shd w:val="clear" w:color="auto" w:fill="auto"/>
            <w:textDirection w:val="btLr"/>
          </w:tcPr>
          <w:p w:rsidR="007A7684" w:rsidRPr="00861893" w:rsidRDefault="00780B3B" w:rsidP="002B3162">
            <w:pPr>
              <w:tabs>
                <w:tab w:val="left" w:pos="567"/>
              </w:tabs>
              <w:suppressAutoHyphens/>
              <w:snapToGrid w:val="0"/>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 xml:space="preserve">Техническое </w:t>
            </w:r>
            <w:r w:rsidR="007A7684" w:rsidRPr="00861893">
              <w:rPr>
                <w:rFonts w:ascii="Times New Roman" w:eastAsia="Times New Roman" w:hAnsi="Times New Roman"/>
                <w:b/>
                <w:sz w:val="24"/>
                <w:szCs w:val="24"/>
                <w:lang w:eastAsia="ar-SA"/>
              </w:rPr>
              <w:t>исполнение</w:t>
            </w: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движений</w:t>
            </w:r>
          </w:p>
        </w:tc>
        <w:tc>
          <w:tcPr>
            <w:tcW w:w="1296" w:type="dxa"/>
            <w:gridSpan w:val="3"/>
            <w:shd w:val="clear" w:color="auto" w:fill="auto"/>
            <w:textDirection w:val="btLr"/>
          </w:tcPr>
          <w:p w:rsidR="007A7684" w:rsidRPr="00861893" w:rsidRDefault="007A7684" w:rsidP="002B3162">
            <w:pPr>
              <w:tabs>
                <w:tab w:val="left" w:pos="567"/>
              </w:tabs>
              <w:suppressAutoHyphens/>
              <w:snapToGrid w:val="0"/>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Владение специальной терминологией речи</w:t>
            </w: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tc>
        <w:tc>
          <w:tcPr>
            <w:tcW w:w="1044" w:type="dxa"/>
            <w:gridSpan w:val="3"/>
            <w:shd w:val="clear" w:color="auto" w:fill="auto"/>
            <w:textDirection w:val="btLr"/>
          </w:tcPr>
          <w:p w:rsidR="007A7684" w:rsidRPr="00861893" w:rsidRDefault="007A7684" w:rsidP="002B3162">
            <w:pPr>
              <w:tabs>
                <w:tab w:val="left" w:pos="567"/>
              </w:tabs>
              <w:suppressAutoHyphens/>
              <w:snapToGrid w:val="0"/>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Координация движений</w:t>
            </w:r>
          </w:p>
          <w:p w:rsidR="007A7684" w:rsidRPr="00861893" w:rsidRDefault="007A7684" w:rsidP="002B3162">
            <w:pPr>
              <w:tabs>
                <w:tab w:val="left" w:pos="567"/>
              </w:tabs>
              <w:suppressAutoHyphens/>
              <w:spacing w:after="0" w:line="240" w:lineRule="auto"/>
              <w:ind w:left="113" w:right="113"/>
              <w:jc w:val="both"/>
              <w:rPr>
                <w:rFonts w:ascii="Times New Roman" w:eastAsia="Times New Roman" w:hAnsi="Times New Roman"/>
                <w:b/>
                <w:sz w:val="24"/>
                <w:szCs w:val="24"/>
                <w:lang w:eastAsia="ar-SA"/>
              </w:rPr>
            </w:pPr>
          </w:p>
        </w:tc>
        <w:tc>
          <w:tcPr>
            <w:tcW w:w="1044" w:type="dxa"/>
            <w:gridSpan w:val="3"/>
            <w:shd w:val="clear" w:color="auto" w:fill="auto"/>
            <w:textDirection w:val="btLr"/>
          </w:tcPr>
          <w:p w:rsidR="007A7684" w:rsidRPr="00861893" w:rsidRDefault="007A7684" w:rsidP="002B3162">
            <w:pPr>
              <w:tabs>
                <w:tab w:val="left" w:pos="567"/>
              </w:tabs>
              <w:suppressAutoHyphens/>
              <w:snapToGrid w:val="0"/>
              <w:spacing w:after="0" w:line="240" w:lineRule="auto"/>
              <w:ind w:left="113" w:right="113"/>
              <w:jc w:val="both"/>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Ансамблевые навыки</w:t>
            </w:r>
          </w:p>
        </w:tc>
        <w:tc>
          <w:tcPr>
            <w:tcW w:w="1780" w:type="dxa"/>
            <w:gridSpan w:val="3"/>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в</w:t>
            </w: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п</w:t>
            </w:r>
            <w:proofErr w:type="gramEnd"/>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w:t>
            </w: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r w:rsidR="007A7684" w:rsidRPr="00861893" w:rsidTr="004129AE">
        <w:tc>
          <w:tcPr>
            <w:tcW w:w="851" w:type="dxa"/>
            <w:shd w:val="clear" w:color="auto" w:fill="auto"/>
          </w:tcPr>
          <w:p w:rsidR="007A7684" w:rsidRPr="00861893" w:rsidRDefault="007A7684" w:rsidP="006C5461">
            <w:pPr>
              <w:pStyle w:val="a3"/>
              <w:keepNext/>
              <w:numPr>
                <w:ilvl w:val="0"/>
                <w:numId w:val="26"/>
              </w:numPr>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218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6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58"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5"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5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2"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1"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0"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433"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6"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34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04"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709"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c>
          <w:tcPr>
            <w:tcW w:w="567" w:type="dxa"/>
            <w:shd w:val="clear" w:color="auto" w:fill="auto"/>
          </w:tcPr>
          <w:p w:rsidR="007A7684" w:rsidRPr="00861893" w:rsidRDefault="007A7684"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pPr>
          </w:p>
        </w:tc>
      </w:tr>
    </w:tbl>
    <w:p w:rsidR="00AE6DCC" w:rsidRPr="00861893" w:rsidRDefault="00AE6DCC" w:rsidP="002B3162">
      <w:pPr>
        <w:keepNext/>
        <w:tabs>
          <w:tab w:val="left" w:pos="567"/>
        </w:tabs>
        <w:suppressAutoHyphens/>
        <w:spacing w:after="0" w:line="240" w:lineRule="auto"/>
        <w:jc w:val="both"/>
        <w:outlineLvl w:val="0"/>
        <w:rPr>
          <w:rFonts w:ascii="Times New Roman" w:eastAsia="Times New Roman" w:hAnsi="Times New Roman"/>
          <w:sz w:val="24"/>
          <w:szCs w:val="24"/>
          <w:lang w:eastAsia="ar-SA"/>
        </w:rPr>
        <w:sectPr w:rsidR="00AE6DCC" w:rsidRPr="00861893" w:rsidSect="000A40A6">
          <w:pgSz w:w="16838" w:h="11906" w:orient="landscape"/>
          <w:pgMar w:top="1134" w:right="851" w:bottom="1134" w:left="1134" w:header="709" w:footer="709" w:gutter="0"/>
          <w:cols w:space="708"/>
          <w:docGrid w:linePitch="360"/>
        </w:sectPr>
      </w:pPr>
    </w:p>
    <w:p w:rsidR="00D93C7D" w:rsidRPr="00861893" w:rsidRDefault="00D93C7D" w:rsidP="002B3162">
      <w:pPr>
        <w:tabs>
          <w:tab w:val="left" w:pos="567"/>
          <w:tab w:val="left" w:pos="986"/>
        </w:tabs>
        <w:autoSpaceDN w:val="0"/>
        <w:spacing w:after="0" w:line="240" w:lineRule="auto"/>
        <w:jc w:val="both"/>
        <w:rPr>
          <w:rFonts w:ascii="Times New Roman" w:hAnsi="Times New Roman"/>
          <w:b/>
          <w:sz w:val="24"/>
          <w:szCs w:val="24"/>
        </w:rPr>
      </w:pPr>
    </w:p>
    <w:p w:rsidR="00956EA7" w:rsidRPr="007400EF" w:rsidRDefault="00E13173" w:rsidP="006C5461">
      <w:pPr>
        <w:pStyle w:val="a3"/>
        <w:numPr>
          <w:ilvl w:val="1"/>
          <w:numId w:val="38"/>
        </w:numPr>
        <w:tabs>
          <w:tab w:val="left" w:pos="567"/>
          <w:tab w:val="left" w:pos="986"/>
          <w:tab w:val="left" w:pos="3119"/>
        </w:tabs>
        <w:autoSpaceDN w:val="0"/>
        <w:spacing w:after="0" w:line="240" w:lineRule="auto"/>
        <w:jc w:val="center"/>
        <w:rPr>
          <w:rFonts w:ascii="Times New Roman" w:eastAsia="Times New Roman" w:hAnsi="Times New Roman"/>
          <w:b/>
          <w:bCs/>
          <w:sz w:val="28"/>
          <w:szCs w:val="28"/>
          <w:lang w:eastAsia="ru-RU"/>
        </w:rPr>
      </w:pPr>
      <w:r w:rsidRPr="007400EF">
        <w:rPr>
          <w:rFonts w:ascii="Times New Roman" w:eastAsia="Times New Roman" w:hAnsi="Times New Roman"/>
          <w:b/>
          <w:bCs/>
          <w:sz w:val="28"/>
          <w:szCs w:val="28"/>
          <w:lang w:eastAsia="ru-RU"/>
        </w:rPr>
        <w:t>Методическое обеспечение</w:t>
      </w:r>
    </w:p>
    <w:p w:rsidR="00A23C72" w:rsidRPr="00861893" w:rsidRDefault="00A23C72" w:rsidP="00A23C72">
      <w:pPr>
        <w:pStyle w:val="a3"/>
        <w:tabs>
          <w:tab w:val="left" w:pos="567"/>
          <w:tab w:val="left" w:pos="986"/>
          <w:tab w:val="left" w:pos="3119"/>
        </w:tabs>
        <w:autoSpaceDN w:val="0"/>
        <w:spacing w:after="0" w:line="240" w:lineRule="auto"/>
        <w:rPr>
          <w:rFonts w:ascii="Times New Roman" w:eastAsia="Times New Roman" w:hAnsi="Times New Roman"/>
          <w:b/>
          <w:bCs/>
          <w:sz w:val="24"/>
          <w:szCs w:val="24"/>
          <w:lang w:eastAsia="ru-RU"/>
        </w:rPr>
      </w:pPr>
    </w:p>
    <w:p w:rsidR="00A23C72" w:rsidRPr="004200A6" w:rsidRDefault="00A23C72" w:rsidP="00A23C72">
      <w:pPr>
        <w:widowControl w:val="0"/>
        <w:spacing w:after="0" w:line="240" w:lineRule="auto"/>
        <w:contextualSpacing/>
        <w:jc w:val="both"/>
        <w:rPr>
          <w:rFonts w:ascii="Times New Roman" w:eastAsia="Times New Roman" w:hAnsi="Times New Roman"/>
          <w:bCs/>
          <w:i/>
          <w:sz w:val="28"/>
          <w:szCs w:val="28"/>
          <w:lang w:eastAsia="ru-RU"/>
        </w:rPr>
      </w:pPr>
      <w:r w:rsidRPr="004200A6">
        <w:rPr>
          <w:rFonts w:ascii="Times New Roman" w:eastAsia="Times New Roman" w:hAnsi="Times New Roman"/>
          <w:bCs/>
          <w:i/>
          <w:sz w:val="28"/>
          <w:szCs w:val="28"/>
          <w:lang w:eastAsia="ru-RU"/>
        </w:rPr>
        <w:t>При реализации программы используются следующие методические материалы:</w:t>
      </w:r>
    </w:p>
    <w:p w:rsidR="005E6F09" w:rsidRPr="00861893" w:rsidRDefault="005E6F09" w:rsidP="00CA06F0">
      <w:pPr>
        <w:pStyle w:val="a3"/>
        <w:tabs>
          <w:tab w:val="left" w:pos="567"/>
        </w:tabs>
        <w:spacing w:line="240" w:lineRule="auto"/>
        <w:ind w:left="450"/>
        <w:jc w:val="center"/>
        <w:rPr>
          <w:rFonts w:ascii="Times New Roman" w:hAnsi="Times New Roman"/>
          <w:b/>
          <w:i/>
          <w:sz w:val="24"/>
          <w:szCs w:val="24"/>
          <w:lang w:eastAsia="ar-SA"/>
        </w:rPr>
      </w:pPr>
    </w:p>
    <w:p w:rsidR="005270F7" w:rsidRPr="00A23C72" w:rsidRDefault="005270F7" w:rsidP="006C5461">
      <w:pPr>
        <w:pStyle w:val="a3"/>
        <w:numPr>
          <w:ilvl w:val="1"/>
          <w:numId w:val="39"/>
        </w:numPr>
        <w:tabs>
          <w:tab w:val="num" w:pos="284"/>
          <w:tab w:val="left" w:pos="567"/>
        </w:tabs>
        <w:spacing w:after="0" w:line="240" w:lineRule="auto"/>
        <w:ind w:left="284" w:hanging="284"/>
        <w:jc w:val="both"/>
        <w:rPr>
          <w:rFonts w:ascii="Times New Roman" w:hAnsi="Times New Roman"/>
          <w:sz w:val="28"/>
          <w:szCs w:val="28"/>
          <w:lang w:eastAsia="ru-RU"/>
        </w:rPr>
      </w:pPr>
      <w:r w:rsidRPr="00A23C72">
        <w:rPr>
          <w:rFonts w:ascii="Times New Roman" w:hAnsi="Times New Roman"/>
          <w:sz w:val="28"/>
          <w:szCs w:val="28"/>
        </w:rPr>
        <w:t xml:space="preserve">Дополнительная общеобразовательная общеразвивающая программа </w:t>
      </w:r>
      <w:r w:rsidR="004D6D1E">
        <w:rPr>
          <w:rFonts w:ascii="Times New Roman" w:hAnsi="Times New Roman"/>
          <w:sz w:val="28"/>
          <w:szCs w:val="28"/>
        </w:rPr>
        <w:t>«Сириус»</w:t>
      </w:r>
      <w:r w:rsidRPr="00A23C72">
        <w:rPr>
          <w:rFonts w:ascii="Times New Roman" w:hAnsi="Times New Roman"/>
          <w:sz w:val="28"/>
          <w:szCs w:val="28"/>
        </w:rPr>
        <w:t>.</w:t>
      </w:r>
    </w:p>
    <w:p w:rsidR="005270F7" w:rsidRPr="00A23C72" w:rsidRDefault="005270F7" w:rsidP="006C5461">
      <w:pPr>
        <w:pStyle w:val="a3"/>
        <w:numPr>
          <w:ilvl w:val="1"/>
          <w:numId w:val="39"/>
        </w:numPr>
        <w:tabs>
          <w:tab w:val="num" w:pos="284"/>
          <w:tab w:val="left" w:pos="567"/>
        </w:tabs>
        <w:spacing w:after="0" w:line="240" w:lineRule="auto"/>
        <w:ind w:left="284" w:hanging="284"/>
        <w:jc w:val="both"/>
        <w:rPr>
          <w:rFonts w:ascii="Times New Roman" w:hAnsi="Times New Roman"/>
          <w:sz w:val="28"/>
          <w:szCs w:val="28"/>
        </w:rPr>
      </w:pPr>
      <w:r w:rsidRPr="00A23C72">
        <w:rPr>
          <w:rFonts w:ascii="Times New Roman" w:hAnsi="Times New Roman"/>
          <w:sz w:val="28"/>
          <w:szCs w:val="28"/>
        </w:rPr>
        <w:t>Календарный учебный график (по годам обучения).</w:t>
      </w:r>
    </w:p>
    <w:p w:rsidR="005270F7" w:rsidRPr="00A23C72" w:rsidRDefault="005270F7" w:rsidP="006C5461">
      <w:pPr>
        <w:pStyle w:val="a3"/>
        <w:numPr>
          <w:ilvl w:val="1"/>
          <w:numId w:val="39"/>
        </w:numPr>
        <w:tabs>
          <w:tab w:val="num" w:pos="284"/>
          <w:tab w:val="left" w:pos="567"/>
        </w:tabs>
        <w:spacing w:after="0" w:line="240" w:lineRule="auto"/>
        <w:ind w:left="284" w:hanging="284"/>
        <w:jc w:val="both"/>
        <w:rPr>
          <w:rFonts w:ascii="Times New Roman" w:hAnsi="Times New Roman"/>
          <w:sz w:val="28"/>
          <w:szCs w:val="28"/>
        </w:rPr>
      </w:pPr>
      <w:r w:rsidRPr="00A23C72">
        <w:rPr>
          <w:rFonts w:ascii="Times New Roman" w:hAnsi="Times New Roman"/>
          <w:sz w:val="28"/>
          <w:szCs w:val="28"/>
        </w:rPr>
        <w:t>Учебно-методически</w:t>
      </w:r>
      <w:r w:rsidR="00646A51" w:rsidRPr="00A23C72">
        <w:rPr>
          <w:rFonts w:ascii="Times New Roman" w:hAnsi="Times New Roman"/>
          <w:sz w:val="28"/>
          <w:szCs w:val="28"/>
        </w:rPr>
        <w:t>е</w:t>
      </w:r>
      <w:r w:rsidRPr="00A23C72">
        <w:rPr>
          <w:rFonts w:ascii="Times New Roman" w:hAnsi="Times New Roman"/>
          <w:sz w:val="28"/>
          <w:szCs w:val="28"/>
        </w:rPr>
        <w:t xml:space="preserve"> </w:t>
      </w:r>
      <w:r w:rsidR="00646A51" w:rsidRPr="00A23C72">
        <w:rPr>
          <w:rFonts w:ascii="Times New Roman" w:hAnsi="Times New Roman"/>
          <w:sz w:val="28"/>
          <w:szCs w:val="28"/>
        </w:rPr>
        <w:t>материалы</w:t>
      </w:r>
      <w:r w:rsidRPr="00A23C72">
        <w:rPr>
          <w:rFonts w:ascii="Times New Roman" w:hAnsi="Times New Roman"/>
          <w:sz w:val="28"/>
          <w:szCs w:val="28"/>
        </w:rPr>
        <w:t xml:space="preserve"> для педагога и </w:t>
      </w:r>
      <w:proofErr w:type="gramStart"/>
      <w:r w:rsidRPr="00A23C72">
        <w:rPr>
          <w:rFonts w:ascii="Times New Roman" w:hAnsi="Times New Roman"/>
          <w:sz w:val="28"/>
          <w:szCs w:val="28"/>
        </w:rPr>
        <w:t>обучающихся</w:t>
      </w:r>
      <w:proofErr w:type="gramEnd"/>
      <w:r w:rsidRPr="00A23C72">
        <w:rPr>
          <w:rFonts w:ascii="Times New Roman" w:hAnsi="Times New Roman"/>
          <w:sz w:val="28"/>
          <w:szCs w:val="28"/>
        </w:rPr>
        <w:t>.</w:t>
      </w:r>
    </w:p>
    <w:p w:rsidR="005270F7" w:rsidRPr="00A23C72" w:rsidRDefault="00957153" w:rsidP="00957153">
      <w:pPr>
        <w:tabs>
          <w:tab w:val="left" w:pos="567"/>
        </w:tabs>
        <w:spacing w:after="0" w:line="240" w:lineRule="auto"/>
        <w:jc w:val="both"/>
        <w:rPr>
          <w:rFonts w:ascii="Times New Roman" w:hAnsi="Times New Roman"/>
          <w:i/>
          <w:sz w:val="28"/>
          <w:szCs w:val="28"/>
        </w:rPr>
      </w:pPr>
      <w:r w:rsidRPr="00A23C72">
        <w:rPr>
          <w:rFonts w:ascii="Times New Roman" w:hAnsi="Times New Roman"/>
          <w:b/>
          <w:bCs/>
          <w:i/>
          <w:sz w:val="28"/>
          <w:szCs w:val="28"/>
        </w:rPr>
        <w:t>3.1.</w:t>
      </w:r>
      <w:r w:rsidRPr="00A23C72">
        <w:rPr>
          <w:rFonts w:ascii="Times New Roman" w:hAnsi="Times New Roman"/>
          <w:i/>
          <w:sz w:val="28"/>
          <w:szCs w:val="28"/>
        </w:rPr>
        <w:t xml:space="preserve"> </w:t>
      </w:r>
      <w:r w:rsidR="005270F7" w:rsidRPr="00A23C72">
        <w:rPr>
          <w:rFonts w:ascii="Times New Roman" w:hAnsi="Times New Roman"/>
          <w:i/>
          <w:sz w:val="28"/>
          <w:szCs w:val="28"/>
        </w:rPr>
        <w:t>Перечень учебных и методических материалов:</w:t>
      </w:r>
    </w:p>
    <w:p w:rsidR="007400EF" w:rsidRPr="002A6D81" w:rsidRDefault="0025332E" w:rsidP="006C5461">
      <w:pPr>
        <w:numPr>
          <w:ilvl w:val="0"/>
          <w:numId w:val="40"/>
        </w:numPr>
        <w:tabs>
          <w:tab w:val="left" w:pos="567"/>
        </w:tabs>
        <w:suppressAutoHyphens/>
        <w:spacing w:after="0" w:line="240" w:lineRule="auto"/>
        <w:ind w:left="567" w:hanging="283"/>
        <w:jc w:val="both"/>
        <w:rPr>
          <w:rFonts w:ascii="Times New Roman" w:eastAsia="Times New Roman" w:hAnsi="Times New Roman"/>
          <w:sz w:val="28"/>
          <w:szCs w:val="28"/>
          <w:lang w:eastAsia="ar-SA"/>
        </w:rPr>
      </w:pPr>
      <w:r w:rsidRPr="002A6D81">
        <w:rPr>
          <w:rFonts w:ascii="Times New Roman" w:hAnsi="Times New Roman"/>
          <w:sz w:val="28"/>
          <w:szCs w:val="28"/>
        </w:rPr>
        <w:t>Базарова Н., Мей В. Азбука классического танц</w:t>
      </w:r>
      <w:r w:rsidR="00864368" w:rsidRPr="002A6D81">
        <w:rPr>
          <w:rFonts w:ascii="Times New Roman" w:hAnsi="Times New Roman"/>
          <w:sz w:val="28"/>
          <w:szCs w:val="28"/>
        </w:rPr>
        <w:t xml:space="preserve">а. Первые три года </w:t>
      </w:r>
      <w:r w:rsidR="007400EF" w:rsidRPr="002A6D81">
        <w:rPr>
          <w:rFonts w:ascii="Times New Roman" w:hAnsi="Times New Roman"/>
          <w:sz w:val="28"/>
          <w:szCs w:val="28"/>
        </w:rPr>
        <w:t xml:space="preserve"> обучения. </w:t>
      </w:r>
      <w:r w:rsidR="00864368" w:rsidRPr="002A6D81">
        <w:rPr>
          <w:rFonts w:ascii="Times New Roman" w:hAnsi="Times New Roman"/>
          <w:sz w:val="28"/>
          <w:szCs w:val="28"/>
        </w:rPr>
        <w:t>Учебное пособие/</w:t>
      </w:r>
      <w:proofErr w:type="spellStart"/>
      <w:r w:rsidR="00864368" w:rsidRPr="002A6D81">
        <w:rPr>
          <w:rFonts w:ascii="Times New Roman" w:hAnsi="Times New Roman"/>
          <w:sz w:val="28"/>
          <w:szCs w:val="28"/>
        </w:rPr>
        <w:t>Н.Базарова</w:t>
      </w:r>
      <w:proofErr w:type="spellEnd"/>
      <w:r w:rsidR="00864368" w:rsidRPr="002A6D81">
        <w:rPr>
          <w:rFonts w:ascii="Times New Roman" w:hAnsi="Times New Roman"/>
          <w:sz w:val="28"/>
          <w:szCs w:val="28"/>
        </w:rPr>
        <w:t xml:space="preserve">, </w:t>
      </w:r>
      <w:proofErr w:type="spellStart"/>
      <w:r w:rsidR="00864368" w:rsidRPr="002A6D81">
        <w:rPr>
          <w:rFonts w:ascii="Times New Roman" w:hAnsi="Times New Roman"/>
          <w:sz w:val="28"/>
          <w:szCs w:val="28"/>
        </w:rPr>
        <w:t>В.Ме</w:t>
      </w:r>
      <w:proofErr w:type="gramStart"/>
      <w:r w:rsidR="00864368" w:rsidRPr="002A6D81">
        <w:rPr>
          <w:rFonts w:ascii="Times New Roman" w:hAnsi="Times New Roman"/>
          <w:sz w:val="28"/>
          <w:szCs w:val="28"/>
        </w:rPr>
        <w:t>й</w:t>
      </w:r>
      <w:proofErr w:type="spellEnd"/>
      <w:r w:rsidR="007400EF" w:rsidRPr="002A6D81">
        <w:rPr>
          <w:rFonts w:ascii="Times New Roman" w:hAnsi="Times New Roman"/>
          <w:sz w:val="28"/>
          <w:szCs w:val="28"/>
        </w:rPr>
        <w:t>-</w:t>
      </w:r>
      <w:proofErr w:type="gramEnd"/>
      <w:r w:rsidR="007400EF" w:rsidRPr="002A6D81">
        <w:rPr>
          <w:rFonts w:ascii="Times New Roman" w:hAnsi="Times New Roman"/>
          <w:sz w:val="28"/>
          <w:szCs w:val="28"/>
        </w:rPr>
        <w:t xml:space="preserve"> Йошкар-Ола,</w:t>
      </w:r>
      <w:r w:rsidR="00864368" w:rsidRPr="002A6D81">
        <w:rPr>
          <w:rFonts w:ascii="Times New Roman" w:hAnsi="Times New Roman"/>
          <w:sz w:val="28"/>
          <w:szCs w:val="28"/>
        </w:rPr>
        <w:t>изд.11, 2022</w:t>
      </w:r>
      <w:r w:rsidRPr="002A6D81">
        <w:rPr>
          <w:rFonts w:ascii="Times New Roman" w:hAnsi="Times New Roman"/>
          <w:sz w:val="28"/>
          <w:szCs w:val="28"/>
        </w:rPr>
        <w:t>.</w:t>
      </w:r>
      <w:r w:rsidR="00864368" w:rsidRPr="002A6D81">
        <w:rPr>
          <w:rFonts w:ascii="Times New Roman" w:hAnsi="Times New Roman"/>
          <w:sz w:val="28"/>
          <w:szCs w:val="28"/>
        </w:rPr>
        <w:t>-136с.</w:t>
      </w:r>
    </w:p>
    <w:p w:rsidR="00041D51" w:rsidRPr="002A6D81" w:rsidRDefault="007400EF" w:rsidP="006C5461">
      <w:pPr>
        <w:numPr>
          <w:ilvl w:val="0"/>
          <w:numId w:val="40"/>
        </w:numPr>
        <w:tabs>
          <w:tab w:val="left" w:pos="567"/>
        </w:tabs>
        <w:suppressAutoHyphens/>
        <w:spacing w:after="0" w:line="240" w:lineRule="auto"/>
        <w:ind w:left="567" w:hanging="283"/>
        <w:rPr>
          <w:rFonts w:ascii="Times New Roman" w:eastAsia="Times New Roman" w:hAnsi="Times New Roman"/>
          <w:sz w:val="28"/>
          <w:szCs w:val="28"/>
          <w:lang w:eastAsia="ar-SA"/>
        </w:rPr>
      </w:pPr>
      <w:r w:rsidRPr="002A6D81">
        <w:rPr>
          <w:rFonts w:ascii="Times New Roman" w:hAnsi="Times New Roman"/>
          <w:sz w:val="28"/>
          <w:szCs w:val="28"/>
        </w:rPr>
        <w:t xml:space="preserve">Богданов, Г.Ф. Свобода творческого самовыражения. Профессиональная работа с непрофессионалами/Г.Ф. Богданов.- </w:t>
      </w:r>
      <w:proofErr w:type="spellStart"/>
      <w:r w:rsidRPr="002A6D81">
        <w:rPr>
          <w:rFonts w:ascii="Times New Roman" w:hAnsi="Times New Roman"/>
          <w:sz w:val="28"/>
          <w:szCs w:val="28"/>
        </w:rPr>
        <w:t>Директмедиа</w:t>
      </w:r>
      <w:proofErr w:type="spellEnd"/>
      <w:r w:rsidRPr="002A6D81">
        <w:rPr>
          <w:rFonts w:ascii="Times New Roman" w:hAnsi="Times New Roman"/>
          <w:sz w:val="28"/>
          <w:szCs w:val="28"/>
        </w:rPr>
        <w:t xml:space="preserve">  </w:t>
      </w:r>
      <w:proofErr w:type="spellStart"/>
      <w:r w:rsidRPr="002A6D81">
        <w:rPr>
          <w:rFonts w:ascii="Times New Roman" w:hAnsi="Times New Roman"/>
          <w:sz w:val="28"/>
          <w:szCs w:val="28"/>
        </w:rPr>
        <w:t>Паблишинг</w:t>
      </w:r>
      <w:proofErr w:type="spellEnd"/>
      <w:r w:rsidRPr="002A6D81">
        <w:rPr>
          <w:rFonts w:ascii="Times New Roman" w:hAnsi="Times New Roman"/>
          <w:sz w:val="28"/>
          <w:szCs w:val="28"/>
        </w:rPr>
        <w:t>, 2022.-168с.</w:t>
      </w:r>
    </w:p>
    <w:p w:rsidR="0025332E" w:rsidRPr="002A6D81" w:rsidRDefault="00041D51" w:rsidP="006C5461">
      <w:pPr>
        <w:numPr>
          <w:ilvl w:val="0"/>
          <w:numId w:val="40"/>
        </w:numPr>
        <w:tabs>
          <w:tab w:val="left" w:pos="567"/>
        </w:tabs>
        <w:suppressAutoHyphens/>
        <w:spacing w:after="0" w:line="240" w:lineRule="auto"/>
        <w:ind w:left="567" w:hanging="283"/>
        <w:rPr>
          <w:rFonts w:ascii="Times New Roman" w:eastAsia="Times New Roman" w:hAnsi="Times New Roman"/>
          <w:sz w:val="28"/>
          <w:szCs w:val="28"/>
          <w:lang w:eastAsia="ar-SA"/>
        </w:rPr>
      </w:pPr>
      <w:r w:rsidRPr="002A6D81">
        <w:rPr>
          <w:rFonts w:ascii="Times New Roman" w:hAnsi="Times New Roman"/>
          <w:sz w:val="28"/>
          <w:szCs w:val="28"/>
        </w:rPr>
        <w:t>Богданов, Г.Ф. Любительское (самодеятельное) хореографическое творчество/Г.Ф. Богданов</w:t>
      </w:r>
      <w:proofErr w:type="gramStart"/>
      <w:r w:rsidRPr="002A6D81">
        <w:rPr>
          <w:rFonts w:ascii="Times New Roman" w:hAnsi="Times New Roman"/>
          <w:sz w:val="28"/>
          <w:szCs w:val="28"/>
        </w:rPr>
        <w:t>.-</w:t>
      </w:r>
      <w:proofErr w:type="gramEnd"/>
      <w:r w:rsidRPr="002A6D81">
        <w:rPr>
          <w:rFonts w:ascii="Times New Roman" w:hAnsi="Times New Roman"/>
          <w:sz w:val="28"/>
          <w:szCs w:val="28"/>
        </w:rPr>
        <w:t>Планета музыки, 2021.- 296с.</w:t>
      </w:r>
    </w:p>
    <w:p w:rsidR="0025332E" w:rsidRPr="002A6D81" w:rsidRDefault="0025332E" w:rsidP="006C5461">
      <w:pPr>
        <w:numPr>
          <w:ilvl w:val="0"/>
          <w:numId w:val="40"/>
        </w:numPr>
        <w:tabs>
          <w:tab w:val="left" w:pos="567"/>
        </w:tabs>
        <w:suppressAutoHyphens/>
        <w:spacing w:after="0" w:line="240" w:lineRule="auto"/>
        <w:ind w:left="567" w:hanging="283"/>
        <w:jc w:val="both"/>
        <w:rPr>
          <w:rFonts w:ascii="Times New Roman" w:eastAsia="Times New Roman" w:hAnsi="Times New Roman"/>
          <w:sz w:val="28"/>
          <w:szCs w:val="28"/>
          <w:lang w:eastAsia="ar-SA"/>
        </w:rPr>
      </w:pPr>
      <w:r w:rsidRPr="002A6D81">
        <w:rPr>
          <w:rFonts w:ascii="Times New Roman" w:hAnsi="Times New Roman"/>
          <w:sz w:val="28"/>
          <w:szCs w:val="28"/>
        </w:rPr>
        <w:t>Ваганова</w:t>
      </w:r>
      <w:r w:rsidR="00864368" w:rsidRPr="002A6D81">
        <w:rPr>
          <w:rFonts w:ascii="Times New Roman" w:hAnsi="Times New Roman"/>
          <w:sz w:val="28"/>
          <w:szCs w:val="28"/>
        </w:rPr>
        <w:t>,</w:t>
      </w:r>
      <w:r w:rsidRPr="002A6D81">
        <w:rPr>
          <w:rFonts w:ascii="Times New Roman" w:hAnsi="Times New Roman"/>
          <w:sz w:val="28"/>
          <w:szCs w:val="28"/>
        </w:rPr>
        <w:t xml:space="preserve"> </w:t>
      </w:r>
      <w:r w:rsidR="00864368" w:rsidRPr="002A6D81">
        <w:rPr>
          <w:rFonts w:ascii="Times New Roman" w:hAnsi="Times New Roman"/>
          <w:sz w:val="28"/>
          <w:szCs w:val="28"/>
        </w:rPr>
        <w:t xml:space="preserve">А.Я. Основы классического танца/А.Я. Ваганова.- </w:t>
      </w:r>
      <w:r w:rsidR="00A605DA" w:rsidRPr="002A6D81">
        <w:rPr>
          <w:rFonts w:ascii="Times New Roman" w:hAnsi="Times New Roman"/>
          <w:sz w:val="28"/>
          <w:szCs w:val="28"/>
        </w:rPr>
        <w:t>СПб</w:t>
      </w:r>
      <w:r w:rsidR="00864368" w:rsidRPr="002A6D81">
        <w:rPr>
          <w:rFonts w:ascii="Times New Roman" w:hAnsi="Times New Roman"/>
          <w:sz w:val="28"/>
          <w:szCs w:val="28"/>
        </w:rPr>
        <w:t>: Лань</w:t>
      </w:r>
      <w:r w:rsidRPr="002A6D81">
        <w:rPr>
          <w:rFonts w:ascii="Times New Roman" w:hAnsi="Times New Roman"/>
          <w:sz w:val="28"/>
          <w:szCs w:val="28"/>
        </w:rPr>
        <w:t xml:space="preserve">, </w:t>
      </w:r>
      <w:r w:rsidR="00864368" w:rsidRPr="002A6D81">
        <w:rPr>
          <w:rFonts w:ascii="Times New Roman" w:hAnsi="Times New Roman"/>
          <w:sz w:val="28"/>
          <w:szCs w:val="28"/>
        </w:rPr>
        <w:t xml:space="preserve">Издание 6, </w:t>
      </w:r>
      <w:r w:rsidRPr="002A6D81">
        <w:rPr>
          <w:rFonts w:ascii="Times New Roman" w:hAnsi="Times New Roman"/>
          <w:sz w:val="28"/>
          <w:szCs w:val="28"/>
        </w:rPr>
        <w:t>2000.</w:t>
      </w:r>
    </w:p>
    <w:p w:rsidR="0025332E" w:rsidRPr="002A6D81" w:rsidRDefault="0025332E" w:rsidP="006C5461">
      <w:pPr>
        <w:numPr>
          <w:ilvl w:val="0"/>
          <w:numId w:val="40"/>
        </w:numPr>
        <w:tabs>
          <w:tab w:val="left" w:pos="567"/>
          <w:tab w:val="left" w:pos="986"/>
        </w:tabs>
        <w:autoSpaceDN w:val="0"/>
        <w:spacing w:after="0" w:line="240" w:lineRule="auto"/>
        <w:ind w:left="567" w:hanging="283"/>
        <w:jc w:val="both"/>
        <w:rPr>
          <w:rFonts w:ascii="Times New Roman" w:hAnsi="Times New Roman"/>
          <w:b/>
          <w:sz w:val="28"/>
          <w:szCs w:val="28"/>
        </w:rPr>
      </w:pPr>
      <w:proofErr w:type="spellStart"/>
      <w:r w:rsidRPr="002A6D81">
        <w:rPr>
          <w:rFonts w:ascii="Times New Roman" w:hAnsi="Times New Roman"/>
          <w:sz w:val="28"/>
          <w:szCs w:val="28"/>
        </w:rPr>
        <w:t>Вихрева</w:t>
      </w:r>
      <w:proofErr w:type="spellEnd"/>
      <w:r w:rsidR="002A6D81" w:rsidRPr="002A6D81">
        <w:rPr>
          <w:rFonts w:ascii="Times New Roman" w:hAnsi="Times New Roman"/>
          <w:sz w:val="28"/>
          <w:szCs w:val="28"/>
        </w:rPr>
        <w:t>,</w:t>
      </w:r>
      <w:r w:rsidRPr="002A6D81">
        <w:rPr>
          <w:rFonts w:ascii="Times New Roman" w:hAnsi="Times New Roman"/>
          <w:sz w:val="28"/>
          <w:szCs w:val="28"/>
        </w:rPr>
        <w:t xml:space="preserve"> Н.А. Классический танец для начинающих</w:t>
      </w:r>
      <w:r w:rsidR="002A6D81" w:rsidRPr="002A6D81">
        <w:rPr>
          <w:rFonts w:ascii="Times New Roman" w:hAnsi="Times New Roman"/>
          <w:sz w:val="28"/>
          <w:szCs w:val="28"/>
        </w:rPr>
        <w:t>/</w:t>
      </w:r>
      <w:proofErr w:type="spellStart"/>
      <w:r w:rsidR="002A6D81" w:rsidRPr="002A6D81">
        <w:rPr>
          <w:rFonts w:ascii="Times New Roman" w:hAnsi="Times New Roman"/>
          <w:sz w:val="28"/>
          <w:szCs w:val="28"/>
        </w:rPr>
        <w:t>Н.А</w:t>
      </w:r>
      <w:r w:rsidRPr="002A6D81">
        <w:rPr>
          <w:rFonts w:ascii="Times New Roman" w:hAnsi="Times New Roman"/>
          <w:sz w:val="28"/>
          <w:szCs w:val="28"/>
        </w:rPr>
        <w:t>.</w:t>
      </w:r>
      <w:r w:rsidR="002A6D81" w:rsidRPr="002A6D81">
        <w:rPr>
          <w:rFonts w:ascii="Times New Roman" w:hAnsi="Times New Roman"/>
          <w:sz w:val="28"/>
          <w:szCs w:val="28"/>
        </w:rPr>
        <w:t>Вихрева</w:t>
      </w:r>
      <w:proofErr w:type="spellEnd"/>
      <w:r w:rsidR="002A6D81" w:rsidRPr="002A6D81">
        <w:rPr>
          <w:rFonts w:ascii="Times New Roman" w:hAnsi="Times New Roman"/>
          <w:sz w:val="28"/>
          <w:szCs w:val="28"/>
        </w:rPr>
        <w:t>.</w:t>
      </w:r>
      <w:r w:rsidRPr="002A6D81">
        <w:rPr>
          <w:rFonts w:ascii="Times New Roman" w:hAnsi="Times New Roman"/>
          <w:sz w:val="28"/>
          <w:szCs w:val="28"/>
        </w:rPr>
        <w:t xml:space="preserve"> – М.: </w:t>
      </w:r>
      <w:proofErr w:type="spellStart"/>
      <w:r w:rsidRPr="002A6D81">
        <w:rPr>
          <w:rFonts w:ascii="Times New Roman" w:hAnsi="Times New Roman"/>
          <w:sz w:val="28"/>
          <w:szCs w:val="28"/>
        </w:rPr>
        <w:t>Театралис</w:t>
      </w:r>
      <w:proofErr w:type="spellEnd"/>
      <w:r w:rsidRPr="002A6D81">
        <w:rPr>
          <w:rFonts w:ascii="Times New Roman" w:hAnsi="Times New Roman"/>
          <w:sz w:val="28"/>
          <w:szCs w:val="28"/>
        </w:rPr>
        <w:t>, 2004.</w:t>
      </w:r>
    </w:p>
    <w:p w:rsidR="0025332E" w:rsidRPr="002A6D81" w:rsidRDefault="0025332E" w:rsidP="006C5461">
      <w:pPr>
        <w:numPr>
          <w:ilvl w:val="0"/>
          <w:numId w:val="40"/>
        </w:numPr>
        <w:tabs>
          <w:tab w:val="left" w:pos="567"/>
        </w:tabs>
        <w:suppressAutoHyphens/>
        <w:spacing w:after="0" w:line="240" w:lineRule="auto"/>
        <w:ind w:left="567" w:hanging="283"/>
        <w:jc w:val="both"/>
        <w:rPr>
          <w:rFonts w:ascii="Times New Roman" w:eastAsia="Times New Roman" w:hAnsi="Times New Roman"/>
          <w:sz w:val="28"/>
          <w:szCs w:val="28"/>
          <w:lang w:eastAsia="ar-SA"/>
        </w:rPr>
      </w:pPr>
      <w:proofErr w:type="spellStart"/>
      <w:r w:rsidRPr="002A6D81">
        <w:rPr>
          <w:rFonts w:ascii="Times New Roman" w:eastAsia="Times New Roman" w:hAnsi="Times New Roman"/>
          <w:sz w:val="28"/>
          <w:szCs w:val="28"/>
          <w:lang w:eastAsia="ar-SA"/>
        </w:rPr>
        <w:t>Бордовская</w:t>
      </w:r>
      <w:proofErr w:type="spellEnd"/>
      <w:r w:rsidRPr="002A6D81">
        <w:rPr>
          <w:rFonts w:ascii="Times New Roman" w:eastAsia="Times New Roman" w:hAnsi="Times New Roman"/>
          <w:sz w:val="28"/>
          <w:szCs w:val="28"/>
          <w:lang w:eastAsia="ar-SA"/>
        </w:rPr>
        <w:t xml:space="preserve">, Н.В., </w:t>
      </w:r>
      <w:proofErr w:type="spellStart"/>
      <w:r w:rsidRPr="002A6D81">
        <w:rPr>
          <w:rFonts w:ascii="Times New Roman" w:eastAsia="Times New Roman" w:hAnsi="Times New Roman"/>
          <w:sz w:val="28"/>
          <w:szCs w:val="28"/>
          <w:lang w:eastAsia="ar-SA"/>
        </w:rPr>
        <w:t>Реан</w:t>
      </w:r>
      <w:proofErr w:type="spellEnd"/>
      <w:r w:rsidRPr="002A6D81">
        <w:rPr>
          <w:rFonts w:ascii="Times New Roman" w:eastAsia="Times New Roman" w:hAnsi="Times New Roman"/>
          <w:sz w:val="28"/>
          <w:szCs w:val="28"/>
          <w:lang w:eastAsia="ar-SA"/>
        </w:rPr>
        <w:t xml:space="preserve"> А.А. Педагогика. Учебное пособие. – СПб: Питер, 2009. – 304с.</w:t>
      </w:r>
    </w:p>
    <w:p w:rsidR="00340B07" w:rsidRPr="002A6D81" w:rsidRDefault="00340B07" w:rsidP="006C5461">
      <w:pPr>
        <w:numPr>
          <w:ilvl w:val="0"/>
          <w:numId w:val="40"/>
        </w:numPr>
        <w:tabs>
          <w:tab w:val="left" w:pos="567"/>
        </w:tabs>
        <w:suppressAutoHyphens/>
        <w:spacing w:after="0" w:line="240" w:lineRule="auto"/>
        <w:ind w:left="567" w:hanging="283"/>
        <w:jc w:val="both"/>
        <w:rPr>
          <w:rFonts w:ascii="Times New Roman" w:eastAsia="Times New Roman" w:hAnsi="Times New Roman"/>
          <w:sz w:val="28"/>
          <w:szCs w:val="28"/>
          <w:lang w:eastAsia="ar-SA"/>
        </w:rPr>
      </w:pPr>
      <w:r w:rsidRPr="002A6D81">
        <w:rPr>
          <w:rFonts w:ascii="Times New Roman" w:eastAsia="Times New Roman" w:hAnsi="Times New Roman"/>
          <w:sz w:val="28"/>
          <w:szCs w:val="28"/>
          <w:lang w:eastAsia="ar-SA"/>
        </w:rPr>
        <w:t>Есаулов, И.Г. Устойчивость и координация в хореографии. Учебно-методическое пособие/ И.Г. Есаулов</w:t>
      </w:r>
      <w:proofErr w:type="gramStart"/>
      <w:r w:rsidRPr="002A6D81">
        <w:rPr>
          <w:rFonts w:ascii="Times New Roman" w:eastAsia="Times New Roman" w:hAnsi="Times New Roman"/>
          <w:sz w:val="28"/>
          <w:szCs w:val="28"/>
          <w:lang w:eastAsia="ar-SA"/>
        </w:rPr>
        <w:t>.-</w:t>
      </w:r>
      <w:proofErr w:type="gramEnd"/>
      <w:r w:rsidRPr="002A6D81">
        <w:rPr>
          <w:rFonts w:ascii="Times New Roman" w:eastAsia="Times New Roman" w:hAnsi="Times New Roman"/>
          <w:sz w:val="28"/>
          <w:szCs w:val="28"/>
          <w:lang w:eastAsia="ar-SA"/>
        </w:rPr>
        <w:t>Планета музыки, 2023.-160с.</w:t>
      </w:r>
    </w:p>
    <w:p w:rsidR="00041D51" w:rsidRPr="002A6D81" w:rsidRDefault="00041D51" w:rsidP="006C5461">
      <w:pPr>
        <w:numPr>
          <w:ilvl w:val="0"/>
          <w:numId w:val="40"/>
        </w:numPr>
        <w:tabs>
          <w:tab w:val="left" w:pos="567"/>
        </w:tabs>
        <w:suppressAutoHyphens/>
        <w:spacing w:after="0" w:line="240" w:lineRule="auto"/>
        <w:ind w:left="567" w:hanging="283"/>
        <w:jc w:val="both"/>
        <w:rPr>
          <w:rFonts w:ascii="Times New Roman" w:eastAsia="Times New Roman" w:hAnsi="Times New Roman"/>
          <w:sz w:val="28"/>
          <w:szCs w:val="28"/>
          <w:lang w:eastAsia="ar-SA"/>
        </w:rPr>
      </w:pPr>
      <w:r w:rsidRPr="002A6D81">
        <w:rPr>
          <w:rFonts w:ascii="Times New Roman" w:eastAsia="Times New Roman" w:hAnsi="Times New Roman"/>
          <w:sz w:val="28"/>
          <w:szCs w:val="28"/>
          <w:lang w:eastAsia="ar-SA"/>
        </w:rPr>
        <w:t xml:space="preserve">Есаулов, И.Г. Народно-сценический танец/И.Г. Есаулов, К.А. </w:t>
      </w:r>
      <w:proofErr w:type="spellStart"/>
      <w:r w:rsidRPr="002A6D81">
        <w:rPr>
          <w:rFonts w:ascii="Times New Roman" w:eastAsia="Times New Roman" w:hAnsi="Times New Roman"/>
          <w:sz w:val="28"/>
          <w:szCs w:val="28"/>
          <w:lang w:eastAsia="ar-SA"/>
        </w:rPr>
        <w:t>Есаулова</w:t>
      </w:r>
      <w:proofErr w:type="spellEnd"/>
      <w:proofErr w:type="gramStart"/>
      <w:r w:rsidRPr="002A6D81">
        <w:rPr>
          <w:rFonts w:ascii="Times New Roman" w:eastAsia="Times New Roman" w:hAnsi="Times New Roman"/>
          <w:sz w:val="28"/>
          <w:szCs w:val="28"/>
          <w:lang w:eastAsia="ar-SA"/>
        </w:rPr>
        <w:t>.-</w:t>
      </w:r>
      <w:proofErr w:type="gramEnd"/>
      <w:r w:rsidRPr="002A6D81">
        <w:rPr>
          <w:rFonts w:ascii="Times New Roman" w:eastAsia="Times New Roman" w:hAnsi="Times New Roman"/>
          <w:sz w:val="28"/>
          <w:szCs w:val="28"/>
          <w:lang w:eastAsia="ar-SA"/>
        </w:rPr>
        <w:t>Планета музыки, 2022.-208с.</w:t>
      </w:r>
    </w:p>
    <w:p w:rsidR="001A36E0" w:rsidRPr="00BF2C47" w:rsidRDefault="001A36E0" w:rsidP="006C5461">
      <w:pPr>
        <w:numPr>
          <w:ilvl w:val="0"/>
          <w:numId w:val="40"/>
        </w:numPr>
        <w:tabs>
          <w:tab w:val="left" w:pos="567"/>
        </w:tabs>
        <w:suppressAutoHyphens/>
        <w:spacing w:after="0" w:line="240" w:lineRule="auto"/>
        <w:ind w:left="567" w:hanging="283"/>
        <w:jc w:val="both"/>
        <w:rPr>
          <w:rFonts w:ascii="Times New Roman" w:eastAsia="Times New Roman" w:hAnsi="Times New Roman"/>
          <w:sz w:val="28"/>
          <w:szCs w:val="28"/>
          <w:lang w:eastAsia="ar-SA"/>
        </w:rPr>
      </w:pPr>
      <w:proofErr w:type="spellStart"/>
      <w:r w:rsidRPr="00BF2C47">
        <w:rPr>
          <w:rFonts w:ascii="Times New Roman" w:eastAsia="Times New Roman" w:hAnsi="Times New Roman"/>
          <w:sz w:val="28"/>
          <w:szCs w:val="28"/>
          <w:lang w:eastAsia="ar-SA"/>
        </w:rPr>
        <w:t>Зайфферт</w:t>
      </w:r>
      <w:proofErr w:type="spellEnd"/>
      <w:r w:rsidRPr="00BF2C47">
        <w:rPr>
          <w:rFonts w:ascii="Times New Roman" w:eastAsia="Times New Roman" w:hAnsi="Times New Roman"/>
          <w:sz w:val="28"/>
          <w:szCs w:val="28"/>
          <w:lang w:eastAsia="ar-SA"/>
        </w:rPr>
        <w:t xml:space="preserve">, Д. Педагогика и психология танца. Заметки хореографа. Учебное пособие/ </w:t>
      </w:r>
      <w:proofErr w:type="spellStart"/>
      <w:r w:rsidRPr="00BF2C47">
        <w:rPr>
          <w:rFonts w:ascii="Times New Roman" w:eastAsia="Times New Roman" w:hAnsi="Times New Roman"/>
          <w:sz w:val="28"/>
          <w:szCs w:val="28"/>
          <w:lang w:eastAsia="ar-SA"/>
        </w:rPr>
        <w:t>Д.Зайфферт</w:t>
      </w:r>
      <w:proofErr w:type="spellEnd"/>
      <w:r w:rsidRPr="00BF2C47">
        <w:rPr>
          <w:rFonts w:ascii="Times New Roman" w:eastAsia="Times New Roman" w:hAnsi="Times New Roman"/>
          <w:sz w:val="28"/>
          <w:szCs w:val="28"/>
          <w:lang w:eastAsia="ar-SA"/>
        </w:rPr>
        <w:t xml:space="preserve">, пер. </w:t>
      </w:r>
      <w:proofErr w:type="spellStart"/>
      <w:r w:rsidRPr="00BF2C47">
        <w:rPr>
          <w:rFonts w:ascii="Times New Roman" w:eastAsia="Times New Roman" w:hAnsi="Times New Roman"/>
          <w:sz w:val="28"/>
          <w:szCs w:val="28"/>
          <w:lang w:eastAsia="ar-SA"/>
        </w:rPr>
        <w:t>В.Штакенберг</w:t>
      </w:r>
      <w:proofErr w:type="spellEnd"/>
      <w:r w:rsidRPr="00BF2C47">
        <w:rPr>
          <w:rFonts w:ascii="Times New Roman" w:eastAsia="Times New Roman" w:hAnsi="Times New Roman"/>
          <w:sz w:val="28"/>
          <w:szCs w:val="28"/>
          <w:lang w:eastAsia="ar-SA"/>
        </w:rPr>
        <w:t>.- Планета музыки, 2022, 128с.</w:t>
      </w:r>
    </w:p>
    <w:p w:rsidR="00703772" w:rsidRPr="00BF2C47" w:rsidRDefault="00703772" w:rsidP="006C5461">
      <w:pPr>
        <w:numPr>
          <w:ilvl w:val="0"/>
          <w:numId w:val="40"/>
        </w:numPr>
        <w:tabs>
          <w:tab w:val="left" w:pos="567"/>
        </w:tabs>
        <w:suppressAutoHyphens/>
        <w:spacing w:after="0" w:line="240" w:lineRule="auto"/>
        <w:ind w:left="567" w:hanging="283"/>
        <w:jc w:val="both"/>
        <w:rPr>
          <w:rFonts w:ascii="Times New Roman" w:eastAsia="Times New Roman" w:hAnsi="Times New Roman"/>
          <w:sz w:val="28"/>
          <w:szCs w:val="28"/>
          <w:lang w:eastAsia="ar-SA"/>
        </w:rPr>
      </w:pPr>
      <w:r w:rsidRPr="00BF2C47">
        <w:rPr>
          <w:rFonts w:ascii="Times New Roman" w:eastAsia="Times New Roman" w:hAnsi="Times New Roman"/>
          <w:sz w:val="28"/>
          <w:szCs w:val="28"/>
          <w:lang w:eastAsia="ar-SA"/>
        </w:rPr>
        <w:t xml:space="preserve">Никитин, В.Ю. Мастерство хореографа в современном танце/В.Ю. Никитин.- </w:t>
      </w:r>
      <w:r w:rsidR="001A36E0" w:rsidRPr="00BF2C47">
        <w:rPr>
          <w:rFonts w:ascii="Times New Roman" w:eastAsia="Times New Roman" w:hAnsi="Times New Roman"/>
          <w:sz w:val="28"/>
          <w:szCs w:val="28"/>
          <w:lang w:eastAsia="ar-SA"/>
        </w:rPr>
        <w:t>Планета музыки, 2021.-520с.</w:t>
      </w:r>
    </w:p>
    <w:p w:rsidR="0025332E" w:rsidRPr="00BF2C47" w:rsidRDefault="0025332E" w:rsidP="006C5461">
      <w:pPr>
        <w:numPr>
          <w:ilvl w:val="0"/>
          <w:numId w:val="40"/>
        </w:numPr>
        <w:tabs>
          <w:tab w:val="left" w:pos="567"/>
        </w:tabs>
        <w:spacing w:after="0" w:line="240" w:lineRule="auto"/>
        <w:ind w:left="567" w:hanging="283"/>
        <w:jc w:val="both"/>
        <w:rPr>
          <w:rFonts w:ascii="Times New Roman" w:hAnsi="Times New Roman"/>
          <w:sz w:val="28"/>
          <w:szCs w:val="28"/>
          <w:lang w:eastAsia="ru-RU"/>
        </w:rPr>
      </w:pPr>
      <w:r w:rsidRPr="00BF2C47">
        <w:rPr>
          <w:rFonts w:ascii="Times New Roman" w:hAnsi="Times New Roman"/>
          <w:sz w:val="28"/>
          <w:szCs w:val="28"/>
        </w:rPr>
        <w:t>Коренева, М. Музыкально-</w:t>
      </w:r>
      <w:proofErr w:type="gramStart"/>
      <w:r w:rsidRPr="00BF2C47">
        <w:rPr>
          <w:rFonts w:ascii="Times New Roman" w:hAnsi="Times New Roman"/>
          <w:sz w:val="28"/>
          <w:szCs w:val="28"/>
        </w:rPr>
        <w:t>ритмические движения</w:t>
      </w:r>
      <w:proofErr w:type="gramEnd"/>
      <w:r w:rsidRPr="00BF2C47">
        <w:rPr>
          <w:rFonts w:ascii="Times New Roman" w:hAnsi="Times New Roman"/>
          <w:sz w:val="28"/>
          <w:szCs w:val="28"/>
        </w:rPr>
        <w:t xml:space="preserve">: сборник. – М.: </w:t>
      </w:r>
      <w:proofErr w:type="spellStart"/>
      <w:r w:rsidRPr="00BF2C47">
        <w:rPr>
          <w:rFonts w:ascii="Times New Roman" w:hAnsi="Times New Roman"/>
          <w:sz w:val="28"/>
          <w:szCs w:val="28"/>
        </w:rPr>
        <w:t>Владос</w:t>
      </w:r>
      <w:proofErr w:type="spellEnd"/>
      <w:r w:rsidRPr="00BF2C47">
        <w:rPr>
          <w:rFonts w:ascii="Times New Roman" w:hAnsi="Times New Roman"/>
          <w:sz w:val="28"/>
          <w:szCs w:val="28"/>
        </w:rPr>
        <w:t>, 2001. -112с.</w:t>
      </w:r>
    </w:p>
    <w:p w:rsidR="001A36E0" w:rsidRPr="00BF2C47" w:rsidRDefault="001A36E0" w:rsidP="006C5461">
      <w:pPr>
        <w:numPr>
          <w:ilvl w:val="0"/>
          <w:numId w:val="40"/>
        </w:numPr>
        <w:tabs>
          <w:tab w:val="left" w:pos="567"/>
        </w:tabs>
        <w:spacing w:after="0" w:line="240" w:lineRule="auto"/>
        <w:ind w:left="567" w:hanging="283"/>
        <w:jc w:val="both"/>
        <w:rPr>
          <w:rFonts w:ascii="Times New Roman" w:hAnsi="Times New Roman"/>
          <w:sz w:val="28"/>
          <w:szCs w:val="28"/>
          <w:lang w:eastAsia="ru-RU"/>
        </w:rPr>
      </w:pPr>
      <w:r w:rsidRPr="00BF2C47">
        <w:rPr>
          <w:rFonts w:ascii="Times New Roman" w:hAnsi="Times New Roman"/>
          <w:sz w:val="28"/>
          <w:szCs w:val="28"/>
        </w:rPr>
        <w:t xml:space="preserve">Лисицкая – Вдовина, Т.Ю. Композиция танца. Учебно-методическое пособие/ Т.Ю. Лисицкая </w:t>
      </w:r>
      <w:proofErr w:type="gramStart"/>
      <w:r w:rsidR="007400EF" w:rsidRPr="00BF2C47">
        <w:rPr>
          <w:rFonts w:ascii="Times New Roman" w:hAnsi="Times New Roman"/>
          <w:sz w:val="28"/>
          <w:szCs w:val="28"/>
        </w:rPr>
        <w:t>–</w:t>
      </w:r>
      <w:r w:rsidRPr="00BF2C47">
        <w:rPr>
          <w:rFonts w:ascii="Times New Roman" w:hAnsi="Times New Roman"/>
          <w:sz w:val="28"/>
          <w:szCs w:val="28"/>
        </w:rPr>
        <w:t>В</w:t>
      </w:r>
      <w:proofErr w:type="gramEnd"/>
      <w:r w:rsidRPr="00BF2C47">
        <w:rPr>
          <w:rFonts w:ascii="Times New Roman" w:hAnsi="Times New Roman"/>
          <w:sz w:val="28"/>
          <w:szCs w:val="28"/>
        </w:rPr>
        <w:t>довина</w:t>
      </w:r>
      <w:r w:rsidR="007400EF" w:rsidRPr="00BF2C47">
        <w:rPr>
          <w:rFonts w:ascii="Times New Roman" w:hAnsi="Times New Roman"/>
          <w:sz w:val="28"/>
          <w:szCs w:val="28"/>
        </w:rPr>
        <w:t xml:space="preserve">.- </w:t>
      </w:r>
      <w:proofErr w:type="spellStart"/>
      <w:r w:rsidR="007400EF" w:rsidRPr="00BF2C47">
        <w:rPr>
          <w:rFonts w:ascii="Times New Roman" w:hAnsi="Times New Roman"/>
          <w:sz w:val="28"/>
          <w:szCs w:val="28"/>
        </w:rPr>
        <w:t>Директмедиа</w:t>
      </w:r>
      <w:proofErr w:type="spellEnd"/>
      <w:r w:rsidR="007400EF" w:rsidRPr="00BF2C47">
        <w:rPr>
          <w:rFonts w:ascii="Times New Roman" w:hAnsi="Times New Roman"/>
          <w:sz w:val="28"/>
          <w:szCs w:val="28"/>
        </w:rPr>
        <w:t xml:space="preserve"> </w:t>
      </w:r>
      <w:proofErr w:type="spellStart"/>
      <w:r w:rsidR="007400EF" w:rsidRPr="00BF2C47">
        <w:rPr>
          <w:rFonts w:ascii="Times New Roman" w:hAnsi="Times New Roman"/>
          <w:sz w:val="28"/>
          <w:szCs w:val="28"/>
        </w:rPr>
        <w:t>Паблишинг</w:t>
      </w:r>
      <w:proofErr w:type="spellEnd"/>
      <w:r w:rsidR="007400EF" w:rsidRPr="00BF2C47">
        <w:rPr>
          <w:rFonts w:ascii="Times New Roman" w:hAnsi="Times New Roman"/>
          <w:sz w:val="28"/>
          <w:szCs w:val="28"/>
        </w:rPr>
        <w:t>, 2023.- 128с.</w:t>
      </w:r>
    </w:p>
    <w:p w:rsidR="00041D51" w:rsidRPr="00BF2C47" w:rsidRDefault="00041D51" w:rsidP="006C5461">
      <w:pPr>
        <w:numPr>
          <w:ilvl w:val="0"/>
          <w:numId w:val="40"/>
        </w:numPr>
        <w:tabs>
          <w:tab w:val="left" w:pos="567"/>
        </w:tabs>
        <w:spacing w:after="0" w:line="240" w:lineRule="auto"/>
        <w:ind w:left="567" w:hanging="283"/>
        <w:jc w:val="both"/>
        <w:rPr>
          <w:rFonts w:ascii="Times New Roman" w:hAnsi="Times New Roman"/>
          <w:sz w:val="28"/>
          <w:szCs w:val="28"/>
          <w:lang w:eastAsia="ru-RU"/>
        </w:rPr>
      </w:pPr>
      <w:proofErr w:type="spellStart"/>
      <w:r w:rsidRPr="00BF2C47">
        <w:rPr>
          <w:rFonts w:ascii="Times New Roman" w:hAnsi="Times New Roman"/>
          <w:sz w:val="28"/>
          <w:szCs w:val="28"/>
        </w:rPr>
        <w:t>Мориц</w:t>
      </w:r>
      <w:proofErr w:type="spellEnd"/>
      <w:r w:rsidRPr="00BF2C47">
        <w:rPr>
          <w:rFonts w:ascii="Times New Roman" w:hAnsi="Times New Roman"/>
          <w:sz w:val="28"/>
          <w:szCs w:val="28"/>
        </w:rPr>
        <w:t xml:space="preserve">, В.Э. Методика классического тренажа/В.Э. </w:t>
      </w:r>
      <w:proofErr w:type="spellStart"/>
      <w:r w:rsidRPr="00BF2C47">
        <w:rPr>
          <w:rFonts w:ascii="Times New Roman" w:hAnsi="Times New Roman"/>
          <w:sz w:val="28"/>
          <w:szCs w:val="28"/>
        </w:rPr>
        <w:t>Мориц</w:t>
      </w:r>
      <w:proofErr w:type="spellEnd"/>
      <w:r w:rsidRPr="00BF2C47">
        <w:rPr>
          <w:rFonts w:ascii="Times New Roman" w:hAnsi="Times New Roman"/>
          <w:sz w:val="28"/>
          <w:szCs w:val="28"/>
        </w:rPr>
        <w:t>, А.И. Чекрыгин, Н.И. Тарасов</w:t>
      </w:r>
      <w:proofErr w:type="gramStart"/>
      <w:r w:rsidRPr="00BF2C47">
        <w:rPr>
          <w:rFonts w:ascii="Times New Roman" w:hAnsi="Times New Roman"/>
          <w:sz w:val="28"/>
          <w:szCs w:val="28"/>
        </w:rPr>
        <w:t>.-</w:t>
      </w:r>
      <w:proofErr w:type="gramEnd"/>
      <w:r w:rsidRPr="00BF2C47">
        <w:rPr>
          <w:rFonts w:ascii="Times New Roman" w:hAnsi="Times New Roman"/>
          <w:sz w:val="28"/>
          <w:szCs w:val="28"/>
        </w:rPr>
        <w:t>Планета музыки, 2021.- 224с.</w:t>
      </w:r>
    </w:p>
    <w:p w:rsidR="00340B07" w:rsidRPr="00BF2C47" w:rsidRDefault="00340B07" w:rsidP="006C5461">
      <w:pPr>
        <w:numPr>
          <w:ilvl w:val="0"/>
          <w:numId w:val="40"/>
        </w:numPr>
        <w:tabs>
          <w:tab w:val="left" w:pos="567"/>
        </w:tabs>
        <w:spacing w:after="0" w:line="240" w:lineRule="auto"/>
        <w:ind w:left="567" w:hanging="283"/>
        <w:jc w:val="both"/>
        <w:rPr>
          <w:rFonts w:ascii="Times New Roman" w:hAnsi="Times New Roman"/>
          <w:sz w:val="28"/>
          <w:szCs w:val="28"/>
        </w:rPr>
      </w:pPr>
      <w:r w:rsidRPr="00BF2C47">
        <w:rPr>
          <w:rFonts w:ascii="Times New Roman" w:hAnsi="Times New Roman"/>
          <w:sz w:val="28"/>
          <w:szCs w:val="28"/>
        </w:rPr>
        <w:t>Смирнова, А.И. Мастера русской хореографии. Словарь/А.И. Смирнова.- Планета музыки, 2022.-208с.</w:t>
      </w:r>
    </w:p>
    <w:p w:rsidR="00864368" w:rsidRPr="00864368" w:rsidRDefault="00864368" w:rsidP="006C5461">
      <w:pPr>
        <w:numPr>
          <w:ilvl w:val="0"/>
          <w:numId w:val="40"/>
        </w:numPr>
        <w:tabs>
          <w:tab w:val="left" w:pos="567"/>
        </w:tabs>
        <w:spacing w:after="0" w:line="240" w:lineRule="auto"/>
        <w:ind w:left="567" w:hanging="283"/>
        <w:jc w:val="both"/>
        <w:rPr>
          <w:rFonts w:ascii="Times New Roman" w:hAnsi="Times New Roman"/>
          <w:color w:val="FF0000"/>
          <w:sz w:val="28"/>
          <w:szCs w:val="28"/>
        </w:rPr>
      </w:pPr>
      <w:r w:rsidRPr="00BF2C47">
        <w:rPr>
          <w:rFonts w:ascii="Times New Roman" w:eastAsia="Times New Roman" w:hAnsi="Times New Roman"/>
          <w:sz w:val="28"/>
          <w:szCs w:val="28"/>
          <w:lang w:eastAsia="ru-RU"/>
        </w:rPr>
        <w:t>Семенова, О.Н. Система упражнений,</w:t>
      </w:r>
      <w:r>
        <w:rPr>
          <w:rFonts w:ascii="Times New Roman" w:eastAsia="Times New Roman" w:hAnsi="Times New Roman"/>
          <w:sz w:val="28"/>
          <w:szCs w:val="28"/>
          <w:lang w:eastAsia="ru-RU"/>
        </w:rPr>
        <w:t xml:space="preserve"> партерной гимнастики на уроках классического танца</w:t>
      </w:r>
      <w:r w:rsidRPr="00864368">
        <w:rPr>
          <w:rFonts w:ascii="Times New Roman" w:eastAsia="Times New Roman" w:hAnsi="Times New Roman"/>
          <w:sz w:val="28"/>
          <w:szCs w:val="28"/>
          <w:lang w:eastAsia="ru-RU"/>
        </w:rPr>
        <w:t xml:space="preserve"> // Образовательная социальная сеть nsportal.ru</w:t>
      </w:r>
      <w:proofErr w:type="gramStart"/>
      <w:r w:rsidRPr="00864368">
        <w:rPr>
          <w:rFonts w:ascii="Times New Roman" w:eastAsia="Times New Roman" w:hAnsi="Times New Roman"/>
          <w:sz w:val="28"/>
          <w:szCs w:val="28"/>
          <w:lang w:eastAsia="ru-RU"/>
        </w:rPr>
        <w:t xml:space="preserve"> :</w:t>
      </w:r>
      <w:proofErr w:type="gramEnd"/>
      <w:r w:rsidRPr="00864368">
        <w:rPr>
          <w:rFonts w:ascii="Times New Roman" w:eastAsia="Times New Roman" w:hAnsi="Times New Roman"/>
          <w:sz w:val="28"/>
          <w:szCs w:val="28"/>
          <w:lang w:eastAsia="ru-RU"/>
        </w:rPr>
        <w:t xml:space="preserve"> [с</w:t>
      </w:r>
      <w:r>
        <w:rPr>
          <w:rFonts w:ascii="Times New Roman" w:eastAsia="Times New Roman" w:hAnsi="Times New Roman"/>
          <w:sz w:val="28"/>
          <w:szCs w:val="28"/>
          <w:lang w:eastAsia="ru-RU"/>
        </w:rPr>
        <w:t xml:space="preserve">айт]. – [Б. м.]: Квазар, </w:t>
      </w:r>
      <w:r w:rsidRPr="00864368">
        <w:rPr>
          <w:rFonts w:ascii="Times New Roman" w:eastAsia="Times New Roman" w:hAnsi="Times New Roman"/>
          <w:sz w:val="28"/>
          <w:szCs w:val="28"/>
          <w:lang w:eastAsia="ru-RU"/>
        </w:rPr>
        <w:t xml:space="preserve">2018. – URL: </w:t>
      </w:r>
      <w:hyperlink r:id="rId13" w:tgtFrame="_blank" w:history="1">
        <w:r w:rsidRPr="00864368">
          <w:rPr>
            <w:rStyle w:val="af3"/>
            <w:rFonts w:ascii="Times New Roman" w:hAnsi="Times New Roman"/>
            <w:sz w:val="28"/>
            <w:szCs w:val="28"/>
            <w:lang w:eastAsia="ru-RU"/>
          </w:rPr>
          <w:t>https://nsportal.ru/kultura/muzykalnoe-iskusstvo/library/2018/05/17/sistema-uprazhneniy-parternoy-gimnastiki-na-urokah</w:t>
        </w:r>
      </w:hyperlink>
    </w:p>
    <w:p w:rsidR="00BE7D72" w:rsidRPr="00A23C72" w:rsidRDefault="002A6D81" w:rsidP="006C5461">
      <w:pPr>
        <w:numPr>
          <w:ilvl w:val="1"/>
          <w:numId w:val="37"/>
        </w:numPr>
        <w:tabs>
          <w:tab w:val="left" w:pos="284"/>
          <w:tab w:val="left" w:pos="567"/>
        </w:tabs>
        <w:spacing w:after="0" w:line="240" w:lineRule="auto"/>
        <w:ind w:right="125"/>
        <w:jc w:val="both"/>
        <w:rPr>
          <w:rFonts w:ascii="Times New Roman" w:hAnsi="Times New Roman"/>
          <w:i/>
          <w:sz w:val="28"/>
          <w:szCs w:val="28"/>
        </w:rPr>
      </w:pPr>
      <w:r>
        <w:rPr>
          <w:rFonts w:ascii="Times New Roman" w:hAnsi="Times New Roman"/>
          <w:sz w:val="28"/>
          <w:szCs w:val="28"/>
        </w:rPr>
        <w:t xml:space="preserve"> </w:t>
      </w:r>
      <w:r w:rsidR="00BE7D72" w:rsidRPr="00A23C72">
        <w:rPr>
          <w:rFonts w:ascii="Times New Roman" w:hAnsi="Times New Roman"/>
          <w:i/>
          <w:sz w:val="28"/>
          <w:szCs w:val="28"/>
        </w:rPr>
        <w:t>Литература по педагогике и психологии</w:t>
      </w:r>
      <w:r w:rsidR="009C5AA2" w:rsidRPr="00A23C72">
        <w:rPr>
          <w:rFonts w:ascii="Times New Roman" w:hAnsi="Times New Roman"/>
          <w:i/>
          <w:sz w:val="28"/>
          <w:szCs w:val="28"/>
        </w:rPr>
        <w:t>:</w:t>
      </w:r>
    </w:p>
    <w:p w:rsidR="009C5AA2" w:rsidRPr="00A23C72" w:rsidRDefault="00D71FDD" w:rsidP="006C5461">
      <w:pPr>
        <w:numPr>
          <w:ilvl w:val="0"/>
          <w:numId w:val="44"/>
        </w:numPr>
        <w:tabs>
          <w:tab w:val="left" w:pos="284"/>
          <w:tab w:val="left" w:pos="567"/>
        </w:tabs>
        <w:spacing w:after="0" w:line="240" w:lineRule="auto"/>
        <w:ind w:left="567" w:right="125" w:hanging="283"/>
        <w:jc w:val="both"/>
        <w:rPr>
          <w:rFonts w:ascii="Times New Roman" w:hAnsi="Times New Roman"/>
          <w:sz w:val="28"/>
          <w:szCs w:val="28"/>
          <w:shd w:val="clear" w:color="auto" w:fill="FFFFFF"/>
        </w:rPr>
      </w:pPr>
      <w:proofErr w:type="spellStart"/>
      <w:r w:rsidRPr="00A23C72">
        <w:rPr>
          <w:rFonts w:ascii="Times New Roman" w:hAnsi="Times New Roman"/>
          <w:sz w:val="28"/>
          <w:szCs w:val="28"/>
          <w:shd w:val="clear" w:color="auto" w:fill="FFFFFF"/>
        </w:rPr>
        <w:t>Белухин</w:t>
      </w:r>
      <w:proofErr w:type="spellEnd"/>
      <w:r w:rsidRPr="00A23C72">
        <w:rPr>
          <w:rFonts w:ascii="Times New Roman" w:hAnsi="Times New Roman"/>
          <w:sz w:val="28"/>
          <w:szCs w:val="28"/>
          <w:shd w:val="clear" w:color="auto" w:fill="FFFFFF"/>
        </w:rPr>
        <w:t xml:space="preserve">, Д. А. Основы личностно ориентированной педагогики. Часть 2 / Д.А. </w:t>
      </w:r>
      <w:proofErr w:type="spellStart"/>
      <w:r w:rsidRPr="00A23C72">
        <w:rPr>
          <w:rFonts w:ascii="Times New Roman" w:hAnsi="Times New Roman"/>
          <w:sz w:val="28"/>
          <w:szCs w:val="28"/>
          <w:shd w:val="clear" w:color="auto" w:fill="FFFFFF"/>
        </w:rPr>
        <w:t>Белухин</w:t>
      </w:r>
      <w:proofErr w:type="spellEnd"/>
      <w:r w:rsidRPr="00A23C72">
        <w:rPr>
          <w:rFonts w:ascii="Times New Roman" w:hAnsi="Times New Roman"/>
          <w:sz w:val="28"/>
          <w:szCs w:val="28"/>
          <w:shd w:val="clear" w:color="auto" w:fill="FFFFFF"/>
        </w:rPr>
        <w:t>. - М.: МОДЭК, </w:t>
      </w:r>
      <w:r w:rsidRPr="00A23C72">
        <w:rPr>
          <w:rStyle w:val="a8"/>
          <w:rFonts w:ascii="Times New Roman" w:hAnsi="Times New Roman"/>
          <w:b w:val="0"/>
          <w:sz w:val="28"/>
          <w:szCs w:val="28"/>
          <w:shd w:val="clear" w:color="auto" w:fill="FFFFFF"/>
        </w:rPr>
        <w:t>2013</w:t>
      </w:r>
      <w:r w:rsidRPr="00A23C72">
        <w:rPr>
          <w:rFonts w:ascii="Times New Roman" w:hAnsi="Times New Roman"/>
          <w:b/>
          <w:sz w:val="28"/>
          <w:szCs w:val="28"/>
          <w:shd w:val="clear" w:color="auto" w:fill="FFFFFF"/>
        </w:rPr>
        <w:t>.</w:t>
      </w:r>
      <w:r w:rsidRPr="00A23C72">
        <w:rPr>
          <w:rFonts w:ascii="Times New Roman" w:hAnsi="Times New Roman"/>
          <w:sz w:val="28"/>
          <w:szCs w:val="28"/>
          <w:shd w:val="clear" w:color="auto" w:fill="FFFFFF"/>
        </w:rPr>
        <w:t xml:space="preserve"> - 304 c.</w:t>
      </w:r>
    </w:p>
    <w:p w:rsidR="009C5AA2" w:rsidRPr="00A23C72" w:rsidRDefault="00D71FDD" w:rsidP="006C5461">
      <w:pPr>
        <w:numPr>
          <w:ilvl w:val="0"/>
          <w:numId w:val="44"/>
        </w:numPr>
        <w:tabs>
          <w:tab w:val="left" w:pos="284"/>
          <w:tab w:val="left" w:pos="567"/>
        </w:tabs>
        <w:spacing w:after="0" w:line="240" w:lineRule="auto"/>
        <w:ind w:left="567" w:right="125" w:hanging="283"/>
        <w:jc w:val="both"/>
        <w:rPr>
          <w:rFonts w:ascii="Times New Roman" w:hAnsi="Times New Roman"/>
          <w:sz w:val="28"/>
          <w:szCs w:val="28"/>
          <w:shd w:val="clear" w:color="auto" w:fill="FFFFFF"/>
        </w:rPr>
      </w:pPr>
      <w:r w:rsidRPr="00A23C72">
        <w:rPr>
          <w:rFonts w:ascii="Times New Roman" w:hAnsi="Times New Roman"/>
          <w:sz w:val="28"/>
          <w:szCs w:val="28"/>
          <w:shd w:val="clear" w:color="auto" w:fill="FFFFFF"/>
        </w:rPr>
        <w:lastRenderedPageBreak/>
        <w:t xml:space="preserve"> Вараксин, В. Н. Психолого-педагогический практикум / В.Н. Вараксин, Е.В. Казанцева. - М.: Феникс, 2012. - 288 c.</w:t>
      </w:r>
    </w:p>
    <w:p w:rsidR="009C5AA2" w:rsidRPr="00A23C72" w:rsidRDefault="00D71FDD" w:rsidP="006C5461">
      <w:pPr>
        <w:numPr>
          <w:ilvl w:val="0"/>
          <w:numId w:val="44"/>
        </w:numPr>
        <w:tabs>
          <w:tab w:val="left" w:pos="284"/>
          <w:tab w:val="left" w:pos="567"/>
        </w:tabs>
        <w:spacing w:after="0" w:line="240" w:lineRule="auto"/>
        <w:ind w:left="567" w:right="125" w:hanging="283"/>
        <w:jc w:val="both"/>
        <w:rPr>
          <w:rFonts w:ascii="Times New Roman" w:hAnsi="Times New Roman"/>
          <w:sz w:val="28"/>
          <w:szCs w:val="28"/>
          <w:shd w:val="clear" w:color="auto" w:fill="FFFFFF"/>
        </w:rPr>
      </w:pPr>
      <w:r w:rsidRPr="00A23C72">
        <w:rPr>
          <w:rFonts w:ascii="Times New Roman" w:hAnsi="Times New Roman"/>
          <w:sz w:val="28"/>
          <w:szCs w:val="28"/>
          <w:shd w:val="clear" w:color="auto" w:fill="FFFFFF"/>
        </w:rPr>
        <w:t xml:space="preserve"> </w:t>
      </w:r>
      <w:proofErr w:type="spellStart"/>
      <w:r w:rsidRPr="00A23C72">
        <w:rPr>
          <w:rFonts w:ascii="Times New Roman" w:hAnsi="Times New Roman"/>
          <w:sz w:val="28"/>
          <w:szCs w:val="28"/>
          <w:shd w:val="clear" w:color="auto" w:fill="FFFFFF"/>
        </w:rPr>
        <w:t>Гамезо</w:t>
      </w:r>
      <w:proofErr w:type="spellEnd"/>
      <w:r w:rsidRPr="00A23C72">
        <w:rPr>
          <w:rFonts w:ascii="Times New Roman" w:hAnsi="Times New Roman"/>
          <w:sz w:val="28"/>
          <w:szCs w:val="28"/>
          <w:shd w:val="clear" w:color="auto" w:fill="FFFFFF"/>
        </w:rPr>
        <w:t xml:space="preserve">, М. В. Возрастная и педагогическая психология / М.В. </w:t>
      </w:r>
      <w:proofErr w:type="spellStart"/>
      <w:r w:rsidRPr="00A23C72">
        <w:rPr>
          <w:rFonts w:ascii="Times New Roman" w:hAnsi="Times New Roman"/>
          <w:sz w:val="28"/>
          <w:szCs w:val="28"/>
          <w:shd w:val="clear" w:color="auto" w:fill="FFFFFF"/>
        </w:rPr>
        <w:t>Гамезо</w:t>
      </w:r>
      <w:proofErr w:type="spellEnd"/>
      <w:r w:rsidRPr="00A23C72">
        <w:rPr>
          <w:rFonts w:ascii="Times New Roman" w:hAnsi="Times New Roman"/>
          <w:sz w:val="28"/>
          <w:szCs w:val="28"/>
          <w:shd w:val="clear" w:color="auto" w:fill="FFFFFF"/>
        </w:rPr>
        <w:t>, Е.А. Петрова, Л.М. Орлова. - М.: Педагогическое общество России, </w:t>
      </w:r>
      <w:r w:rsidRPr="00A23C72">
        <w:rPr>
          <w:rStyle w:val="a8"/>
          <w:rFonts w:ascii="Times New Roman" w:hAnsi="Times New Roman"/>
          <w:b w:val="0"/>
          <w:sz w:val="28"/>
          <w:szCs w:val="28"/>
          <w:shd w:val="clear" w:color="auto" w:fill="FFFFFF"/>
        </w:rPr>
        <w:t>2016</w:t>
      </w:r>
      <w:r w:rsidRPr="00A23C72">
        <w:rPr>
          <w:rFonts w:ascii="Times New Roman" w:hAnsi="Times New Roman"/>
          <w:sz w:val="28"/>
          <w:szCs w:val="28"/>
          <w:shd w:val="clear" w:color="auto" w:fill="FFFFFF"/>
        </w:rPr>
        <w:t>. - 512 c.</w:t>
      </w:r>
    </w:p>
    <w:p w:rsidR="009C5AA2" w:rsidRPr="00A23C72" w:rsidRDefault="00D71FDD" w:rsidP="006C5461">
      <w:pPr>
        <w:numPr>
          <w:ilvl w:val="0"/>
          <w:numId w:val="44"/>
        </w:numPr>
        <w:tabs>
          <w:tab w:val="left" w:pos="284"/>
          <w:tab w:val="left" w:pos="567"/>
        </w:tabs>
        <w:spacing w:after="0" w:line="240" w:lineRule="auto"/>
        <w:ind w:left="567" w:right="125" w:hanging="283"/>
        <w:jc w:val="both"/>
        <w:rPr>
          <w:rFonts w:ascii="Times New Roman" w:hAnsi="Times New Roman"/>
          <w:sz w:val="28"/>
          <w:szCs w:val="28"/>
          <w:shd w:val="clear" w:color="auto" w:fill="FFFFFF"/>
        </w:rPr>
      </w:pPr>
      <w:r w:rsidRPr="00A23C72">
        <w:rPr>
          <w:rFonts w:ascii="Times New Roman" w:hAnsi="Times New Roman"/>
          <w:sz w:val="28"/>
          <w:szCs w:val="28"/>
          <w:shd w:val="clear" w:color="auto" w:fill="FFFFFF"/>
        </w:rPr>
        <w:t xml:space="preserve"> Гребнева, В. В. Теория и технология решения психологических проблем. Учебное пособие / В.В. Гребнева. - М.: ИНФРА-М, 2014. - 192 c.</w:t>
      </w:r>
    </w:p>
    <w:p w:rsidR="009C5AA2" w:rsidRPr="00A23C72" w:rsidRDefault="00D71FDD" w:rsidP="006C5461">
      <w:pPr>
        <w:numPr>
          <w:ilvl w:val="0"/>
          <w:numId w:val="44"/>
        </w:numPr>
        <w:tabs>
          <w:tab w:val="left" w:pos="284"/>
          <w:tab w:val="left" w:pos="567"/>
        </w:tabs>
        <w:spacing w:after="0" w:line="240" w:lineRule="auto"/>
        <w:ind w:left="567" w:right="125" w:hanging="283"/>
        <w:jc w:val="both"/>
        <w:rPr>
          <w:rFonts w:ascii="Times New Roman" w:hAnsi="Times New Roman"/>
          <w:sz w:val="28"/>
          <w:szCs w:val="28"/>
          <w:shd w:val="clear" w:color="auto" w:fill="FFFFFF"/>
        </w:rPr>
      </w:pPr>
      <w:r w:rsidRPr="00A23C72">
        <w:rPr>
          <w:rFonts w:ascii="Times New Roman" w:hAnsi="Times New Roman"/>
          <w:sz w:val="28"/>
          <w:szCs w:val="28"/>
          <w:shd w:val="clear" w:color="auto" w:fill="FFFFFF"/>
        </w:rPr>
        <w:t xml:space="preserve">Демидова, И. Ф. Педагогическая психология / И.Ф. Демидова. - М.: Академический Проект, </w:t>
      </w:r>
      <w:proofErr w:type="spellStart"/>
      <w:r w:rsidRPr="00A23C72">
        <w:rPr>
          <w:rFonts w:ascii="Times New Roman" w:hAnsi="Times New Roman"/>
          <w:sz w:val="28"/>
          <w:szCs w:val="28"/>
          <w:shd w:val="clear" w:color="auto" w:fill="FFFFFF"/>
        </w:rPr>
        <w:t>Трикста</w:t>
      </w:r>
      <w:proofErr w:type="spellEnd"/>
      <w:r w:rsidRPr="00A23C72">
        <w:rPr>
          <w:rFonts w:ascii="Times New Roman" w:hAnsi="Times New Roman"/>
          <w:b/>
          <w:sz w:val="28"/>
          <w:szCs w:val="28"/>
          <w:shd w:val="clear" w:color="auto" w:fill="FFFFFF"/>
        </w:rPr>
        <w:t>, </w:t>
      </w:r>
      <w:r w:rsidRPr="00A23C72">
        <w:rPr>
          <w:rStyle w:val="a8"/>
          <w:rFonts w:ascii="Times New Roman" w:hAnsi="Times New Roman"/>
          <w:b w:val="0"/>
          <w:sz w:val="28"/>
          <w:szCs w:val="28"/>
          <w:shd w:val="clear" w:color="auto" w:fill="FFFFFF"/>
        </w:rPr>
        <w:t>2013</w:t>
      </w:r>
      <w:r w:rsidRPr="00A23C72">
        <w:rPr>
          <w:rFonts w:ascii="Times New Roman" w:hAnsi="Times New Roman"/>
          <w:b/>
          <w:sz w:val="28"/>
          <w:szCs w:val="28"/>
          <w:shd w:val="clear" w:color="auto" w:fill="FFFFFF"/>
        </w:rPr>
        <w:t>.</w:t>
      </w:r>
      <w:r w:rsidRPr="00A23C72">
        <w:rPr>
          <w:rFonts w:ascii="Times New Roman" w:hAnsi="Times New Roman"/>
          <w:sz w:val="28"/>
          <w:szCs w:val="28"/>
          <w:shd w:val="clear" w:color="auto" w:fill="FFFFFF"/>
        </w:rPr>
        <w:t xml:space="preserve"> - 224 c.</w:t>
      </w:r>
    </w:p>
    <w:p w:rsidR="00BE7D72" w:rsidRPr="00A23C72" w:rsidRDefault="00D71FDD" w:rsidP="006C5461">
      <w:pPr>
        <w:numPr>
          <w:ilvl w:val="0"/>
          <w:numId w:val="44"/>
        </w:numPr>
        <w:tabs>
          <w:tab w:val="left" w:pos="284"/>
          <w:tab w:val="left" w:pos="567"/>
        </w:tabs>
        <w:spacing w:after="0" w:line="240" w:lineRule="auto"/>
        <w:ind w:left="567" w:right="125" w:hanging="283"/>
        <w:jc w:val="both"/>
        <w:rPr>
          <w:rFonts w:ascii="Times New Roman" w:hAnsi="Times New Roman"/>
          <w:sz w:val="28"/>
          <w:szCs w:val="28"/>
          <w:shd w:val="clear" w:color="auto" w:fill="FFFFFF"/>
        </w:rPr>
      </w:pPr>
      <w:r w:rsidRPr="00A23C72">
        <w:rPr>
          <w:rFonts w:ascii="Times New Roman" w:hAnsi="Times New Roman"/>
          <w:sz w:val="28"/>
          <w:szCs w:val="28"/>
          <w:shd w:val="clear" w:color="auto" w:fill="FFFFFF"/>
        </w:rPr>
        <w:t xml:space="preserve">Дьяков, С. И. Субъектность педагога. </w:t>
      </w:r>
      <w:proofErr w:type="spellStart"/>
      <w:r w:rsidRPr="00A23C72">
        <w:rPr>
          <w:rFonts w:ascii="Times New Roman" w:hAnsi="Times New Roman"/>
          <w:sz w:val="28"/>
          <w:szCs w:val="28"/>
          <w:shd w:val="clear" w:color="auto" w:fill="FFFFFF"/>
        </w:rPr>
        <w:t>Психосемантические</w:t>
      </w:r>
      <w:proofErr w:type="spellEnd"/>
      <w:r w:rsidRPr="00A23C72">
        <w:rPr>
          <w:rFonts w:ascii="Times New Roman" w:hAnsi="Times New Roman"/>
          <w:sz w:val="28"/>
          <w:szCs w:val="28"/>
          <w:shd w:val="clear" w:color="auto" w:fill="FFFFFF"/>
        </w:rPr>
        <w:t xml:space="preserve"> модели и технология исследования. Учебное пособие / С.И. Дьяков. - М.: Флинта, Наука, 2015. - 528 c.</w:t>
      </w:r>
    </w:p>
    <w:p w:rsidR="00D71FDD" w:rsidRPr="00A23C72" w:rsidRDefault="00CA06F0" w:rsidP="002B3162">
      <w:pPr>
        <w:tabs>
          <w:tab w:val="left" w:pos="284"/>
          <w:tab w:val="left" w:pos="567"/>
        </w:tabs>
        <w:spacing w:after="0" w:line="240" w:lineRule="auto"/>
        <w:ind w:right="125"/>
        <w:jc w:val="both"/>
        <w:rPr>
          <w:rFonts w:ascii="Times New Roman" w:hAnsi="Times New Roman"/>
          <w:sz w:val="28"/>
          <w:szCs w:val="28"/>
        </w:rPr>
      </w:pPr>
      <w:r w:rsidRPr="00A23C72">
        <w:rPr>
          <w:rFonts w:ascii="Times New Roman" w:hAnsi="Times New Roman"/>
          <w:b/>
          <w:i/>
          <w:sz w:val="28"/>
          <w:szCs w:val="28"/>
        </w:rPr>
        <w:t xml:space="preserve">    </w:t>
      </w:r>
      <w:r w:rsidR="00C47A3B" w:rsidRPr="00A23C72">
        <w:rPr>
          <w:rFonts w:ascii="Times New Roman" w:hAnsi="Times New Roman"/>
          <w:b/>
          <w:i/>
          <w:sz w:val="28"/>
          <w:szCs w:val="28"/>
        </w:rPr>
        <w:t>3.</w:t>
      </w:r>
      <w:r w:rsidR="007B7015" w:rsidRPr="00A23C72">
        <w:rPr>
          <w:rFonts w:ascii="Times New Roman" w:hAnsi="Times New Roman"/>
          <w:b/>
          <w:i/>
          <w:sz w:val="28"/>
          <w:szCs w:val="28"/>
        </w:rPr>
        <w:t>3.</w:t>
      </w:r>
      <w:r w:rsidR="007B7015" w:rsidRPr="00A23C72">
        <w:rPr>
          <w:rFonts w:ascii="Times New Roman" w:hAnsi="Times New Roman"/>
          <w:i/>
          <w:sz w:val="28"/>
          <w:szCs w:val="28"/>
        </w:rPr>
        <w:t xml:space="preserve"> Цифровые</w:t>
      </w:r>
      <w:r w:rsidR="00D71FDD" w:rsidRPr="00A23C72">
        <w:rPr>
          <w:rFonts w:ascii="Times New Roman" w:hAnsi="Times New Roman"/>
          <w:i/>
          <w:sz w:val="28"/>
          <w:szCs w:val="28"/>
        </w:rPr>
        <w:t xml:space="preserve"> ресурсы:</w:t>
      </w:r>
      <w:r w:rsidR="00C47A3B" w:rsidRPr="00A23C72">
        <w:rPr>
          <w:rFonts w:ascii="Times New Roman" w:hAnsi="Times New Roman"/>
          <w:sz w:val="28"/>
          <w:szCs w:val="28"/>
        </w:rPr>
        <w:t xml:space="preserve"> </w:t>
      </w:r>
    </w:p>
    <w:p w:rsidR="00C47A3B" w:rsidRPr="00A23C72" w:rsidRDefault="00C47A3B" w:rsidP="006C5461">
      <w:pPr>
        <w:numPr>
          <w:ilvl w:val="0"/>
          <w:numId w:val="42"/>
        </w:numPr>
        <w:tabs>
          <w:tab w:val="left" w:pos="284"/>
          <w:tab w:val="left" w:pos="567"/>
        </w:tabs>
        <w:spacing w:after="0" w:line="240" w:lineRule="auto"/>
        <w:ind w:left="0" w:right="125" w:firstLine="142"/>
        <w:jc w:val="both"/>
        <w:rPr>
          <w:rFonts w:ascii="Times New Roman" w:hAnsi="Times New Roman"/>
          <w:sz w:val="28"/>
          <w:szCs w:val="28"/>
          <w:lang w:eastAsia="ru-RU"/>
        </w:rPr>
      </w:pPr>
      <w:r w:rsidRPr="00A23C72">
        <w:rPr>
          <w:rFonts w:ascii="Times New Roman" w:hAnsi="Times New Roman"/>
          <w:sz w:val="28"/>
          <w:szCs w:val="28"/>
        </w:rPr>
        <w:t>видеозаписи коллектива; концерта</w:t>
      </w:r>
    </w:p>
    <w:p w:rsidR="00C47A3B" w:rsidRPr="00A23C72" w:rsidRDefault="00C47A3B" w:rsidP="006C5461">
      <w:pPr>
        <w:numPr>
          <w:ilvl w:val="0"/>
          <w:numId w:val="42"/>
        </w:numPr>
        <w:tabs>
          <w:tab w:val="left" w:pos="284"/>
          <w:tab w:val="left" w:pos="567"/>
        </w:tabs>
        <w:spacing w:after="0" w:line="240" w:lineRule="auto"/>
        <w:ind w:left="0" w:right="125" w:firstLine="142"/>
        <w:jc w:val="both"/>
        <w:rPr>
          <w:rFonts w:ascii="Times New Roman" w:hAnsi="Times New Roman"/>
          <w:sz w:val="28"/>
          <w:szCs w:val="28"/>
          <w:lang w:eastAsia="ru-RU"/>
        </w:rPr>
      </w:pPr>
      <w:r w:rsidRPr="00A23C72">
        <w:rPr>
          <w:rFonts w:ascii="Times New Roman" w:hAnsi="Times New Roman"/>
          <w:sz w:val="28"/>
          <w:szCs w:val="28"/>
        </w:rPr>
        <w:t>видео – материала разных направлений танцев;</w:t>
      </w:r>
    </w:p>
    <w:p w:rsidR="00C47A3B" w:rsidRPr="00A23C72" w:rsidRDefault="009C5AA2" w:rsidP="000D7D04">
      <w:pPr>
        <w:tabs>
          <w:tab w:val="left" w:pos="567"/>
        </w:tabs>
        <w:spacing w:after="0" w:line="240" w:lineRule="auto"/>
        <w:jc w:val="both"/>
        <w:rPr>
          <w:rFonts w:ascii="Times New Roman" w:hAnsi="Times New Roman"/>
          <w:sz w:val="28"/>
          <w:szCs w:val="28"/>
        </w:rPr>
      </w:pPr>
      <w:r w:rsidRPr="00A23C72">
        <w:rPr>
          <w:rFonts w:ascii="Times New Roman" w:hAnsi="Times New Roman"/>
          <w:b/>
          <w:i/>
          <w:sz w:val="28"/>
          <w:szCs w:val="28"/>
        </w:rPr>
        <w:t xml:space="preserve">   </w:t>
      </w:r>
      <w:r w:rsidR="00C47A3B" w:rsidRPr="00A23C72">
        <w:rPr>
          <w:rFonts w:ascii="Times New Roman" w:hAnsi="Times New Roman"/>
          <w:sz w:val="28"/>
          <w:szCs w:val="28"/>
        </w:rPr>
        <w:t>схемы танцевальных движений;</w:t>
      </w:r>
    </w:p>
    <w:p w:rsidR="00C47A3B" w:rsidRPr="00A23C72" w:rsidRDefault="00C47A3B" w:rsidP="006C5461">
      <w:pPr>
        <w:pStyle w:val="a3"/>
        <w:numPr>
          <w:ilvl w:val="0"/>
          <w:numId w:val="43"/>
        </w:numPr>
        <w:tabs>
          <w:tab w:val="num" w:pos="284"/>
          <w:tab w:val="left" w:pos="567"/>
        </w:tabs>
        <w:spacing w:after="0" w:line="240" w:lineRule="auto"/>
        <w:ind w:hanging="578"/>
        <w:contextualSpacing w:val="0"/>
        <w:jc w:val="both"/>
        <w:rPr>
          <w:rFonts w:ascii="Times New Roman" w:hAnsi="Times New Roman"/>
          <w:sz w:val="28"/>
          <w:szCs w:val="28"/>
        </w:rPr>
      </w:pPr>
      <w:r w:rsidRPr="00A23C72">
        <w:rPr>
          <w:rFonts w:ascii="Times New Roman" w:hAnsi="Times New Roman"/>
          <w:sz w:val="28"/>
          <w:szCs w:val="28"/>
        </w:rPr>
        <w:t>различные презентации</w:t>
      </w:r>
    </w:p>
    <w:p w:rsidR="00C47A3B" w:rsidRPr="00A23C72" w:rsidRDefault="00C47A3B" w:rsidP="006C5461">
      <w:pPr>
        <w:pStyle w:val="a3"/>
        <w:numPr>
          <w:ilvl w:val="0"/>
          <w:numId w:val="43"/>
        </w:numPr>
        <w:tabs>
          <w:tab w:val="num" w:pos="284"/>
          <w:tab w:val="left" w:pos="567"/>
        </w:tabs>
        <w:spacing w:after="0" w:line="240" w:lineRule="auto"/>
        <w:ind w:hanging="578"/>
        <w:contextualSpacing w:val="0"/>
        <w:jc w:val="both"/>
        <w:rPr>
          <w:rFonts w:ascii="Times New Roman" w:hAnsi="Times New Roman"/>
          <w:sz w:val="28"/>
          <w:szCs w:val="28"/>
        </w:rPr>
      </w:pPr>
      <w:r w:rsidRPr="00A23C72">
        <w:rPr>
          <w:rFonts w:ascii="Times New Roman" w:hAnsi="Times New Roman"/>
          <w:sz w:val="28"/>
          <w:szCs w:val="28"/>
        </w:rPr>
        <w:t>видеозаписи балетных спектаклей и выступлений профессиональных коллективов народного танца и современной хореографии.</w:t>
      </w:r>
    </w:p>
    <w:p w:rsidR="00D71FDD" w:rsidRPr="00A23C72" w:rsidRDefault="009C5AA2" w:rsidP="002B3162">
      <w:pPr>
        <w:tabs>
          <w:tab w:val="left" w:pos="567"/>
        </w:tabs>
        <w:spacing w:after="0" w:line="240" w:lineRule="auto"/>
        <w:ind w:left="142"/>
        <w:jc w:val="both"/>
        <w:rPr>
          <w:rFonts w:ascii="Times New Roman" w:hAnsi="Times New Roman"/>
          <w:i/>
          <w:sz w:val="28"/>
          <w:szCs w:val="28"/>
        </w:rPr>
      </w:pPr>
      <w:r w:rsidRPr="00A23C72">
        <w:rPr>
          <w:rFonts w:ascii="Times New Roman" w:hAnsi="Times New Roman"/>
          <w:b/>
          <w:i/>
          <w:sz w:val="28"/>
          <w:szCs w:val="28"/>
        </w:rPr>
        <w:t>3.</w:t>
      </w:r>
      <w:r w:rsidR="000D7D04" w:rsidRPr="00A23C72">
        <w:rPr>
          <w:rFonts w:ascii="Times New Roman" w:hAnsi="Times New Roman"/>
          <w:b/>
          <w:i/>
          <w:sz w:val="28"/>
          <w:szCs w:val="28"/>
        </w:rPr>
        <w:t>4</w:t>
      </w:r>
      <w:r w:rsidR="00C47A3B" w:rsidRPr="00A23C72">
        <w:rPr>
          <w:rFonts w:ascii="Times New Roman" w:hAnsi="Times New Roman"/>
          <w:i/>
          <w:sz w:val="28"/>
          <w:szCs w:val="28"/>
        </w:rPr>
        <w:t xml:space="preserve"> Перечень методической продукции, разработанных педагогом для реализации программы </w:t>
      </w:r>
      <w:r w:rsidR="004D6D1E">
        <w:rPr>
          <w:rFonts w:ascii="Times New Roman" w:hAnsi="Times New Roman"/>
          <w:i/>
          <w:sz w:val="28"/>
          <w:szCs w:val="28"/>
        </w:rPr>
        <w:t>«Сириус»</w:t>
      </w:r>
      <w:r w:rsidR="00C47A3B" w:rsidRPr="00A23C72">
        <w:rPr>
          <w:rFonts w:ascii="Times New Roman" w:hAnsi="Times New Roman"/>
          <w:i/>
          <w:sz w:val="28"/>
          <w:szCs w:val="28"/>
        </w:rPr>
        <w:t xml:space="preserve">: </w:t>
      </w:r>
    </w:p>
    <w:p w:rsidR="00D71FDD" w:rsidRPr="00A23C72" w:rsidRDefault="00D71FDD" w:rsidP="006C5461">
      <w:pPr>
        <w:numPr>
          <w:ilvl w:val="0"/>
          <w:numId w:val="41"/>
        </w:numPr>
        <w:tabs>
          <w:tab w:val="left" w:pos="567"/>
        </w:tabs>
        <w:spacing w:after="0" w:line="240" w:lineRule="auto"/>
        <w:jc w:val="both"/>
        <w:rPr>
          <w:rFonts w:ascii="Times New Roman" w:hAnsi="Times New Roman"/>
          <w:sz w:val="28"/>
          <w:szCs w:val="28"/>
        </w:rPr>
      </w:pPr>
      <w:r w:rsidRPr="00A23C72">
        <w:rPr>
          <w:rFonts w:ascii="Times New Roman" w:hAnsi="Times New Roman"/>
          <w:sz w:val="28"/>
          <w:szCs w:val="28"/>
        </w:rPr>
        <w:t>М</w:t>
      </w:r>
      <w:r w:rsidR="00EE7B90">
        <w:rPr>
          <w:rFonts w:ascii="Times New Roman" w:hAnsi="Times New Roman"/>
          <w:sz w:val="28"/>
          <w:szCs w:val="28"/>
        </w:rPr>
        <w:t>етодические рекомендации</w:t>
      </w:r>
      <w:r w:rsidRPr="00A23C72">
        <w:rPr>
          <w:rFonts w:ascii="Times New Roman" w:hAnsi="Times New Roman"/>
          <w:sz w:val="28"/>
          <w:szCs w:val="28"/>
        </w:rPr>
        <w:t xml:space="preserve">: </w:t>
      </w:r>
      <w:r w:rsidRPr="00A23C72">
        <w:rPr>
          <w:rFonts w:ascii="Times New Roman" w:eastAsia="+mn-ea" w:hAnsi="Times New Roman"/>
          <w:bCs/>
          <w:kern w:val="24"/>
          <w:sz w:val="28"/>
          <w:szCs w:val="28"/>
        </w:rPr>
        <w:t>«</w:t>
      </w:r>
      <w:r w:rsidRPr="00A23C72">
        <w:rPr>
          <w:rFonts w:ascii="Times New Roman" w:eastAsia="+mn-ea" w:hAnsi="Times New Roman"/>
          <w:kern w:val="24"/>
          <w:sz w:val="28"/>
          <w:szCs w:val="28"/>
        </w:rPr>
        <w:t xml:space="preserve">Применение </w:t>
      </w:r>
      <w:proofErr w:type="spellStart"/>
      <w:r w:rsidRPr="00A23C72">
        <w:rPr>
          <w:rFonts w:ascii="Times New Roman" w:eastAsia="+mn-ea" w:hAnsi="Times New Roman"/>
          <w:kern w:val="24"/>
          <w:sz w:val="28"/>
          <w:szCs w:val="28"/>
        </w:rPr>
        <w:t>здоровьесберегающих</w:t>
      </w:r>
      <w:proofErr w:type="spellEnd"/>
      <w:r w:rsidRPr="00A23C72">
        <w:rPr>
          <w:rFonts w:ascii="Times New Roman" w:eastAsia="+mn-ea" w:hAnsi="Times New Roman"/>
          <w:kern w:val="24"/>
          <w:sz w:val="28"/>
          <w:szCs w:val="28"/>
        </w:rPr>
        <w:t xml:space="preserve"> технологий на занятии по хореографии</w:t>
      </w:r>
      <w:r w:rsidR="00EE7B90">
        <w:rPr>
          <w:rFonts w:ascii="Times New Roman" w:eastAsia="+mn-ea" w:hAnsi="Times New Roman"/>
          <w:bCs/>
          <w:kern w:val="24"/>
          <w:sz w:val="28"/>
          <w:szCs w:val="28"/>
        </w:rPr>
        <w:t>», 2018</w:t>
      </w:r>
      <w:r w:rsidRPr="00A23C72">
        <w:rPr>
          <w:rFonts w:ascii="Times New Roman" w:eastAsia="+mn-ea" w:hAnsi="Times New Roman"/>
          <w:bCs/>
          <w:kern w:val="24"/>
          <w:sz w:val="28"/>
          <w:szCs w:val="28"/>
        </w:rPr>
        <w:t>.</w:t>
      </w:r>
    </w:p>
    <w:p w:rsidR="00D71FDD" w:rsidRPr="00A23C72" w:rsidRDefault="00D71FDD" w:rsidP="006C5461">
      <w:pPr>
        <w:numPr>
          <w:ilvl w:val="0"/>
          <w:numId w:val="41"/>
        </w:numPr>
        <w:tabs>
          <w:tab w:val="left" w:pos="567"/>
        </w:tabs>
        <w:spacing w:after="0" w:line="240" w:lineRule="auto"/>
        <w:jc w:val="both"/>
        <w:rPr>
          <w:rFonts w:ascii="Times New Roman" w:hAnsi="Times New Roman"/>
          <w:sz w:val="28"/>
          <w:szCs w:val="28"/>
        </w:rPr>
      </w:pPr>
      <w:r w:rsidRPr="00A23C72">
        <w:rPr>
          <w:rFonts w:ascii="Times New Roman" w:hAnsi="Times New Roman"/>
          <w:sz w:val="28"/>
          <w:szCs w:val="28"/>
        </w:rPr>
        <w:t>М</w:t>
      </w:r>
      <w:r w:rsidR="00EE7B90">
        <w:rPr>
          <w:rFonts w:ascii="Times New Roman" w:hAnsi="Times New Roman"/>
          <w:sz w:val="28"/>
          <w:szCs w:val="28"/>
        </w:rPr>
        <w:t>етодические рекомендации</w:t>
      </w:r>
      <w:r w:rsidRPr="00A23C72">
        <w:rPr>
          <w:rFonts w:ascii="Times New Roman" w:hAnsi="Times New Roman"/>
          <w:sz w:val="28"/>
          <w:szCs w:val="28"/>
        </w:rPr>
        <w:t xml:space="preserve">: </w:t>
      </w:r>
      <w:r w:rsidRPr="00A23C72">
        <w:rPr>
          <w:rFonts w:ascii="Times New Roman" w:eastAsia="+mn-ea" w:hAnsi="Times New Roman"/>
          <w:kern w:val="24"/>
          <w:sz w:val="28"/>
          <w:szCs w:val="28"/>
        </w:rPr>
        <w:t xml:space="preserve">«Комплекс </w:t>
      </w:r>
      <w:proofErr w:type="spellStart"/>
      <w:r w:rsidRPr="00A23C72">
        <w:rPr>
          <w:rFonts w:ascii="Times New Roman" w:eastAsia="+mn-ea" w:hAnsi="Times New Roman"/>
          <w:kern w:val="24"/>
          <w:sz w:val="28"/>
          <w:szCs w:val="28"/>
        </w:rPr>
        <w:t>здоровьесберегающих</w:t>
      </w:r>
      <w:proofErr w:type="spellEnd"/>
      <w:r w:rsidRPr="00A23C72">
        <w:rPr>
          <w:rFonts w:ascii="Times New Roman" w:eastAsia="+mn-ea" w:hAnsi="Times New Roman"/>
          <w:kern w:val="24"/>
          <w:sz w:val="28"/>
          <w:szCs w:val="28"/>
        </w:rPr>
        <w:t xml:space="preserve"> упражнений, приме</w:t>
      </w:r>
      <w:r w:rsidR="00EE7B90">
        <w:rPr>
          <w:rFonts w:ascii="Times New Roman" w:eastAsia="+mn-ea" w:hAnsi="Times New Roman"/>
          <w:kern w:val="24"/>
          <w:sz w:val="28"/>
          <w:szCs w:val="28"/>
        </w:rPr>
        <w:t>няемых на занятиях хореографии», 2019</w:t>
      </w:r>
      <w:r w:rsidRPr="00A23C72">
        <w:rPr>
          <w:rFonts w:ascii="Times New Roman" w:eastAsia="+mn-ea" w:hAnsi="Times New Roman"/>
          <w:kern w:val="24"/>
          <w:sz w:val="28"/>
          <w:szCs w:val="28"/>
        </w:rPr>
        <w:t>.</w:t>
      </w:r>
    </w:p>
    <w:p w:rsidR="00D71FDD" w:rsidRPr="00A23C72" w:rsidRDefault="00D71FDD" w:rsidP="006C5461">
      <w:pPr>
        <w:numPr>
          <w:ilvl w:val="0"/>
          <w:numId w:val="41"/>
        </w:numPr>
        <w:tabs>
          <w:tab w:val="left" w:pos="567"/>
        </w:tabs>
        <w:spacing w:after="0" w:line="240" w:lineRule="auto"/>
        <w:jc w:val="both"/>
        <w:rPr>
          <w:rFonts w:ascii="Times New Roman" w:hAnsi="Times New Roman"/>
          <w:sz w:val="28"/>
          <w:szCs w:val="28"/>
        </w:rPr>
      </w:pPr>
      <w:r w:rsidRPr="00A23C72">
        <w:rPr>
          <w:rFonts w:ascii="Times New Roman" w:hAnsi="Times New Roman"/>
          <w:sz w:val="28"/>
          <w:szCs w:val="28"/>
        </w:rPr>
        <w:t>«Сценарий мероприятия посвящение в кружк</w:t>
      </w:r>
      <w:r w:rsidR="00EE7B90">
        <w:rPr>
          <w:rFonts w:ascii="Times New Roman" w:hAnsi="Times New Roman"/>
          <w:sz w:val="28"/>
          <w:szCs w:val="28"/>
        </w:rPr>
        <w:t>овцы театра танца «Сириус», 2019</w:t>
      </w:r>
      <w:r w:rsidRPr="00A23C72">
        <w:rPr>
          <w:rFonts w:ascii="Times New Roman" w:hAnsi="Times New Roman"/>
          <w:sz w:val="28"/>
          <w:szCs w:val="28"/>
        </w:rPr>
        <w:t>.</w:t>
      </w:r>
    </w:p>
    <w:p w:rsidR="00D71FDD" w:rsidRPr="00A23C72" w:rsidRDefault="00D71FDD" w:rsidP="006C5461">
      <w:pPr>
        <w:numPr>
          <w:ilvl w:val="0"/>
          <w:numId w:val="41"/>
        </w:numPr>
        <w:tabs>
          <w:tab w:val="left" w:pos="567"/>
        </w:tabs>
        <w:spacing w:after="0" w:line="240" w:lineRule="auto"/>
        <w:jc w:val="both"/>
        <w:rPr>
          <w:rFonts w:ascii="Times New Roman" w:hAnsi="Times New Roman"/>
          <w:sz w:val="28"/>
          <w:szCs w:val="28"/>
        </w:rPr>
      </w:pPr>
      <w:r w:rsidRPr="00A23C72">
        <w:rPr>
          <w:rFonts w:ascii="Times New Roman" w:hAnsi="Times New Roman"/>
          <w:sz w:val="28"/>
          <w:szCs w:val="28"/>
        </w:rPr>
        <w:t>Выступлени</w:t>
      </w:r>
      <w:r w:rsidR="00EE7B90">
        <w:rPr>
          <w:rFonts w:ascii="Times New Roman" w:hAnsi="Times New Roman"/>
          <w:sz w:val="28"/>
          <w:szCs w:val="28"/>
        </w:rPr>
        <w:t>е на методическом совете</w:t>
      </w:r>
      <w:r w:rsidRPr="00A23C72">
        <w:rPr>
          <w:rFonts w:ascii="Times New Roman" w:hAnsi="Times New Roman"/>
          <w:sz w:val="28"/>
          <w:szCs w:val="28"/>
        </w:rPr>
        <w:t>:</w:t>
      </w:r>
      <w:r w:rsidRPr="00A23C72">
        <w:rPr>
          <w:rFonts w:ascii="Times New Roman" w:eastAsia="+mn-ea" w:hAnsi="Times New Roman"/>
          <w:bCs/>
          <w:kern w:val="24"/>
          <w:sz w:val="28"/>
          <w:szCs w:val="28"/>
        </w:rPr>
        <w:t xml:space="preserve"> «</w:t>
      </w:r>
      <w:r w:rsidRPr="00A23C72">
        <w:rPr>
          <w:rFonts w:ascii="Times New Roman" w:hAnsi="Times New Roman"/>
          <w:bCs/>
          <w:sz w:val="28"/>
          <w:szCs w:val="28"/>
        </w:rPr>
        <w:t>Развитие пространственной координац</w:t>
      </w:r>
      <w:r w:rsidR="00EE7B90">
        <w:rPr>
          <w:rFonts w:ascii="Times New Roman" w:hAnsi="Times New Roman"/>
          <w:bCs/>
          <w:sz w:val="28"/>
          <w:szCs w:val="28"/>
        </w:rPr>
        <w:t xml:space="preserve">ии на занятии современного танца», 2018 </w:t>
      </w:r>
      <w:r w:rsidRPr="00A23C72">
        <w:rPr>
          <w:rFonts w:ascii="Times New Roman" w:hAnsi="Times New Roman"/>
          <w:bCs/>
          <w:sz w:val="28"/>
          <w:szCs w:val="28"/>
        </w:rPr>
        <w:t>.</w:t>
      </w:r>
    </w:p>
    <w:p w:rsidR="00D71FDD" w:rsidRPr="00A23C72" w:rsidRDefault="00D71FDD" w:rsidP="006C5461">
      <w:pPr>
        <w:numPr>
          <w:ilvl w:val="0"/>
          <w:numId w:val="41"/>
        </w:numPr>
        <w:tabs>
          <w:tab w:val="left" w:pos="567"/>
        </w:tabs>
        <w:spacing w:after="0" w:line="240" w:lineRule="auto"/>
        <w:jc w:val="both"/>
        <w:rPr>
          <w:rFonts w:ascii="Times New Roman" w:hAnsi="Times New Roman"/>
          <w:sz w:val="28"/>
          <w:szCs w:val="28"/>
        </w:rPr>
      </w:pPr>
      <w:r w:rsidRPr="00A23C72">
        <w:rPr>
          <w:rFonts w:ascii="Times New Roman" w:hAnsi="Times New Roman"/>
          <w:bCs/>
          <w:sz w:val="28"/>
          <w:szCs w:val="28"/>
        </w:rPr>
        <w:t xml:space="preserve">Выступление </w:t>
      </w:r>
      <w:r w:rsidR="00EE7B90">
        <w:rPr>
          <w:rFonts w:ascii="Times New Roman" w:hAnsi="Times New Roman"/>
          <w:bCs/>
          <w:sz w:val="28"/>
          <w:szCs w:val="28"/>
        </w:rPr>
        <w:t>на педагогическом совете</w:t>
      </w:r>
      <w:r w:rsidRPr="00A23C72">
        <w:rPr>
          <w:rFonts w:ascii="Times New Roman" w:hAnsi="Times New Roman"/>
          <w:bCs/>
          <w:sz w:val="28"/>
          <w:szCs w:val="28"/>
        </w:rPr>
        <w:t>:</w:t>
      </w:r>
      <w:r w:rsidRPr="00A23C72">
        <w:rPr>
          <w:rFonts w:ascii="Times New Roman" w:hAnsi="Times New Roman"/>
          <w:sz w:val="28"/>
          <w:szCs w:val="28"/>
        </w:rPr>
        <w:t xml:space="preserve"> </w:t>
      </w:r>
      <w:r w:rsidRPr="00A23C72">
        <w:rPr>
          <w:rFonts w:ascii="Times New Roman" w:eastAsia="+mn-ea" w:hAnsi="Times New Roman"/>
          <w:bCs/>
          <w:kern w:val="24"/>
          <w:sz w:val="28"/>
          <w:szCs w:val="28"/>
        </w:rPr>
        <w:t>«</w:t>
      </w:r>
      <w:r w:rsidRPr="00A23C72">
        <w:rPr>
          <w:rFonts w:ascii="Times New Roman" w:hAnsi="Times New Roman"/>
          <w:sz w:val="28"/>
          <w:szCs w:val="28"/>
          <w:shd w:val="clear" w:color="auto" w:fill="F9FAFA"/>
        </w:rPr>
        <w:t>Развитие творческих способностей детей посредством занятий хореографией</w:t>
      </w:r>
      <w:r w:rsidR="00EE7B90">
        <w:rPr>
          <w:rFonts w:ascii="Times New Roman" w:eastAsia="+mn-ea" w:hAnsi="Times New Roman"/>
          <w:bCs/>
          <w:kern w:val="24"/>
          <w:sz w:val="28"/>
          <w:szCs w:val="28"/>
        </w:rPr>
        <w:t>», 2018</w:t>
      </w:r>
      <w:r w:rsidRPr="00A23C72">
        <w:rPr>
          <w:rFonts w:ascii="Times New Roman" w:eastAsia="+mn-ea" w:hAnsi="Times New Roman"/>
          <w:bCs/>
          <w:kern w:val="24"/>
          <w:sz w:val="28"/>
          <w:szCs w:val="28"/>
        </w:rPr>
        <w:t>.</w:t>
      </w:r>
    </w:p>
    <w:p w:rsidR="00D71FDD" w:rsidRPr="00A23C72" w:rsidRDefault="00D71FDD" w:rsidP="006C5461">
      <w:pPr>
        <w:numPr>
          <w:ilvl w:val="0"/>
          <w:numId w:val="41"/>
        </w:numPr>
        <w:tabs>
          <w:tab w:val="left" w:pos="567"/>
        </w:tabs>
        <w:spacing w:after="0" w:line="240" w:lineRule="auto"/>
        <w:jc w:val="both"/>
        <w:rPr>
          <w:rFonts w:ascii="Times New Roman" w:hAnsi="Times New Roman"/>
          <w:sz w:val="28"/>
          <w:szCs w:val="28"/>
        </w:rPr>
      </w:pPr>
      <w:r w:rsidRPr="00A23C72">
        <w:rPr>
          <w:rFonts w:ascii="Times New Roman" w:hAnsi="Times New Roman"/>
          <w:sz w:val="28"/>
          <w:szCs w:val="28"/>
        </w:rPr>
        <w:t>Методические рек</w:t>
      </w:r>
      <w:r w:rsidR="00EE7B90">
        <w:rPr>
          <w:rFonts w:ascii="Times New Roman" w:hAnsi="Times New Roman"/>
          <w:sz w:val="28"/>
          <w:szCs w:val="28"/>
        </w:rPr>
        <w:t>омендации</w:t>
      </w:r>
      <w:r w:rsidRPr="00A23C72">
        <w:rPr>
          <w:rFonts w:ascii="Times New Roman" w:hAnsi="Times New Roman"/>
          <w:sz w:val="28"/>
          <w:szCs w:val="28"/>
        </w:rPr>
        <w:t xml:space="preserve">: </w:t>
      </w:r>
      <w:r w:rsidRPr="00A23C72">
        <w:rPr>
          <w:rFonts w:ascii="Times New Roman" w:eastAsia="+mn-ea" w:hAnsi="Times New Roman"/>
          <w:bCs/>
          <w:kern w:val="24"/>
          <w:sz w:val="28"/>
          <w:szCs w:val="28"/>
        </w:rPr>
        <w:t>«</w:t>
      </w:r>
      <w:r w:rsidRPr="00A23C72">
        <w:rPr>
          <w:rFonts w:ascii="Times New Roman" w:hAnsi="Times New Roman"/>
          <w:sz w:val="28"/>
          <w:szCs w:val="28"/>
        </w:rPr>
        <w:t>Современная хореография. Танец модерн. Изоляция</w:t>
      </w:r>
      <w:r w:rsidR="00EE7B90">
        <w:rPr>
          <w:rFonts w:ascii="Times New Roman" w:eastAsia="+mn-ea" w:hAnsi="Times New Roman"/>
          <w:bCs/>
          <w:kern w:val="24"/>
          <w:sz w:val="28"/>
          <w:szCs w:val="28"/>
        </w:rPr>
        <w:t>», 2017</w:t>
      </w:r>
      <w:r w:rsidRPr="00A23C72">
        <w:rPr>
          <w:rFonts w:ascii="Times New Roman" w:eastAsia="+mn-ea" w:hAnsi="Times New Roman"/>
          <w:bCs/>
          <w:kern w:val="24"/>
          <w:sz w:val="28"/>
          <w:szCs w:val="28"/>
        </w:rPr>
        <w:t xml:space="preserve">. </w:t>
      </w:r>
    </w:p>
    <w:p w:rsidR="00D71FDD" w:rsidRPr="00A23C72" w:rsidRDefault="00D71FDD" w:rsidP="006C5461">
      <w:pPr>
        <w:numPr>
          <w:ilvl w:val="0"/>
          <w:numId w:val="41"/>
        </w:numPr>
        <w:tabs>
          <w:tab w:val="left" w:pos="567"/>
        </w:tabs>
        <w:spacing w:after="0" w:line="240" w:lineRule="auto"/>
        <w:jc w:val="both"/>
        <w:rPr>
          <w:rFonts w:ascii="Times New Roman" w:hAnsi="Times New Roman"/>
          <w:sz w:val="28"/>
          <w:szCs w:val="28"/>
        </w:rPr>
      </w:pPr>
      <w:r w:rsidRPr="00A23C72">
        <w:rPr>
          <w:rFonts w:ascii="Times New Roman" w:hAnsi="Times New Roman"/>
          <w:bCs/>
          <w:sz w:val="28"/>
          <w:szCs w:val="28"/>
        </w:rPr>
        <w:t xml:space="preserve">Выступление </w:t>
      </w:r>
      <w:r w:rsidR="00EE7B90">
        <w:rPr>
          <w:rFonts w:ascii="Times New Roman" w:hAnsi="Times New Roman"/>
          <w:bCs/>
          <w:sz w:val="28"/>
          <w:szCs w:val="28"/>
        </w:rPr>
        <w:t>на педагогическом совете</w:t>
      </w:r>
      <w:r w:rsidRPr="00A23C72">
        <w:rPr>
          <w:rFonts w:ascii="Times New Roman" w:hAnsi="Times New Roman"/>
          <w:bCs/>
          <w:sz w:val="28"/>
          <w:szCs w:val="28"/>
        </w:rPr>
        <w:t>:</w:t>
      </w:r>
      <w:r w:rsidRPr="00A23C72">
        <w:rPr>
          <w:rFonts w:ascii="Times New Roman" w:hAnsi="Times New Roman"/>
          <w:sz w:val="28"/>
          <w:szCs w:val="28"/>
        </w:rPr>
        <w:t xml:space="preserve"> </w:t>
      </w:r>
      <w:r w:rsidRPr="00A23C72">
        <w:rPr>
          <w:rFonts w:ascii="Times New Roman" w:eastAsia="+mn-ea" w:hAnsi="Times New Roman"/>
          <w:bCs/>
          <w:kern w:val="24"/>
          <w:sz w:val="28"/>
          <w:szCs w:val="28"/>
        </w:rPr>
        <w:t>«</w:t>
      </w:r>
      <w:r w:rsidRPr="00A23C72">
        <w:rPr>
          <w:rFonts w:ascii="Times New Roman" w:hAnsi="Times New Roman"/>
          <w:sz w:val="28"/>
          <w:szCs w:val="28"/>
          <w:shd w:val="clear" w:color="auto" w:fill="FFFFFF"/>
        </w:rPr>
        <w:t>Формирование творческой, инициативной личности на занятиях хореографии</w:t>
      </w:r>
      <w:r w:rsidR="00EE7B90">
        <w:rPr>
          <w:rFonts w:ascii="Times New Roman" w:eastAsia="+mn-ea" w:hAnsi="Times New Roman"/>
          <w:bCs/>
          <w:kern w:val="24"/>
          <w:sz w:val="28"/>
          <w:szCs w:val="28"/>
        </w:rPr>
        <w:t>», 2017</w:t>
      </w:r>
      <w:r w:rsidRPr="00A23C72">
        <w:rPr>
          <w:rFonts w:ascii="Times New Roman" w:eastAsia="+mn-ea" w:hAnsi="Times New Roman"/>
          <w:bCs/>
          <w:kern w:val="24"/>
          <w:sz w:val="28"/>
          <w:szCs w:val="28"/>
        </w:rPr>
        <w:t>.</w:t>
      </w:r>
    </w:p>
    <w:p w:rsidR="00D71FDD" w:rsidRPr="00A23C72" w:rsidRDefault="00D71FDD" w:rsidP="006C5461">
      <w:pPr>
        <w:numPr>
          <w:ilvl w:val="0"/>
          <w:numId w:val="41"/>
        </w:numPr>
        <w:tabs>
          <w:tab w:val="left" w:pos="567"/>
        </w:tabs>
        <w:spacing w:after="0" w:line="240" w:lineRule="auto"/>
        <w:jc w:val="both"/>
        <w:rPr>
          <w:rFonts w:ascii="Times New Roman" w:hAnsi="Times New Roman"/>
          <w:sz w:val="28"/>
          <w:szCs w:val="28"/>
        </w:rPr>
      </w:pPr>
      <w:r w:rsidRPr="00A23C72">
        <w:rPr>
          <w:rFonts w:ascii="Times New Roman" w:hAnsi="Times New Roman"/>
          <w:sz w:val="28"/>
          <w:szCs w:val="28"/>
        </w:rPr>
        <w:t>М</w:t>
      </w:r>
      <w:r w:rsidR="00EE7B90">
        <w:rPr>
          <w:rFonts w:ascii="Times New Roman" w:hAnsi="Times New Roman"/>
          <w:sz w:val="28"/>
          <w:szCs w:val="28"/>
        </w:rPr>
        <w:t>етодические рекомендации</w:t>
      </w:r>
      <w:r w:rsidRPr="00A23C72">
        <w:rPr>
          <w:rFonts w:ascii="Times New Roman" w:hAnsi="Times New Roman"/>
          <w:sz w:val="28"/>
          <w:szCs w:val="28"/>
        </w:rPr>
        <w:t xml:space="preserve">: </w:t>
      </w:r>
      <w:r w:rsidRPr="00A23C72">
        <w:rPr>
          <w:rFonts w:ascii="Times New Roman" w:eastAsia="+mn-ea" w:hAnsi="Times New Roman"/>
          <w:bCs/>
          <w:kern w:val="24"/>
          <w:sz w:val="28"/>
          <w:szCs w:val="28"/>
        </w:rPr>
        <w:t>«Хореографическо</w:t>
      </w:r>
      <w:r w:rsidR="00EE7B90">
        <w:rPr>
          <w:rFonts w:ascii="Times New Roman" w:eastAsia="+mn-ea" w:hAnsi="Times New Roman"/>
          <w:bCs/>
          <w:kern w:val="24"/>
          <w:sz w:val="28"/>
          <w:szCs w:val="28"/>
        </w:rPr>
        <w:t>е занятие. Принципы построения», 2016</w:t>
      </w:r>
      <w:r w:rsidRPr="00A23C72">
        <w:rPr>
          <w:rFonts w:ascii="Times New Roman" w:eastAsia="+mn-ea" w:hAnsi="Times New Roman"/>
          <w:bCs/>
          <w:kern w:val="24"/>
          <w:sz w:val="28"/>
          <w:szCs w:val="28"/>
        </w:rPr>
        <w:t>.</w:t>
      </w:r>
    </w:p>
    <w:p w:rsidR="00D71FDD" w:rsidRPr="00A23C72" w:rsidRDefault="00D71FDD" w:rsidP="006C5461">
      <w:pPr>
        <w:numPr>
          <w:ilvl w:val="0"/>
          <w:numId w:val="41"/>
        </w:numPr>
        <w:tabs>
          <w:tab w:val="left" w:pos="567"/>
        </w:tabs>
        <w:spacing w:after="0" w:line="240" w:lineRule="auto"/>
        <w:jc w:val="both"/>
        <w:rPr>
          <w:rFonts w:ascii="Times New Roman" w:eastAsia="+mn-ea" w:hAnsi="Times New Roman"/>
          <w:bCs/>
          <w:kern w:val="24"/>
          <w:sz w:val="28"/>
          <w:szCs w:val="28"/>
        </w:rPr>
      </w:pPr>
      <w:r w:rsidRPr="00A23C72">
        <w:rPr>
          <w:rFonts w:ascii="Times New Roman" w:hAnsi="Times New Roman"/>
          <w:sz w:val="28"/>
          <w:szCs w:val="28"/>
        </w:rPr>
        <w:t xml:space="preserve">Методические рекомендации по теме: </w:t>
      </w:r>
      <w:r w:rsidRPr="00A23C72">
        <w:rPr>
          <w:rFonts w:ascii="Times New Roman" w:eastAsia="+mn-ea" w:hAnsi="Times New Roman"/>
          <w:bCs/>
          <w:kern w:val="24"/>
          <w:sz w:val="28"/>
          <w:szCs w:val="28"/>
        </w:rPr>
        <w:t xml:space="preserve">«Стили и направления в </w:t>
      </w:r>
      <w:r w:rsidR="00EE7B90">
        <w:rPr>
          <w:rFonts w:ascii="Times New Roman" w:eastAsia="+mn-ea" w:hAnsi="Times New Roman"/>
          <w:bCs/>
          <w:kern w:val="24"/>
          <w:sz w:val="28"/>
          <w:szCs w:val="28"/>
        </w:rPr>
        <w:t>современной хореографии»; 2015</w:t>
      </w:r>
      <w:r w:rsidRPr="00A23C72">
        <w:rPr>
          <w:rFonts w:ascii="Times New Roman" w:eastAsia="+mn-ea" w:hAnsi="Times New Roman"/>
          <w:bCs/>
          <w:kern w:val="24"/>
          <w:sz w:val="28"/>
          <w:szCs w:val="28"/>
        </w:rPr>
        <w:t>.</w:t>
      </w:r>
    </w:p>
    <w:p w:rsidR="00C47A3B" w:rsidRPr="00EE7B90" w:rsidRDefault="00EE7B90" w:rsidP="00EE7B90">
      <w:pPr>
        <w:pStyle w:val="a3"/>
        <w:tabs>
          <w:tab w:val="left" w:pos="567"/>
        </w:tabs>
        <w:spacing w:after="0" w:line="240" w:lineRule="auto"/>
        <w:ind w:left="360"/>
        <w:jc w:val="both"/>
        <w:rPr>
          <w:rFonts w:ascii="Times New Roman" w:hAnsi="Times New Roman"/>
          <w:b/>
          <w:sz w:val="28"/>
          <w:szCs w:val="28"/>
          <w:lang w:eastAsia="ru-RU"/>
        </w:rPr>
      </w:pPr>
      <w:r w:rsidRPr="00EE7B90">
        <w:rPr>
          <w:rFonts w:ascii="Times New Roman" w:hAnsi="Times New Roman"/>
          <w:b/>
          <w:sz w:val="28"/>
          <w:szCs w:val="28"/>
        </w:rPr>
        <w:t>Воспитательная деятельность</w:t>
      </w:r>
    </w:p>
    <w:p w:rsidR="00E83B14" w:rsidRPr="00E83B14" w:rsidRDefault="00E83B14" w:rsidP="006C5461">
      <w:pPr>
        <w:pStyle w:val="af"/>
        <w:numPr>
          <w:ilvl w:val="0"/>
          <w:numId w:val="57"/>
        </w:numPr>
        <w:tabs>
          <w:tab w:val="left" w:pos="993"/>
        </w:tabs>
        <w:ind w:left="0" w:firstLine="709"/>
        <w:contextualSpacing/>
        <w:jc w:val="both"/>
        <w:rPr>
          <w:rFonts w:ascii="Times New Roman" w:hAnsi="Times New Roman"/>
          <w:sz w:val="28"/>
          <w:szCs w:val="28"/>
        </w:rPr>
      </w:pPr>
      <w:r>
        <w:rPr>
          <w:rFonts w:ascii="Times New Roman" w:hAnsi="Times New Roman"/>
          <w:sz w:val="28"/>
          <w:szCs w:val="28"/>
        </w:rPr>
        <w:t>К</w:t>
      </w:r>
      <w:r w:rsidRPr="004200A6">
        <w:rPr>
          <w:rFonts w:ascii="Times New Roman" w:hAnsi="Times New Roman"/>
          <w:sz w:val="28"/>
          <w:szCs w:val="28"/>
        </w:rPr>
        <w:t>алендарный</w:t>
      </w:r>
      <w:r>
        <w:rPr>
          <w:rFonts w:ascii="Times New Roman" w:hAnsi="Times New Roman"/>
          <w:sz w:val="28"/>
          <w:szCs w:val="28"/>
        </w:rPr>
        <w:t xml:space="preserve"> план воспитательной работы</w:t>
      </w:r>
    </w:p>
    <w:p w:rsidR="009C5AA2" w:rsidRPr="00E83B14" w:rsidRDefault="009C5AA2" w:rsidP="002B3162">
      <w:pPr>
        <w:tabs>
          <w:tab w:val="left" w:pos="567"/>
        </w:tabs>
        <w:spacing w:after="0" w:line="240" w:lineRule="auto"/>
        <w:jc w:val="both"/>
        <w:rPr>
          <w:rFonts w:ascii="Times New Roman" w:eastAsia="+mn-ea" w:hAnsi="Times New Roman"/>
          <w:bCs/>
          <w:i/>
          <w:kern w:val="24"/>
          <w:sz w:val="28"/>
          <w:szCs w:val="28"/>
        </w:rPr>
      </w:pPr>
      <w:proofErr w:type="spellStart"/>
      <w:r w:rsidRPr="00E83B14">
        <w:rPr>
          <w:rFonts w:ascii="Times New Roman" w:eastAsia="+mn-ea" w:hAnsi="Times New Roman"/>
          <w:bCs/>
          <w:i/>
          <w:kern w:val="24"/>
          <w:sz w:val="28"/>
          <w:szCs w:val="28"/>
        </w:rPr>
        <w:t>Воспитательно</w:t>
      </w:r>
      <w:proofErr w:type="spellEnd"/>
      <w:r w:rsidRPr="00E83B14">
        <w:rPr>
          <w:rFonts w:ascii="Times New Roman" w:eastAsia="+mn-ea" w:hAnsi="Times New Roman"/>
          <w:bCs/>
          <w:i/>
          <w:kern w:val="24"/>
          <w:sz w:val="28"/>
          <w:szCs w:val="28"/>
        </w:rPr>
        <w:t xml:space="preserve"> - досуговые мероприятия</w:t>
      </w:r>
    </w:p>
    <w:p w:rsidR="00BE7D72" w:rsidRPr="00E83B14" w:rsidRDefault="009C5AA2" w:rsidP="002B3162">
      <w:pPr>
        <w:tabs>
          <w:tab w:val="left" w:pos="567"/>
        </w:tabs>
        <w:spacing w:after="0" w:line="240" w:lineRule="auto"/>
        <w:ind w:left="425"/>
        <w:jc w:val="both"/>
        <w:rPr>
          <w:rFonts w:ascii="Times New Roman" w:eastAsia="+mn-ea" w:hAnsi="Times New Roman"/>
          <w:bCs/>
          <w:kern w:val="24"/>
          <w:sz w:val="28"/>
          <w:szCs w:val="28"/>
        </w:rPr>
      </w:pPr>
      <w:r w:rsidRPr="00E83B14">
        <w:rPr>
          <w:rFonts w:ascii="Times New Roman" w:eastAsia="+mn-ea" w:hAnsi="Times New Roman"/>
          <w:bCs/>
          <w:kern w:val="24"/>
          <w:sz w:val="28"/>
          <w:szCs w:val="28"/>
        </w:rPr>
        <w:t xml:space="preserve"> </w:t>
      </w:r>
      <w:r w:rsidRPr="00E83B14">
        <w:rPr>
          <w:rFonts w:ascii="Times New Roman" w:eastAsia="+mn-ea" w:hAnsi="Times New Roman"/>
          <w:bCs/>
          <w:kern w:val="24"/>
          <w:sz w:val="28"/>
          <w:szCs w:val="28"/>
        </w:rPr>
        <w:tab/>
        <w:t xml:space="preserve">Специфика работы педагогов заключается в том, что он не только обучает, но и воспитывает детей. Поэтому пристальное внимание уделяется воспитательно-досуговым мероприятиям. На них отведены часы в учебно-тематическом плане на каждый год обучения. Необходимо как можно больше проводить с ребятами бесед, лекций, диспутов на нравственные темы. Это </w:t>
      </w:r>
      <w:r w:rsidRPr="00E83B14">
        <w:rPr>
          <w:rFonts w:ascii="Times New Roman" w:eastAsia="+mn-ea" w:hAnsi="Times New Roman"/>
          <w:bCs/>
          <w:kern w:val="24"/>
          <w:sz w:val="28"/>
          <w:szCs w:val="28"/>
        </w:rPr>
        <w:lastRenderedPageBreak/>
        <w:t>сложные, но вместе с тем действенные формы воспитания. Большое внимание следует уделять эстетическому и патриотическому воспитанию. Всё это даёт ценнейший материал для развития у воспитанников норм поведения и эстетического вкуса.</w:t>
      </w:r>
    </w:p>
    <w:p w:rsidR="009C5AA2" w:rsidRPr="00E83B14" w:rsidRDefault="009C5AA2" w:rsidP="002B3162">
      <w:pPr>
        <w:tabs>
          <w:tab w:val="left" w:pos="567"/>
        </w:tabs>
        <w:spacing w:after="0" w:line="240" w:lineRule="auto"/>
        <w:jc w:val="both"/>
        <w:rPr>
          <w:rFonts w:ascii="Times New Roman" w:eastAsia="+mn-ea" w:hAnsi="Times New Roman"/>
          <w:bCs/>
          <w:i/>
          <w:kern w:val="24"/>
          <w:sz w:val="28"/>
          <w:szCs w:val="28"/>
        </w:rPr>
      </w:pPr>
      <w:r w:rsidRPr="00E83B14">
        <w:rPr>
          <w:rFonts w:ascii="Times New Roman" w:eastAsia="+mn-ea" w:hAnsi="Times New Roman"/>
          <w:bCs/>
          <w:i/>
          <w:kern w:val="24"/>
          <w:sz w:val="28"/>
          <w:szCs w:val="28"/>
        </w:rPr>
        <w:t>Примерные воспитательно - досуговые мероприятия</w:t>
      </w:r>
    </w:p>
    <w:p w:rsidR="009C5AA2" w:rsidRPr="00E83B14" w:rsidRDefault="009C5AA2" w:rsidP="002B3162">
      <w:pPr>
        <w:tabs>
          <w:tab w:val="left" w:pos="567"/>
        </w:tabs>
        <w:spacing w:after="0" w:line="240" w:lineRule="auto"/>
        <w:ind w:left="785"/>
        <w:jc w:val="both"/>
        <w:rPr>
          <w:rFonts w:ascii="Times New Roman" w:eastAsia="+mn-ea" w:hAnsi="Times New Roman"/>
          <w:bCs/>
          <w:kern w:val="24"/>
          <w:sz w:val="28"/>
          <w:szCs w:val="28"/>
        </w:rPr>
      </w:pPr>
      <w:r w:rsidRPr="00E83B14">
        <w:rPr>
          <w:rFonts w:ascii="Times New Roman" w:eastAsia="+mn-ea" w:hAnsi="Times New Roman"/>
          <w:bCs/>
          <w:kern w:val="24"/>
          <w:sz w:val="28"/>
          <w:szCs w:val="28"/>
        </w:rPr>
        <w:t>День открытых дверей.</w:t>
      </w:r>
    </w:p>
    <w:p w:rsidR="009C5AA2" w:rsidRPr="00E83B14" w:rsidRDefault="009C5AA2" w:rsidP="002B3162">
      <w:pPr>
        <w:tabs>
          <w:tab w:val="left" w:pos="567"/>
        </w:tabs>
        <w:spacing w:after="0" w:line="240" w:lineRule="auto"/>
        <w:ind w:left="785"/>
        <w:jc w:val="both"/>
        <w:rPr>
          <w:rFonts w:ascii="Times New Roman" w:eastAsia="+mn-ea" w:hAnsi="Times New Roman"/>
          <w:bCs/>
          <w:kern w:val="24"/>
          <w:sz w:val="28"/>
          <w:szCs w:val="28"/>
        </w:rPr>
      </w:pPr>
      <w:r w:rsidRPr="00E83B14">
        <w:rPr>
          <w:rFonts w:ascii="Times New Roman" w:eastAsia="+mn-ea" w:hAnsi="Times New Roman"/>
          <w:bCs/>
          <w:kern w:val="24"/>
          <w:sz w:val="28"/>
          <w:szCs w:val="28"/>
        </w:rPr>
        <w:t>Посвящение в танцоры.</w:t>
      </w:r>
    </w:p>
    <w:p w:rsidR="009C5AA2" w:rsidRPr="00E83B14" w:rsidRDefault="009C5AA2" w:rsidP="002B3162">
      <w:pPr>
        <w:tabs>
          <w:tab w:val="left" w:pos="567"/>
        </w:tabs>
        <w:spacing w:after="0" w:line="240" w:lineRule="auto"/>
        <w:ind w:left="785"/>
        <w:jc w:val="both"/>
        <w:rPr>
          <w:rFonts w:ascii="Times New Roman" w:eastAsia="+mn-ea" w:hAnsi="Times New Roman"/>
          <w:bCs/>
          <w:kern w:val="24"/>
          <w:sz w:val="28"/>
          <w:szCs w:val="28"/>
        </w:rPr>
      </w:pPr>
      <w:r w:rsidRPr="00E83B14">
        <w:rPr>
          <w:rFonts w:ascii="Times New Roman" w:eastAsia="+mn-ea" w:hAnsi="Times New Roman"/>
          <w:bCs/>
          <w:kern w:val="24"/>
          <w:sz w:val="28"/>
          <w:szCs w:val="28"/>
        </w:rPr>
        <w:t>День Здоровья.</w:t>
      </w:r>
    </w:p>
    <w:p w:rsidR="009C5AA2" w:rsidRPr="00E83B14" w:rsidRDefault="009C5AA2" w:rsidP="002B3162">
      <w:pPr>
        <w:tabs>
          <w:tab w:val="left" w:pos="567"/>
        </w:tabs>
        <w:spacing w:after="0" w:line="240" w:lineRule="auto"/>
        <w:ind w:left="785"/>
        <w:jc w:val="both"/>
        <w:rPr>
          <w:rFonts w:ascii="Times New Roman" w:eastAsia="+mn-ea" w:hAnsi="Times New Roman"/>
          <w:bCs/>
          <w:kern w:val="24"/>
          <w:sz w:val="28"/>
          <w:szCs w:val="28"/>
        </w:rPr>
      </w:pPr>
      <w:r w:rsidRPr="00E83B14">
        <w:rPr>
          <w:rFonts w:ascii="Times New Roman" w:eastAsia="+mn-ea" w:hAnsi="Times New Roman"/>
          <w:bCs/>
          <w:kern w:val="24"/>
          <w:sz w:val="28"/>
          <w:szCs w:val="28"/>
        </w:rPr>
        <w:t>Угадай и станцуй мелодию.</w:t>
      </w:r>
    </w:p>
    <w:p w:rsidR="009C5AA2" w:rsidRPr="00E83B14" w:rsidRDefault="009C5AA2" w:rsidP="002B3162">
      <w:pPr>
        <w:tabs>
          <w:tab w:val="left" w:pos="567"/>
        </w:tabs>
        <w:spacing w:after="0" w:line="240" w:lineRule="auto"/>
        <w:ind w:left="785"/>
        <w:jc w:val="both"/>
        <w:rPr>
          <w:rFonts w:ascii="Times New Roman" w:eastAsia="+mn-ea" w:hAnsi="Times New Roman"/>
          <w:bCs/>
          <w:kern w:val="24"/>
          <w:sz w:val="28"/>
          <w:szCs w:val="28"/>
        </w:rPr>
      </w:pPr>
      <w:r w:rsidRPr="00E83B14">
        <w:rPr>
          <w:rFonts w:ascii="Times New Roman" w:eastAsia="+mn-ea" w:hAnsi="Times New Roman"/>
          <w:bCs/>
          <w:kern w:val="24"/>
          <w:sz w:val="28"/>
          <w:szCs w:val="28"/>
        </w:rPr>
        <w:t>Новогодние утренники.</w:t>
      </w:r>
    </w:p>
    <w:p w:rsidR="009C5AA2" w:rsidRPr="00E83B14" w:rsidRDefault="009C5AA2" w:rsidP="002B3162">
      <w:pPr>
        <w:tabs>
          <w:tab w:val="left" w:pos="567"/>
        </w:tabs>
        <w:spacing w:after="0" w:line="240" w:lineRule="auto"/>
        <w:ind w:left="785"/>
        <w:jc w:val="both"/>
        <w:rPr>
          <w:rFonts w:ascii="Times New Roman" w:eastAsia="+mn-ea" w:hAnsi="Times New Roman"/>
          <w:bCs/>
          <w:kern w:val="24"/>
          <w:sz w:val="28"/>
          <w:szCs w:val="28"/>
        </w:rPr>
      </w:pPr>
      <w:r w:rsidRPr="00E83B14">
        <w:rPr>
          <w:rFonts w:ascii="Times New Roman" w:eastAsia="+mn-ea" w:hAnsi="Times New Roman"/>
          <w:bCs/>
          <w:kern w:val="24"/>
          <w:sz w:val="28"/>
          <w:szCs w:val="28"/>
        </w:rPr>
        <w:t>День защитника Отечества</w:t>
      </w:r>
    </w:p>
    <w:p w:rsidR="009C5AA2" w:rsidRPr="00E83B14" w:rsidRDefault="009C5AA2" w:rsidP="002B3162">
      <w:pPr>
        <w:tabs>
          <w:tab w:val="left" w:pos="567"/>
        </w:tabs>
        <w:spacing w:after="0" w:line="240" w:lineRule="auto"/>
        <w:ind w:left="785"/>
        <w:jc w:val="both"/>
        <w:rPr>
          <w:rFonts w:ascii="Times New Roman" w:eastAsia="+mn-ea" w:hAnsi="Times New Roman"/>
          <w:bCs/>
          <w:kern w:val="24"/>
          <w:sz w:val="28"/>
          <w:szCs w:val="28"/>
        </w:rPr>
      </w:pPr>
      <w:r w:rsidRPr="00E83B14">
        <w:rPr>
          <w:rFonts w:ascii="Times New Roman" w:eastAsia="+mn-ea" w:hAnsi="Times New Roman"/>
          <w:bCs/>
          <w:kern w:val="24"/>
          <w:sz w:val="28"/>
          <w:szCs w:val="28"/>
        </w:rPr>
        <w:t>Весна идёт, Весне дорогу.</w:t>
      </w:r>
    </w:p>
    <w:p w:rsidR="009C5AA2" w:rsidRPr="00E83B14" w:rsidRDefault="009C5AA2" w:rsidP="002B3162">
      <w:pPr>
        <w:tabs>
          <w:tab w:val="left" w:pos="567"/>
        </w:tabs>
        <w:spacing w:after="0" w:line="240" w:lineRule="auto"/>
        <w:ind w:left="785"/>
        <w:jc w:val="both"/>
        <w:rPr>
          <w:rFonts w:ascii="Times New Roman" w:eastAsia="+mn-ea" w:hAnsi="Times New Roman"/>
          <w:bCs/>
          <w:kern w:val="24"/>
          <w:sz w:val="28"/>
          <w:szCs w:val="28"/>
        </w:rPr>
      </w:pPr>
      <w:r w:rsidRPr="00E83B14">
        <w:rPr>
          <w:rFonts w:ascii="Times New Roman" w:eastAsia="+mn-ea" w:hAnsi="Times New Roman"/>
          <w:bCs/>
          <w:kern w:val="24"/>
          <w:sz w:val="28"/>
          <w:szCs w:val="28"/>
        </w:rPr>
        <w:t>Праздник мам.</w:t>
      </w:r>
    </w:p>
    <w:p w:rsidR="009C5AA2" w:rsidRPr="00E83B14" w:rsidRDefault="007E21E7" w:rsidP="00CA06F0">
      <w:pPr>
        <w:pStyle w:val="a3"/>
        <w:tabs>
          <w:tab w:val="num" w:pos="180"/>
          <w:tab w:val="left" w:pos="567"/>
        </w:tabs>
        <w:spacing w:after="0" w:line="240" w:lineRule="auto"/>
        <w:ind w:left="0"/>
        <w:rPr>
          <w:rFonts w:ascii="Times New Roman" w:hAnsi="Times New Roman"/>
          <w:sz w:val="28"/>
          <w:szCs w:val="28"/>
          <w:lang w:eastAsia="ru-RU"/>
        </w:rPr>
      </w:pPr>
      <w:r w:rsidRPr="00E83B14">
        <w:rPr>
          <w:rFonts w:ascii="Times New Roman" w:hAnsi="Times New Roman"/>
          <w:b/>
          <w:sz w:val="28"/>
          <w:szCs w:val="28"/>
        </w:rPr>
        <w:t>5</w:t>
      </w:r>
      <w:r w:rsidR="009C5AA2" w:rsidRPr="00E83B14">
        <w:rPr>
          <w:rFonts w:ascii="Times New Roman" w:hAnsi="Times New Roman"/>
          <w:b/>
          <w:sz w:val="28"/>
          <w:szCs w:val="28"/>
        </w:rPr>
        <w:t xml:space="preserve">. </w:t>
      </w:r>
      <w:r w:rsidR="004272AD" w:rsidRPr="00E83B14">
        <w:rPr>
          <w:rFonts w:ascii="Times New Roman" w:hAnsi="Times New Roman"/>
          <w:b/>
          <w:sz w:val="28"/>
          <w:szCs w:val="28"/>
        </w:rPr>
        <w:t>Диагностические материалы</w:t>
      </w:r>
      <w:r w:rsidR="00CA06F0" w:rsidRPr="00E83B14">
        <w:rPr>
          <w:rFonts w:ascii="Times New Roman" w:hAnsi="Times New Roman"/>
          <w:b/>
          <w:sz w:val="28"/>
          <w:szCs w:val="28"/>
        </w:rPr>
        <w:t>:</w:t>
      </w:r>
    </w:p>
    <w:p w:rsidR="005174DC" w:rsidRPr="00E83B14" w:rsidRDefault="005174DC" w:rsidP="006C5461">
      <w:pPr>
        <w:widowControl w:val="0"/>
        <w:numPr>
          <w:ilvl w:val="0"/>
          <w:numId w:val="45"/>
        </w:numPr>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E83B14">
        <w:rPr>
          <w:rFonts w:ascii="Times New Roman" w:eastAsia="Times New Roman" w:hAnsi="Times New Roman"/>
          <w:sz w:val="28"/>
          <w:szCs w:val="28"/>
          <w:lang w:eastAsia="ru-RU"/>
        </w:rPr>
        <w:t>вопросы для контроля в форме устного опроса;</w:t>
      </w:r>
    </w:p>
    <w:p w:rsidR="005174DC" w:rsidRPr="00E83B14" w:rsidRDefault="005174DC" w:rsidP="006C5461">
      <w:pPr>
        <w:widowControl w:val="0"/>
        <w:numPr>
          <w:ilvl w:val="0"/>
          <w:numId w:val="45"/>
        </w:numPr>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E83B14">
        <w:rPr>
          <w:rFonts w:ascii="Times New Roman" w:eastAsia="Times New Roman" w:hAnsi="Times New Roman"/>
          <w:sz w:val="28"/>
          <w:szCs w:val="28"/>
          <w:lang w:eastAsia="ar-SA"/>
        </w:rPr>
        <w:t>оценочные материалы: д</w:t>
      </w:r>
      <w:r w:rsidRPr="00E83B14">
        <w:rPr>
          <w:rFonts w:ascii="Times New Roman" w:eastAsia="Times New Roman" w:hAnsi="Times New Roman"/>
          <w:sz w:val="28"/>
          <w:szCs w:val="28"/>
          <w:lang w:eastAsia="ru-RU"/>
        </w:rPr>
        <w:t>иагностика освоения программного содержания (критерии и параметры);</w:t>
      </w:r>
    </w:p>
    <w:p w:rsidR="005174DC" w:rsidRPr="00E83B14" w:rsidRDefault="005174DC" w:rsidP="006C5461">
      <w:pPr>
        <w:widowControl w:val="0"/>
        <w:numPr>
          <w:ilvl w:val="0"/>
          <w:numId w:val="45"/>
        </w:numPr>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E83B14">
        <w:rPr>
          <w:rFonts w:ascii="Times New Roman" w:hAnsi="Times New Roman"/>
          <w:sz w:val="28"/>
          <w:szCs w:val="28"/>
        </w:rPr>
        <w:t>результативность деятельности педагога и обучающихся (участие в викторинах, конкурсах различного уровня);</w:t>
      </w:r>
    </w:p>
    <w:p w:rsidR="005174DC" w:rsidRPr="00E83B14" w:rsidRDefault="005174DC" w:rsidP="006C5461">
      <w:pPr>
        <w:widowControl w:val="0"/>
        <w:numPr>
          <w:ilvl w:val="0"/>
          <w:numId w:val="45"/>
        </w:numPr>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E83B14">
        <w:rPr>
          <w:rFonts w:ascii="Times New Roman" w:hAnsi="Times New Roman"/>
          <w:sz w:val="28"/>
          <w:szCs w:val="28"/>
        </w:rPr>
        <w:t>портфолио педагога;</w:t>
      </w:r>
    </w:p>
    <w:p w:rsidR="005174DC" w:rsidRPr="00E83B14" w:rsidRDefault="005174DC" w:rsidP="006C5461">
      <w:pPr>
        <w:widowControl w:val="0"/>
        <w:numPr>
          <w:ilvl w:val="0"/>
          <w:numId w:val="45"/>
        </w:numPr>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E83B14">
        <w:rPr>
          <w:rFonts w:ascii="Times New Roman" w:hAnsi="Times New Roman"/>
          <w:sz w:val="28"/>
          <w:szCs w:val="28"/>
        </w:rPr>
        <w:t>дипломы, грамоты, благодарственные письма.</w:t>
      </w:r>
    </w:p>
    <w:p w:rsidR="005174DC" w:rsidRPr="00E83B14" w:rsidRDefault="007E21E7" w:rsidP="00CA06F0">
      <w:pPr>
        <w:pStyle w:val="11"/>
        <w:tabs>
          <w:tab w:val="left" w:pos="567"/>
        </w:tabs>
        <w:spacing w:line="240" w:lineRule="auto"/>
        <w:ind w:left="0" w:right="-82" w:firstLine="0"/>
        <w:rPr>
          <w:b/>
          <w:sz w:val="28"/>
          <w:szCs w:val="28"/>
        </w:rPr>
      </w:pPr>
      <w:r w:rsidRPr="00E83B14">
        <w:rPr>
          <w:b/>
          <w:sz w:val="28"/>
          <w:szCs w:val="28"/>
        </w:rPr>
        <w:t>6</w:t>
      </w:r>
      <w:r w:rsidR="00CA06F0" w:rsidRPr="00E83B14">
        <w:rPr>
          <w:b/>
          <w:sz w:val="28"/>
          <w:szCs w:val="28"/>
        </w:rPr>
        <w:t xml:space="preserve">. </w:t>
      </w:r>
      <w:r w:rsidR="005174DC" w:rsidRPr="00E83B14">
        <w:rPr>
          <w:b/>
          <w:sz w:val="28"/>
          <w:szCs w:val="28"/>
        </w:rPr>
        <w:t>Материалы для организации учебно-воспитательного процесса</w:t>
      </w:r>
    </w:p>
    <w:p w:rsidR="005174DC" w:rsidRPr="00E83B14" w:rsidRDefault="005174DC" w:rsidP="002B3162">
      <w:pPr>
        <w:tabs>
          <w:tab w:val="left" w:pos="567"/>
        </w:tabs>
        <w:spacing w:after="0" w:line="240" w:lineRule="auto"/>
        <w:ind w:firstLine="709"/>
        <w:jc w:val="both"/>
        <w:rPr>
          <w:rFonts w:ascii="Times New Roman" w:hAnsi="Times New Roman"/>
          <w:i/>
          <w:sz w:val="28"/>
          <w:szCs w:val="28"/>
          <w:lang w:eastAsia="ru-RU"/>
        </w:rPr>
      </w:pPr>
      <w:r w:rsidRPr="00E83B14">
        <w:rPr>
          <w:rFonts w:ascii="Times New Roman" w:hAnsi="Times New Roman"/>
          <w:i/>
          <w:sz w:val="28"/>
          <w:szCs w:val="28"/>
        </w:rPr>
        <w:t>Формы организации учебных занятий:</w:t>
      </w:r>
    </w:p>
    <w:p w:rsidR="005174DC" w:rsidRPr="00E83B14" w:rsidRDefault="005174DC" w:rsidP="006C5461">
      <w:pPr>
        <w:numPr>
          <w:ilvl w:val="0"/>
          <w:numId w:val="46"/>
        </w:numPr>
        <w:tabs>
          <w:tab w:val="left" w:pos="567"/>
        </w:tabs>
        <w:spacing w:after="0" w:line="240" w:lineRule="auto"/>
        <w:jc w:val="both"/>
        <w:rPr>
          <w:rFonts w:ascii="Times New Roman" w:hAnsi="Times New Roman"/>
          <w:sz w:val="28"/>
          <w:szCs w:val="28"/>
        </w:rPr>
      </w:pPr>
      <w:r w:rsidRPr="00E83B14">
        <w:rPr>
          <w:rFonts w:ascii="Times New Roman" w:hAnsi="Times New Roman"/>
          <w:i/>
          <w:sz w:val="28"/>
          <w:szCs w:val="28"/>
        </w:rPr>
        <w:t>Традиционные формы</w:t>
      </w:r>
      <w:r w:rsidRPr="00E83B14">
        <w:rPr>
          <w:rFonts w:ascii="Times New Roman" w:hAnsi="Times New Roman"/>
          <w:sz w:val="28"/>
          <w:szCs w:val="28"/>
        </w:rPr>
        <w:t xml:space="preserve"> организации хореографических занятий:</w:t>
      </w:r>
    </w:p>
    <w:p w:rsidR="005174DC" w:rsidRPr="00E83B14" w:rsidRDefault="005174DC" w:rsidP="006C5461">
      <w:pPr>
        <w:numPr>
          <w:ilvl w:val="0"/>
          <w:numId w:val="46"/>
        </w:numPr>
        <w:tabs>
          <w:tab w:val="left" w:pos="567"/>
        </w:tabs>
        <w:spacing w:after="0" w:line="240" w:lineRule="auto"/>
        <w:jc w:val="both"/>
        <w:rPr>
          <w:rFonts w:ascii="Times New Roman" w:hAnsi="Times New Roman"/>
          <w:sz w:val="28"/>
          <w:szCs w:val="28"/>
        </w:rPr>
      </w:pPr>
      <w:r w:rsidRPr="00E83B14">
        <w:rPr>
          <w:rFonts w:ascii="Times New Roman" w:hAnsi="Times New Roman"/>
          <w:i/>
          <w:sz w:val="28"/>
          <w:szCs w:val="28"/>
        </w:rPr>
        <w:t>Учебное занятие</w:t>
      </w:r>
      <w:r w:rsidRPr="00E83B14">
        <w:rPr>
          <w:rFonts w:ascii="Times New Roman" w:hAnsi="Times New Roman"/>
          <w:sz w:val="28"/>
          <w:szCs w:val="28"/>
        </w:rPr>
        <w:t xml:space="preserve"> – время, в течение которого </w:t>
      </w:r>
      <w:proofErr w:type="gramStart"/>
      <w:r w:rsidRPr="00E83B14">
        <w:rPr>
          <w:rFonts w:ascii="Times New Roman" w:hAnsi="Times New Roman"/>
          <w:sz w:val="28"/>
          <w:szCs w:val="28"/>
        </w:rPr>
        <w:t>обучающиеся</w:t>
      </w:r>
      <w:proofErr w:type="gramEnd"/>
      <w:r w:rsidRPr="00E83B14">
        <w:rPr>
          <w:rFonts w:ascii="Times New Roman" w:hAnsi="Times New Roman"/>
          <w:sz w:val="28"/>
          <w:szCs w:val="28"/>
        </w:rPr>
        <w:t xml:space="preserve"> под руководством педагога занимаются учебной, воспитательной, досуговой деятельностью.</w:t>
      </w:r>
    </w:p>
    <w:p w:rsidR="005174DC" w:rsidRPr="00E83B14" w:rsidRDefault="005174DC" w:rsidP="006C5461">
      <w:pPr>
        <w:widowControl w:val="0"/>
        <w:numPr>
          <w:ilvl w:val="0"/>
          <w:numId w:val="46"/>
        </w:num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E83B14">
        <w:rPr>
          <w:rFonts w:ascii="Times New Roman" w:hAnsi="Times New Roman"/>
          <w:i/>
          <w:sz w:val="28"/>
          <w:szCs w:val="28"/>
        </w:rPr>
        <w:t xml:space="preserve">Итоговое занятие </w:t>
      </w:r>
      <w:r w:rsidRPr="00E83B14">
        <w:rPr>
          <w:rFonts w:ascii="Times New Roman" w:hAnsi="Times New Roman"/>
          <w:sz w:val="28"/>
          <w:szCs w:val="28"/>
        </w:rPr>
        <w:t xml:space="preserve">проводится в конце каждого года обучения. Проверяется эффективность усвоения детьми программы с выявлением уровня подготовки детей. </w:t>
      </w:r>
    </w:p>
    <w:p w:rsidR="005174DC" w:rsidRPr="00E83B14" w:rsidRDefault="005174DC" w:rsidP="006C5461">
      <w:pPr>
        <w:numPr>
          <w:ilvl w:val="0"/>
          <w:numId w:val="46"/>
        </w:numPr>
        <w:tabs>
          <w:tab w:val="left" w:pos="567"/>
        </w:tabs>
        <w:spacing w:after="0" w:line="240" w:lineRule="auto"/>
        <w:jc w:val="both"/>
        <w:rPr>
          <w:rFonts w:ascii="Times New Roman" w:hAnsi="Times New Roman"/>
          <w:sz w:val="28"/>
          <w:szCs w:val="28"/>
        </w:rPr>
      </w:pPr>
      <w:r w:rsidRPr="00E83B14">
        <w:rPr>
          <w:rFonts w:ascii="Times New Roman" w:hAnsi="Times New Roman"/>
          <w:i/>
          <w:sz w:val="28"/>
          <w:szCs w:val="28"/>
        </w:rPr>
        <w:t>Занятие-сказка</w:t>
      </w:r>
      <w:r w:rsidRPr="00E83B14">
        <w:rPr>
          <w:rFonts w:ascii="Times New Roman" w:hAnsi="Times New Roman"/>
          <w:sz w:val="28"/>
          <w:szCs w:val="28"/>
        </w:rPr>
        <w:t>. Используются элементы театрализации. Педагог может выступать в роли какого-либо сказочного персонажа. Начинается занятие с «коммуникативной атаки». Обучающиеся сразу же оказываются, вовлечены в сюжет сказки. Для данной формы характерно использование «</w:t>
      </w:r>
      <w:proofErr w:type="spellStart"/>
      <w:r w:rsidRPr="00E83B14">
        <w:rPr>
          <w:rFonts w:ascii="Times New Roman" w:hAnsi="Times New Roman"/>
          <w:sz w:val="28"/>
          <w:szCs w:val="28"/>
        </w:rPr>
        <w:t>кольцовки</w:t>
      </w:r>
      <w:proofErr w:type="spellEnd"/>
      <w:r w:rsidRPr="00E83B14">
        <w:rPr>
          <w:rFonts w:ascii="Times New Roman" w:hAnsi="Times New Roman"/>
          <w:sz w:val="28"/>
          <w:szCs w:val="28"/>
        </w:rPr>
        <w:t>» (</w:t>
      </w:r>
      <w:proofErr w:type="gramStart"/>
      <w:r w:rsidRPr="00E83B14">
        <w:rPr>
          <w:rFonts w:ascii="Times New Roman" w:hAnsi="Times New Roman"/>
          <w:sz w:val="28"/>
          <w:szCs w:val="28"/>
        </w:rPr>
        <w:t>начало</w:t>
      </w:r>
      <w:proofErr w:type="gramEnd"/>
      <w:r w:rsidRPr="00E83B14">
        <w:rPr>
          <w:rFonts w:ascii="Times New Roman" w:hAnsi="Times New Roman"/>
          <w:sz w:val="28"/>
          <w:szCs w:val="28"/>
        </w:rPr>
        <w:t xml:space="preserve"> и конец занятия связаны или внешне совпадают, но финальное повторение – это уже иной уровень явления.).</w:t>
      </w:r>
    </w:p>
    <w:p w:rsidR="005174DC" w:rsidRPr="00E83B14" w:rsidRDefault="005174DC" w:rsidP="006C5461">
      <w:pPr>
        <w:numPr>
          <w:ilvl w:val="0"/>
          <w:numId w:val="46"/>
        </w:numPr>
        <w:tabs>
          <w:tab w:val="left" w:pos="567"/>
        </w:tabs>
        <w:spacing w:after="0" w:line="240" w:lineRule="auto"/>
        <w:jc w:val="both"/>
        <w:rPr>
          <w:rFonts w:ascii="Times New Roman" w:hAnsi="Times New Roman"/>
          <w:sz w:val="28"/>
          <w:szCs w:val="28"/>
        </w:rPr>
      </w:pPr>
      <w:r w:rsidRPr="00E83B14">
        <w:rPr>
          <w:rFonts w:ascii="Times New Roman" w:hAnsi="Times New Roman"/>
          <w:i/>
          <w:iCs/>
          <w:sz w:val="28"/>
          <w:szCs w:val="28"/>
        </w:rPr>
        <w:t>Занятие-путешествие –</w:t>
      </w:r>
      <w:r w:rsidRPr="00E83B14">
        <w:rPr>
          <w:rFonts w:ascii="Times New Roman" w:hAnsi="Times New Roman"/>
          <w:sz w:val="28"/>
          <w:szCs w:val="28"/>
        </w:rPr>
        <w:t xml:space="preserve"> это занятие по закреплению определенных усилий и сообщению новых эстетических знаний с небольшой «фантастической добавкой». Рекомендуется использование метода «плотных нагрузок». Упражнение подбираются комплексами, между ними существует логическая связь. Выполнение одного упражнения подводит к выполнению другого. Обязательные постановка конкретной цели, объединяющей все этапы занятия, а также использование бутафории и костюмов.</w:t>
      </w:r>
    </w:p>
    <w:p w:rsidR="005174DC" w:rsidRPr="00E83B14" w:rsidRDefault="005174DC" w:rsidP="006C5461">
      <w:pPr>
        <w:numPr>
          <w:ilvl w:val="0"/>
          <w:numId w:val="46"/>
        </w:numPr>
        <w:tabs>
          <w:tab w:val="left" w:pos="567"/>
        </w:tabs>
        <w:spacing w:after="0" w:line="240" w:lineRule="auto"/>
        <w:jc w:val="both"/>
        <w:rPr>
          <w:rFonts w:ascii="Times New Roman" w:hAnsi="Times New Roman"/>
          <w:sz w:val="28"/>
          <w:szCs w:val="28"/>
        </w:rPr>
      </w:pPr>
      <w:r w:rsidRPr="00E83B14">
        <w:rPr>
          <w:rFonts w:ascii="Times New Roman" w:hAnsi="Times New Roman"/>
          <w:i/>
          <w:iCs/>
          <w:sz w:val="28"/>
          <w:szCs w:val="28"/>
        </w:rPr>
        <w:t xml:space="preserve">Занятие-игра. </w:t>
      </w:r>
      <w:r w:rsidRPr="00E83B14">
        <w:rPr>
          <w:rFonts w:ascii="Times New Roman" w:hAnsi="Times New Roman"/>
          <w:sz w:val="28"/>
          <w:szCs w:val="28"/>
        </w:rPr>
        <w:t xml:space="preserve">На таких занятиях создаются условия </w:t>
      </w:r>
      <w:proofErr w:type="spellStart"/>
      <w:r w:rsidRPr="00E83B14">
        <w:rPr>
          <w:rFonts w:ascii="Times New Roman" w:hAnsi="Times New Roman"/>
          <w:sz w:val="28"/>
          <w:szCs w:val="28"/>
        </w:rPr>
        <w:t>дл</w:t>
      </w:r>
      <w:proofErr w:type="spellEnd"/>
      <w:r w:rsidRPr="00E83B14">
        <w:rPr>
          <w:rFonts w:ascii="Times New Roman" w:hAnsi="Times New Roman"/>
          <w:sz w:val="28"/>
          <w:szCs w:val="28"/>
        </w:rPr>
        <w:t xml:space="preserve"> выявления одаренности и проявления инициативы, они учат воспитанников </w:t>
      </w:r>
      <w:r w:rsidRPr="00E83B14">
        <w:rPr>
          <w:rFonts w:ascii="Times New Roman" w:hAnsi="Times New Roman"/>
          <w:sz w:val="28"/>
          <w:szCs w:val="28"/>
        </w:rPr>
        <w:lastRenderedPageBreak/>
        <w:t>импровизировать, выигрывать и проигрывать по определенным правилам игры. Эта форма осуществляется по специально разработанному сценарию и мотивирует воспитанников на успех. Игровая форма занятия представляет собой простор для творчества педагога.</w:t>
      </w:r>
    </w:p>
    <w:p w:rsidR="005174DC" w:rsidRPr="00E83B14" w:rsidRDefault="005174DC" w:rsidP="006C5461">
      <w:pPr>
        <w:numPr>
          <w:ilvl w:val="0"/>
          <w:numId w:val="46"/>
        </w:numPr>
        <w:tabs>
          <w:tab w:val="left" w:pos="567"/>
        </w:tabs>
        <w:spacing w:after="0" w:line="240" w:lineRule="auto"/>
        <w:jc w:val="both"/>
        <w:rPr>
          <w:rFonts w:ascii="Times New Roman" w:hAnsi="Times New Roman"/>
          <w:sz w:val="28"/>
          <w:szCs w:val="28"/>
        </w:rPr>
      </w:pPr>
      <w:r w:rsidRPr="00E83B14">
        <w:rPr>
          <w:rFonts w:ascii="Times New Roman" w:hAnsi="Times New Roman"/>
          <w:i/>
          <w:iCs/>
          <w:sz w:val="28"/>
          <w:szCs w:val="28"/>
        </w:rPr>
        <w:t xml:space="preserve">Концерт. </w:t>
      </w:r>
      <w:r w:rsidRPr="00E83B14">
        <w:rPr>
          <w:rFonts w:ascii="Times New Roman" w:hAnsi="Times New Roman"/>
          <w:sz w:val="28"/>
          <w:szCs w:val="28"/>
        </w:rPr>
        <w:t xml:space="preserve"> Использование данной формы стимулирует интерес к занятиям хореографии и наглядно демонстрирует результативность.</w:t>
      </w:r>
    </w:p>
    <w:p w:rsidR="005174DC" w:rsidRPr="00E83B14" w:rsidRDefault="005174DC" w:rsidP="006C5461">
      <w:pPr>
        <w:numPr>
          <w:ilvl w:val="0"/>
          <w:numId w:val="46"/>
        </w:num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E83B14">
        <w:rPr>
          <w:rFonts w:ascii="Times New Roman" w:hAnsi="Times New Roman"/>
          <w:i/>
          <w:sz w:val="28"/>
          <w:szCs w:val="28"/>
        </w:rPr>
        <w:t xml:space="preserve">Творческий проект способствует </w:t>
      </w:r>
      <w:r w:rsidRPr="00E83B14">
        <w:rPr>
          <w:rFonts w:ascii="Times New Roman" w:hAnsi="Times New Roman"/>
          <w:sz w:val="28"/>
          <w:szCs w:val="28"/>
        </w:rPr>
        <w:t>привлечению интереса аудитории к конк</w:t>
      </w:r>
      <w:r w:rsidRPr="00E83B14">
        <w:rPr>
          <w:rFonts w:ascii="Times New Roman" w:hAnsi="Times New Roman"/>
          <w:sz w:val="28"/>
          <w:szCs w:val="28"/>
        </w:rPr>
        <w:softHyphen/>
        <w:t xml:space="preserve">ретной проблем, характеризуется свободным, творческим подходом к трактовке проблемы, ходу работы и презентации результатов, которыми могут стать хореографические композиции. Проект может включать элементы докладов, рефератов, исследований и любых других видов самостоятельной творческой </w:t>
      </w:r>
    </w:p>
    <w:p w:rsidR="00E13173" w:rsidRPr="00E83B14" w:rsidRDefault="005174DC" w:rsidP="002B3162">
      <w:pPr>
        <w:shd w:val="clear" w:color="auto" w:fill="FFFFFF"/>
        <w:tabs>
          <w:tab w:val="left" w:pos="567"/>
        </w:tabs>
        <w:spacing w:after="105" w:line="240" w:lineRule="auto"/>
        <w:ind w:firstLine="720"/>
        <w:jc w:val="both"/>
        <w:rPr>
          <w:rFonts w:ascii="Times New Roman" w:hAnsi="Times New Roman"/>
          <w:sz w:val="28"/>
          <w:szCs w:val="28"/>
        </w:rPr>
      </w:pPr>
      <w:r w:rsidRPr="00E83B14">
        <w:rPr>
          <w:rFonts w:ascii="Times New Roman" w:hAnsi="Times New Roman"/>
          <w:i/>
          <w:sz w:val="28"/>
          <w:szCs w:val="28"/>
        </w:rPr>
        <w:t>Новые педагогические технологии могут</w:t>
      </w:r>
      <w:r w:rsidRPr="00E83B14">
        <w:rPr>
          <w:rFonts w:ascii="Times New Roman" w:hAnsi="Times New Roman"/>
          <w:sz w:val="28"/>
          <w:szCs w:val="28"/>
        </w:rPr>
        <w:t xml:space="preserve"> радикально перестроить процесс обучения. </w:t>
      </w:r>
      <w:proofErr w:type="gramStart"/>
      <w:r w:rsidRPr="00E83B14">
        <w:rPr>
          <w:rFonts w:ascii="Times New Roman" w:hAnsi="Times New Roman"/>
          <w:sz w:val="28"/>
          <w:szCs w:val="28"/>
        </w:rPr>
        <w:t>В условиях дополнительного образования ребенок развивается, участвуя в игровой, познавательной, трудовой деятельности, поэтому цель внедрения инновационных технологий - дать детям почувствовать радость труда в учении, пробудить в их сердцах чувство собственного достоинства, решить социальную проблему развития способностей каждого ученика, включив его в активную деятельность, доведя представления по изучаемой теме до формирования устойчивых понятий и умений.</w:t>
      </w:r>
      <w:proofErr w:type="gramEnd"/>
    </w:p>
    <w:p w:rsidR="00A263CB" w:rsidRPr="00E83B14" w:rsidRDefault="00A263CB" w:rsidP="002B3162">
      <w:pPr>
        <w:tabs>
          <w:tab w:val="left" w:pos="567"/>
          <w:tab w:val="left" w:pos="986"/>
        </w:tabs>
        <w:autoSpaceDN w:val="0"/>
        <w:spacing w:after="0" w:line="240" w:lineRule="auto"/>
        <w:jc w:val="both"/>
        <w:rPr>
          <w:rFonts w:ascii="Times New Roman" w:eastAsia="Times New Roman" w:hAnsi="Times New Roman"/>
          <w:b/>
          <w:bCs/>
          <w:sz w:val="28"/>
          <w:szCs w:val="28"/>
          <w:lang w:eastAsia="ru-RU"/>
        </w:rPr>
      </w:pPr>
      <w:r w:rsidRPr="00E83B14">
        <w:rPr>
          <w:rFonts w:ascii="Times New Roman" w:eastAsia="Times New Roman" w:hAnsi="Times New Roman"/>
          <w:sz w:val="28"/>
          <w:szCs w:val="28"/>
          <w:lang w:eastAsia="ru-RU"/>
        </w:rPr>
        <w:t>В программе используются:</w:t>
      </w:r>
    </w:p>
    <w:p w:rsidR="00A263CB" w:rsidRPr="00E83B14" w:rsidRDefault="00A263CB" w:rsidP="006C5461">
      <w:pPr>
        <w:pStyle w:val="a3"/>
        <w:numPr>
          <w:ilvl w:val="0"/>
          <w:numId w:val="27"/>
        </w:numPr>
        <w:tabs>
          <w:tab w:val="left" w:pos="284"/>
          <w:tab w:val="left" w:pos="986"/>
        </w:tabs>
        <w:autoSpaceDN w:val="0"/>
        <w:spacing w:after="0" w:line="240" w:lineRule="auto"/>
        <w:ind w:left="284" w:hanging="284"/>
        <w:jc w:val="both"/>
        <w:rPr>
          <w:rFonts w:ascii="Times New Roman" w:eastAsia="Times New Roman" w:hAnsi="Times New Roman"/>
          <w:sz w:val="28"/>
          <w:szCs w:val="28"/>
          <w:lang w:eastAsia="ru-RU"/>
        </w:rPr>
      </w:pPr>
      <w:r w:rsidRPr="00E83B14">
        <w:rPr>
          <w:rFonts w:ascii="Times New Roman" w:eastAsia="Times New Roman" w:hAnsi="Times New Roman"/>
          <w:i/>
          <w:iCs/>
          <w:sz w:val="28"/>
          <w:szCs w:val="28"/>
          <w:lang w:eastAsia="ru-RU"/>
        </w:rPr>
        <w:t>интегрированные технологии: </w:t>
      </w:r>
      <w:r w:rsidRPr="00E83B14">
        <w:rPr>
          <w:rFonts w:ascii="Times New Roman" w:eastAsia="Times New Roman" w:hAnsi="Times New Roman"/>
          <w:sz w:val="28"/>
          <w:szCs w:val="28"/>
          <w:lang w:eastAsia="ru-RU"/>
        </w:rPr>
        <w:t xml:space="preserve">позволяющие собрать в единое целое различные виды искусств (литература, музыка, история, хореография </w:t>
      </w:r>
      <w:proofErr w:type="spellStart"/>
      <w:r w:rsidRPr="00E83B14">
        <w:rPr>
          <w:rFonts w:ascii="Times New Roman" w:eastAsia="Times New Roman" w:hAnsi="Times New Roman"/>
          <w:sz w:val="28"/>
          <w:szCs w:val="28"/>
          <w:lang w:eastAsia="ru-RU"/>
        </w:rPr>
        <w:t>и</w:t>
      </w:r>
      <w:proofErr w:type="gramStart"/>
      <w:r w:rsidRPr="00E83B14">
        <w:rPr>
          <w:rFonts w:ascii="Times New Roman" w:eastAsia="Times New Roman" w:hAnsi="Times New Roman"/>
          <w:sz w:val="28"/>
          <w:szCs w:val="28"/>
          <w:lang w:eastAsia="ru-RU"/>
        </w:rPr>
        <w:t>.т</w:t>
      </w:r>
      <w:proofErr w:type="spellEnd"/>
      <w:proofErr w:type="gramEnd"/>
      <w:r w:rsidRPr="00E83B14">
        <w:rPr>
          <w:rFonts w:ascii="Times New Roman" w:eastAsia="Times New Roman" w:hAnsi="Times New Roman"/>
          <w:sz w:val="28"/>
          <w:szCs w:val="28"/>
          <w:lang w:eastAsia="ru-RU"/>
        </w:rPr>
        <w:t xml:space="preserve"> д.). </w:t>
      </w:r>
      <w:proofErr w:type="gramStart"/>
      <w:r w:rsidRPr="00E83B14">
        <w:rPr>
          <w:rFonts w:ascii="Times New Roman" w:eastAsia="Times New Roman" w:hAnsi="Times New Roman"/>
          <w:sz w:val="28"/>
          <w:szCs w:val="28"/>
          <w:lang w:eastAsia="ru-RU"/>
        </w:rPr>
        <w:t>При усвоении понятий счет», «ритм», «размер», «симметрия», «темп», «угол поворота», «точки танцкласса», «линия танца» происходит изучение математики, учащиеся узнают, что музыка состоит из тактов и музыкальных «фраз и других характеристиках исполнительского мастерства танца, учатся слышать вступление, основную мелодию (тему), различ</w:t>
      </w:r>
      <w:r w:rsidR="00780B3B" w:rsidRPr="00E83B14">
        <w:rPr>
          <w:rFonts w:ascii="Times New Roman" w:eastAsia="Times New Roman" w:hAnsi="Times New Roman"/>
          <w:sz w:val="28"/>
          <w:szCs w:val="28"/>
          <w:lang w:eastAsia="ru-RU"/>
        </w:rPr>
        <w:t>ать музыкальные фразы.</w:t>
      </w:r>
      <w:proofErr w:type="gramEnd"/>
      <w:r w:rsidR="00780B3B" w:rsidRPr="00E83B14">
        <w:rPr>
          <w:rFonts w:ascii="Times New Roman" w:eastAsia="Times New Roman" w:hAnsi="Times New Roman"/>
          <w:sz w:val="28"/>
          <w:szCs w:val="28"/>
          <w:lang w:eastAsia="ru-RU"/>
        </w:rPr>
        <w:t xml:space="preserve"> Все это</w:t>
      </w:r>
      <w:r w:rsidRPr="00E83B14">
        <w:rPr>
          <w:rFonts w:ascii="Times New Roman" w:eastAsia="Times New Roman" w:hAnsi="Times New Roman"/>
          <w:sz w:val="28"/>
          <w:szCs w:val="28"/>
          <w:lang w:eastAsia="ru-RU"/>
        </w:rPr>
        <w:t xml:space="preserve"> позволяет соединить элементы различных предметов, что способствует рождению качественно новых знаний и эффективной реализации триединой дидактической цели.</w:t>
      </w:r>
    </w:p>
    <w:p w:rsidR="00A263CB" w:rsidRPr="00E83B14" w:rsidRDefault="00A263CB" w:rsidP="006C5461">
      <w:pPr>
        <w:pStyle w:val="a3"/>
        <w:numPr>
          <w:ilvl w:val="0"/>
          <w:numId w:val="27"/>
        </w:numPr>
        <w:tabs>
          <w:tab w:val="left" w:pos="284"/>
          <w:tab w:val="left" w:pos="567"/>
        </w:tabs>
        <w:autoSpaceDN w:val="0"/>
        <w:spacing w:after="0" w:line="240" w:lineRule="auto"/>
        <w:ind w:left="284" w:hanging="284"/>
        <w:jc w:val="both"/>
        <w:rPr>
          <w:rFonts w:ascii="Times New Roman" w:eastAsia="Times New Roman" w:hAnsi="Times New Roman"/>
          <w:sz w:val="28"/>
          <w:szCs w:val="28"/>
          <w:lang w:eastAsia="ru-RU"/>
        </w:rPr>
      </w:pPr>
      <w:r w:rsidRPr="00E83B14">
        <w:rPr>
          <w:rFonts w:ascii="Times New Roman" w:eastAsia="Times New Roman" w:hAnsi="Times New Roman"/>
          <w:i/>
          <w:iCs/>
          <w:sz w:val="28"/>
          <w:szCs w:val="28"/>
          <w:lang w:eastAsia="ru-RU"/>
        </w:rPr>
        <w:t>д</w:t>
      </w:r>
      <w:r w:rsidR="00780B3B" w:rsidRPr="00E83B14">
        <w:rPr>
          <w:rFonts w:ascii="Times New Roman" w:eastAsia="Times New Roman" w:hAnsi="Times New Roman"/>
          <w:i/>
          <w:iCs/>
          <w:sz w:val="28"/>
          <w:szCs w:val="28"/>
          <w:lang w:eastAsia="ru-RU"/>
        </w:rPr>
        <w:t>еятельностная</w:t>
      </w:r>
      <w:r w:rsidRPr="00E83B14">
        <w:rPr>
          <w:rFonts w:ascii="Times New Roman" w:eastAsia="Times New Roman" w:hAnsi="Times New Roman"/>
          <w:i/>
          <w:iCs/>
          <w:sz w:val="28"/>
          <w:szCs w:val="28"/>
          <w:lang w:eastAsia="ru-RU"/>
        </w:rPr>
        <w:t xml:space="preserve"> технология, </w:t>
      </w:r>
      <w:r w:rsidR="00780B3B" w:rsidRPr="00E83B14">
        <w:rPr>
          <w:rFonts w:ascii="Times New Roman" w:eastAsia="Times New Roman" w:hAnsi="Times New Roman"/>
          <w:sz w:val="28"/>
          <w:szCs w:val="28"/>
          <w:lang w:eastAsia="ru-RU"/>
        </w:rPr>
        <w:t>посредством которой</w:t>
      </w:r>
      <w:r w:rsidRPr="00E83B14">
        <w:rPr>
          <w:rFonts w:ascii="Times New Roman" w:eastAsia="Times New Roman" w:hAnsi="Times New Roman"/>
          <w:sz w:val="28"/>
          <w:szCs w:val="28"/>
          <w:lang w:eastAsia="ru-RU"/>
        </w:rPr>
        <w:t xml:space="preserve"> изучают новый материал через личный пока</w:t>
      </w:r>
      <w:r w:rsidR="00780B3B" w:rsidRPr="00E83B14">
        <w:rPr>
          <w:rFonts w:ascii="Times New Roman" w:eastAsia="Times New Roman" w:hAnsi="Times New Roman"/>
          <w:sz w:val="28"/>
          <w:szCs w:val="28"/>
          <w:lang w:eastAsia="ru-RU"/>
        </w:rPr>
        <w:t xml:space="preserve">з педагогом и его объяснениями </w:t>
      </w:r>
      <w:r w:rsidRPr="00E83B14">
        <w:rPr>
          <w:rFonts w:ascii="Times New Roman" w:eastAsia="Times New Roman" w:hAnsi="Times New Roman"/>
          <w:sz w:val="28"/>
          <w:szCs w:val="28"/>
          <w:lang w:eastAsia="ru-RU"/>
        </w:rPr>
        <w:t>с последующ</w:t>
      </w:r>
      <w:r w:rsidR="00780B3B" w:rsidRPr="00E83B14">
        <w:rPr>
          <w:rFonts w:ascii="Times New Roman" w:eastAsia="Times New Roman" w:hAnsi="Times New Roman"/>
          <w:sz w:val="28"/>
          <w:szCs w:val="28"/>
          <w:lang w:eastAsia="ru-RU"/>
        </w:rPr>
        <w:t>им повторением с использованием</w:t>
      </w:r>
      <w:r w:rsidR="003605D6" w:rsidRPr="00E83B14">
        <w:rPr>
          <w:rFonts w:ascii="Times New Roman" w:eastAsia="Times New Roman" w:hAnsi="Times New Roman"/>
          <w:sz w:val="28"/>
          <w:szCs w:val="28"/>
          <w:lang w:eastAsia="ru-RU"/>
        </w:rPr>
        <w:t xml:space="preserve"> </w:t>
      </w:r>
      <w:r w:rsidRPr="00E83B14">
        <w:rPr>
          <w:rFonts w:ascii="Times New Roman" w:eastAsia="Times New Roman" w:hAnsi="Times New Roman"/>
          <w:i/>
          <w:iCs/>
          <w:sz w:val="28"/>
          <w:szCs w:val="28"/>
          <w:lang w:eastAsia="ru-RU"/>
        </w:rPr>
        <w:t xml:space="preserve">метода многократного повторения, метода целостного освоения, метода временного упрощения, расчленения, </w:t>
      </w:r>
      <w:r w:rsidR="00780B3B" w:rsidRPr="00E83B14">
        <w:rPr>
          <w:rFonts w:ascii="Times New Roman" w:eastAsia="Times New Roman" w:hAnsi="Times New Roman"/>
          <w:sz w:val="28"/>
          <w:szCs w:val="28"/>
          <w:lang w:eastAsia="ru-RU"/>
        </w:rPr>
        <w:t xml:space="preserve">дающего возможность </w:t>
      </w:r>
      <w:r w:rsidRPr="00E83B14">
        <w:rPr>
          <w:rFonts w:ascii="Times New Roman" w:eastAsia="Times New Roman" w:hAnsi="Times New Roman"/>
          <w:sz w:val="28"/>
          <w:szCs w:val="28"/>
          <w:lang w:eastAsia="ru-RU"/>
        </w:rPr>
        <w:t>прочного усвоения движений, что служит фундаментом дальнейшего образовательного процесса. Указани</w:t>
      </w:r>
      <w:r w:rsidR="00780B3B" w:rsidRPr="00E83B14">
        <w:rPr>
          <w:rFonts w:ascii="Times New Roman" w:eastAsia="Times New Roman" w:hAnsi="Times New Roman"/>
          <w:sz w:val="28"/>
          <w:szCs w:val="28"/>
          <w:lang w:eastAsia="ru-RU"/>
        </w:rPr>
        <w:t xml:space="preserve">я, которые дает педагог в ходе </w:t>
      </w:r>
      <w:r w:rsidRPr="00E83B14">
        <w:rPr>
          <w:rFonts w:ascii="Times New Roman" w:eastAsia="Times New Roman" w:hAnsi="Times New Roman"/>
          <w:sz w:val="28"/>
          <w:szCs w:val="28"/>
          <w:lang w:eastAsia="ru-RU"/>
        </w:rPr>
        <w:t>выполнения упражнений, играют роль внешнего управляющего момента, с помощью которого учащиеся могут оперативно представить собственные действия</w:t>
      </w:r>
      <w:r w:rsidR="00780B3B" w:rsidRPr="00E83B14">
        <w:rPr>
          <w:rFonts w:ascii="Times New Roman" w:eastAsia="Times New Roman" w:hAnsi="Times New Roman"/>
          <w:i/>
          <w:iCs/>
          <w:sz w:val="28"/>
          <w:szCs w:val="28"/>
          <w:lang w:eastAsia="ru-RU"/>
        </w:rPr>
        <w:t>,</w:t>
      </w:r>
      <w:r w:rsidR="003605D6" w:rsidRPr="00E83B14">
        <w:rPr>
          <w:rFonts w:ascii="Times New Roman" w:eastAsia="Times New Roman" w:hAnsi="Times New Roman"/>
          <w:i/>
          <w:iCs/>
          <w:sz w:val="28"/>
          <w:szCs w:val="28"/>
          <w:lang w:eastAsia="ru-RU"/>
        </w:rPr>
        <w:t xml:space="preserve"> </w:t>
      </w:r>
      <w:r w:rsidRPr="00E83B14">
        <w:rPr>
          <w:rFonts w:ascii="Times New Roman" w:eastAsia="Times New Roman" w:hAnsi="Times New Roman"/>
          <w:sz w:val="28"/>
          <w:szCs w:val="28"/>
          <w:lang w:eastAsia="ru-RU"/>
        </w:rPr>
        <w:t>при наличии двига</w:t>
      </w:r>
      <w:r w:rsidR="00780B3B" w:rsidRPr="00E83B14">
        <w:rPr>
          <w:rFonts w:ascii="Times New Roman" w:eastAsia="Times New Roman" w:hAnsi="Times New Roman"/>
          <w:sz w:val="28"/>
          <w:szCs w:val="28"/>
          <w:lang w:eastAsia="ru-RU"/>
        </w:rPr>
        <w:t>тельной базы, полученной ранее.</w:t>
      </w:r>
      <w:r w:rsidRPr="00E83B14">
        <w:rPr>
          <w:rFonts w:ascii="Times New Roman" w:eastAsia="Times New Roman" w:hAnsi="Times New Roman"/>
          <w:sz w:val="28"/>
          <w:szCs w:val="28"/>
          <w:lang w:eastAsia="ru-RU"/>
        </w:rPr>
        <w:t xml:space="preserve"> В эту двигательную базу входят элементы, которые необходимы как сами по себе, например, элементы хореографической подготовки так и элементы, позволяющие на их основе осваивать более сложные упражнения. Например, изучение такого движения, как вертикальное равновесие: нога вперед или назад, проводится целостно, однако оно основывается на владении системой </w:t>
      </w:r>
      <w:r w:rsidRPr="00E83B14">
        <w:rPr>
          <w:rFonts w:ascii="Times New Roman" w:eastAsia="Times New Roman" w:hAnsi="Times New Roman"/>
          <w:sz w:val="28"/>
          <w:szCs w:val="28"/>
          <w:lang w:eastAsia="ru-RU"/>
        </w:rPr>
        <w:lastRenderedPageBreak/>
        <w:t>упражнений</w:t>
      </w:r>
      <w:r w:rsidR="00780B3B" w:rsidRPr="00E83B14">
        <w:rPr>
          <w:rFonts w:ascii="Times New Roman" w:eastAsia="Times New Roman" w:hAnsi="Times New Roman"/>
          <w:sz w:val="28"/>
          <w:szCs w:val="28"/>
          <w:lang w:eastAsia="ru-RU"/>
        </w:rPr>
        <w:t xml:space="preserve"> </w:t>
      </w:r>
      <w:r w:rsidRPr="00E83B14">
        <w:rPr>
          <w:rFonts w:ascii="Times New Roman" w:eastAsia="Times New Roman" w:hAnsi="Times New Roman"/>
          <w:sz w:val="28"/>
          <w:szCs w:val="28"/>
          <w:lang w:eastAsia="ru-RU"/>
        </w:rPr>
        <w:t xml:space="preserve">(батман </w:t>
      </w:r>
      <w:proofErr w:type="spellStart"/>
      <w:r w:rsidRPr="00E83B14">
        <w:rPr>
          <w:rFonts w:ascii="Times New Roman" w:eastAsia="Times New Roman" w:hAnsi="Times New Roman"/>
          <w:sz w:val="28"/>
          <w:szCs w:val="28"/>
          <w:lang w:eastAsia="ru-RU"/>
        </w:rPr>
        <w:t>тандю</w:t>
      </w:r>
      <w:proofErr w:type="spellEnd"/>
      <w:r w:rsidRPr="00E83B14">
        <w:rPr>
          <w:rFonts w:ascii="Times New Roman" w:eastAsia="Times New Roman" w:hAnsi="Times New Roman"/>
          <w:sz w:val="28"/>
          <w:szCs w:val="28"/>
          <w:lang w:eastAsia="ru-RU"/>
        </w:rPr>
        <w:t xml:space="preserve">, батман </w:t>
      </w:r>
      <w:proofErr w:type="spellStart"/>
      <w:r w:rsidRPr="00E83B14">
        <w:rPr>
          <w:rFonts w:ascii="Times New Roman" w:eastAsia="Times New Roman" w:hAnsi="Times New Roman"/>
          <w:sz w:val="28"/>
          <w:szCs w:val="28"/>
          <w:lang w:eastAsia="ru-RU"/>
        </w:rPr>
        <w:t>жэтэ</w:t>
      </w:r>
      <w:proofErr w:type="spellEnd"/>
      <w:r w:rsidRPr="00E83B14">
        <w:rPr>
          <w:rFonts w:ascii="Times New Roman" w:eastAsia="Times New Roman" w:hAnsi="Times New Roman"/>
          <w:sz w:val="28"/>
          <w:szCs w:val="28"/>
          <w:lang w:eastAsia="ru-RU"/>
        </w:rPr>
        <w:t xml:space="preserve">, батман </w:t>
      </w:r>
      <w:proofErr w:type="spellStart"/>
      <w:r w:rsidRPr="00E83B14">
        <w:rPr>
          <w:rFonts w:ascii="Times New Roman" w:eastAsia="Times New Roman" w:hAnsi="Times New Roman"/>
          <w:sz w:val="28"/>
          <w:szCs w:val="28"/>
          <w:lang w:eastAsia="ru-RU"/>
        </w:rPr>
        <w:t>девлоппэ</w:t>
      </w:r>
      <w:proofErr w:type="spellEnd"/>
      <w:r w:rsidRPr="00E83B14">
        <w:rPr>
          <w:rFonts w:ascii="Times New Roman" w:eastAsia="Times New Roman" w:hAnsi="Times New Roman"/>
          <w:sz w:val="28"/>
          <w:szCs w:val="28"/>
          <w:lang w:eastAsia="ru-RU"/>
        </w:rPr>
        <w:t xml:space="preserve">, гран батман </w:t>
      </w:r>
      <w:proofErr w:type="spellStart"/>
      <w:r w:rsidRPr="00E83B14">
        <w:rPr>
          <w:rFonts w:ascii="Times New Roman" w:eastAsia="Times New Roman" w:hAnsi="Times New Roman"/>
          <w:sz w:val="28"/>
          <w:szCs w:val="28"/>
          <w:lang w:eastAsia="ru-RU"/>
        </w:rPr>
        <w:t>жэтэ</w:t>
      </w:r>
      <w:proofErr w:type="spellEnd"/>
      <w:r w:rsidRPr="00E83B14">
        <w:rPr>
          <w:rFonts w:ascii="Times New Roman" w:eastAsia="Times New Roman" w:hAnsi="Times New Roman"/>
          <w:sz w:val="28"/>
          <w:szCs w:val="28"/>
          <w:lang w:eastAsia="ru-RU"/>
        </w:rPr>
        <w:t xml:space="preserve"> и др.)</w:t>
      </w:r>
    </w:p>
    <w:p w:rsidR="00A263CB" w:rsidRPr="00E83B14" w:rsidRDefault="00A263CB" w:rsidP="006C5461">
      <w:pPr>
        <w:pStyle w:val="a3"/>
        <w:numPr>
          <w:ilvl w:val="0"/>
          <w:numId w:val="28"/>
        </w:numPr>
        <w:tabs>
          <w:tab w:val="left" w:pos="284"/>
          <w:tab w:val="left" w:pos="567"/>
        </w:tabs>
        <w:autoSpaceDN w:val="0"/>
        <w:spacing w:after="0" w:line="240" w:lineRule="auto"/>
        <w:ind w:left="284" w:hanging="284"/>
        <w:jc w:val="both"/>
        <w:rPr>
          <w:rFonts w:ascii="Times New Roman" w:eastAsia="Times New Roman" w:hAnsi="Times New Roman"/>
          <w:sz w:val="28"/>
          <w:szCs w:val="28"/>
          <w:lang w:eastAsia="ru-RU"/>
        </w:rPr>
      </w:pPr>
      <w:r w:rsidRPr="00E83B14">
        <w:rPr>
          <w:rFonts w:ascii="Times New Roman" w:eastAsia="Times New Roman" w:hAnsi="Times New Roman"/>
          <w:i/>
          <w:iCs/>
          <w:sz w:val="28"/>
          <w:szCs w:val="28"/>
          <w:lang w:eastAsia="ru-RU"/>
        </w:rPr>
        <w:t>информационно-коммуникативные технологии</w:t>
      </w:r>
      <w:r w:rsidRPr="00E83B14">
        <w:rPr>
          <w:rFonts w:ascii="Times New Roman" w:eastAsia="Times New Roman" w:hAnsi="Times New Roman"/>
          <w:sz w:val="28"/>
          <w:szCs w:val="28"/>
          <w:lang w:eastAsia="ru-RU"/>
        </w:rPr>
        <w:t xml:space="preserve"> используются для рациональной организации учебной дея</w:t>
      </w:r>
      <w:r w:rsidR="00780B3B" w:rsidRPr="00E83B14">
        <w:rPr>
          <w:rFonts w:ascii="Times New Roman" w:eastAsia="Times New Roman" w:hAnsi="Times New Roman"/>
          <w:sz w:val="28"/>
          <w:szCs w:val="28"/>
          <w:lang w:eastAsia="ru-RU"/>
        </w:rPr>
        <w:t>тельности учащихся</w:t>
      </w:r>
      <w:r w:rsidR="003605D6" w:rsidRPr="00E83B14">
        <w:rPr>
          <w:rFonts w:ascii="Times New Roman" w:eastAsia="Times New Roman" w:hAnsi="Times New Roman"/>
          <w:sz w:val="28"/>
          <w:szCs w:val="28"/>
          <w:lang w:eastAsia="ru-RU"/>
        </w:rPr>
        <w:t xml:space="preserve"> </w:t>
      </w:r>
      <w:r w:rsidR="00780B3B" w:rsidRPr="00E83B14">
        <w:rPr>
          <w:rFonts w:ascii="Times New Roman" w:eastAsia="Times New Roman" w:hAnsi="Times New Roman"/>
          <w:sz w:val="28"/>
          <w:szCs w:val="28"/>
          <w:lang w:eastAsia="ru-RU"/>
        </w:rPr>
        <w:t>на занятиях</w:t>
      </w:r>
      <w:r w:rsidRPr="00E83B14">
        <w:rPr>
          <w:rFonts w:ascii="Times New Roman" w:eastAsia="Times New Roman" w:hAnsi="Times New Roman"/>
          <w:sz w:val="28"/>
          <w:szCs w:val="28"/>
          <w:lang w:eastAsia="ru-RU"/>
        </w:rPr>
        <w:t xml:space="preserve">— </w:t>
      </w:r>
      <w:proofErr w:type="gramStart"/>
      <w:r w:rsidRPr="00E83B14">
        <w:rPr>
          <w:rFonts w:ascii="Times New Roman" w:eastAsia="Times New Roman" w:hAnsi="Times New Roman"/>
          <w:sz w:val="28"/>
          <w:szCs w:val="28"/>
          <w:lang w:eastAsia="ru-RU"/>
        </w:rPr>
        <w:t>эт</w:t>
      </w:r>
      <w:proofErr w:type="gramEnd"/>
      <w:r w:rsidRPr="00E83B14">
        <w:rPr>
          <w:rFonts w:ascii="Times New Roman" w:eastAsia="Times New Roman" w:hAnsi="Times New Roman"/>
          <w:sz w:val="28"/>
          <w:szCs w:val="28"/>
          <w:lang w:eastAsia="ru-RU"/>
        </w:rPr>
        <w:t>о способствует развитию и стимулирует инте</w:t>
      </w:r>
      <w:r w:rsidR="00780B3B" w:rsidRPr="00E83B14">
        <w:rPr>
          <w:rFonts w:ascii="Times New Roman" w:eastAsia="Times New Roman" w:hAnsi="Times New Roman"/>
          <w:sz w:val="28"/>
          <w:szCs w:val="28"/>
          <w:lang w:eastAsia="ru-RU"/>
        </w:rPr>
        <w:t>рес учащихся.</w:t>
      </w:r>
      <w:r w:rsidR="003605D6" w:rsidRPr="00E83B14">
        <w:rPr>
          <w:rFonts w:ascii="Times New Roman" w:eastAsia="Times New Roman" w:hAnsi="Times New Roman"/>
          <w:sz w:val="28"/>
          <w:szCs w:val="28"/>
          <w:lang w:eastAsia="ru-RU"/>
        </w:rPr>
        <w:t xml:space="preserve"> </w:t>
      </w:r>
      <w:r w:rsidR="00780B3B" w:rsidRPr="00E83B14">
        <w:rPr>
          <w:rFonts w:ascii="Times New Roman" w:eastAsia="Times New Roman" w:hAnsi="Times New Roman"/>
          <w:sz w:val="28"/>
          <w:szCs w:val="28"/>
          <w:lang w:eastAsia="ru-RU"/>
        </w:rPr>
        <w:t xml:space="preserve">Использование ИКТ </w:t>
      </w:r>
      <w:r w:rsidRPr="00E83B14">
        <w:rPr>
          <w:rFonts w:ascii="Times New Roman" w:eastAsia="Times New Roman" w:hAnsi="Times New Roman"/>
          <w:sz w:val="28"/>
          <w:szCs w:val="28"/>
          <w:lang w:eastAsia="ru-RU"/>
        </w:rPr>
        <w:t>пов</w:t>
      </w:r>
      <w:r w:rsidR="00780B3B" w:rsidRPr="00E83B14">
        <w:rPr>
          <w:rFonts w:ascii="Times New Roman" w:eastAsia="Times New Roman" w:hAnsi="Times New Roman"/>
          <w:sz w:val="28"/>
          <w:szCs w:val="28"/>
          <w:lang w:eastAsia="ru-RU"/>
        </w:rPr>
        <w:t xml:space="preserve">ышает интенсивность обучения и </w:t>
      </w:r>
      <w:r w:rsidRPr="00E83B14">
        <w:rPr>
          <w:rFonts w:ascii="Times New Roman" w:eastAsia="Times New Roman" w:hAnsi="Times New Roman"/>
          <w:sz w:val="28"/>
          <w:szCs w:val="28"/>
          <w:lang w:eastAsia="ru-RU"/>
        </w:rPr>
        <w:t>усиливает индивиду</w:t>
      </w:r>
      <w:r w:rsidR="00780B3B" w:rsidRPr="00E83B14">
        <w:rPr>
          <w:rFonts w:ascii="Times New Roman" w:eastAsia="Times New Roman" w:hAnsi="Times New Roman"/>
          <w:sz w:val="28"/>
          <w:szCs w:val="28"/>
          <w:lang w:eastAsia="ru-RU"/>
        </w:rPr>
        <w:t xml:space="preserve">ализацию учебного процесса, позволяет накапливать и </w:t>
      </w:r>
      <w:r w:rsidRPr="00E83B14">
        <w:rPr>
          <w:rFonts w:ascii="Times New Roman" w:eastAsia="Times New Roman" w:hAnsi="Times New Roman"/>
          <w:sz w:val="28"/>
          <w:szCs w:val="28"/>
          <w:lang w:eastAsia="ru-RU"/>
        </w:rPr>
        <w:t xml:space="preserve">хранить музыкальные файлы, менять темп, </w:t>
      </w:r>
      <w:proofErr w:type="spellStart"/>
      <w:r w:rsidRPr="00E83B14">
        <w:rPr>
          <w:rFonts w:ascii="Times New Roman" w:eastAsia="Times New Roman" w:hAnsi="Times New Roman"/>
          <w:sz w:val="28"/>
          <w:szCs w:val="28"/>
          <w:lang w:eastAsia="ru-RU"/>
        </w:rPr>
        <w:t>звуковысотность</w:t>
      </w:r>
      <w:proofErr w:type="spellEnd"/>
      <w:r w:rsidRPr="00E83B14">
        <w:rPr>
          <w:rFonts w:ascii="Times New Roman" w:eastAsia="Times New Roman" w:hAnsi="Times New Roman"/>
          <w:sz w:val="28"/>
          <w:szCs w:val="28"/>
          <w:lang w:eastAsia="ru-RU"/>
        </w:rPr>
        <w:t xml:space="preserve"> музыкального произведения; п</w:t>
      </w:r>
      <w:r w:rsidR="00780B3B" w:rsidRPr="00E83B14">
        <w:rPr>
          <w:rFonts w:ascii="Times New Roman" w:eastAsia="Times New Roman" w:hAnsi="Times New Roman"/>
          <w:sz w:val="28"/>
          <w:szCs w:val="28"/>
          <w:lang w:eastAsia="ru-RU"/>
        </w:rPr>
        <w:t xml:space="preserve">роизводить монтаж, компоновку </w:t>
      </w:r>
      <w:r w:rsidRPr="00E83B14">
        <w:rPr>
          <w:rFonts w:ascii="Times New Roman" w:eastAsia="Times New Roman" w:hAnsi="Times New Roman"/>
          <w:sz w:val="28"/>
          <w:szCs w:val="28"/>
          <w:lang w:eastAsia="ru-RU"/>
        </w:rPr>
        <w:t>музыкального произведения; хранить фото- и видеоматериалы творческого объединения. Компьютер даёт возможность: активно использовать доступ в глобальную сеть Интернет; эффективно осуществлять поиск и переработку информации; пользоваться почтовыми услугами Интернета; поддерживать контакты с коллегами и осуществлять деловое общение.</w:t>
      </w:r>
      <w:r w:rsidR="00780B3B" w:rsidRPr="00E83B14">
        <w:rPr>
          <w:rFonts w:ascii="Times New Roman" w:eastAsia="Times New Roman" w:hAnsi="Times New Roman"/>
          <w:i/>
          <w:iCs/>
          <w:sz w:val="28"/>
          <w:szCs w:val="28"/>
          <w:lang w:eastAsia="ru-RU"/>
        </w:rPr>
        <w:t xml:space="preserve"> </w:t>
      </w:r>
      <w:r w:rsidRPr="00E83B14">
        <w:rPr>
          <w:rFonts w:ascii="Times New Roman" w:eastAsia="Times New Roman" w:hAnsi="Times New Roman"/>
          <w:i/>
          <w:iCs/>
          <w:sz w:val="28"/>
          <w:szCs w:val="28"/>
          <w:lang w:eastAsia="ru-RU"/>
        </w:rPr>
        <w:t>Аналитический метод</w:t>
      </w:r>
      <w:r w:rsidR="003605D6" w:rsidRPr="00E83B14">
        <w:rPr>
          <w:rFonts w:ascii="Times New Roman" w:eastAsia="Times New Roman" w:hAnsi="Times New Roman"/>
          <w:i/>
          <w:iCs/>
          <w:sz w:val="28"/>
          <w:szCs w:val="28"/>
          <w:lang w:eastAsia="ru-RU"/>
        </w:rPr>
        <w:t xml:space="preserve"> </w:t>
      </w:r>
      <w:r w:rsidRPr="00E83B14">
        <w:rPr>
          <w:rFonts w:ascii="Times New Roman" w:eastAsia="Times New Roman" w:hAnsi="Times New Roman"/>
          <w:sz w:val="28"/>
          <w:szCs w:val="28"/>
          <w:lang w:eastAsia="ru-RU"/>
        </w:rPr>
        <w:t>применяется для осмысления и оценки своего собственного результата, при просмотре конц</w:t>
      </w:r>
      <w:r w:rsidR="00780B3B" w:rsidRPr="00E83B14">
        <w:rPr>
          <w:rFonts w:ascii="Times New Roman" w:eastAsia="Times New Roman" w:hAnsi="Times New Roman"/>
          <w:sz w:val="28"/>
          <w:szCs w:val="28"/>
          <w:lang w:eastAsia="ru-RU"/>
        </w:rPr>
        <w:t>ертов и выступлений, в которых учащиеся</w:t>
      </w:r>
      <w:r w:rsidRPr="00E83B14">
        <w:rPr>
          <w:rFonts w:ascii="Times New Roman" w:eastAsia="Times New Roman" w:hAnsi="Times New Roman"/>
          <w:sz w:val="28"/>
          <w:szCs w:val="28"/>
          <w:lang w:eastAsia="ru-RU"/>
        </w:rPr>
        <w:t xml:space="preserve"> сами принимали участие.</w:t>
      </w:r>
    </w:p>
    <w:p w:rsidR="00A263CB" w:rsidRPr="00E83B14" w:rsidRDefault="00A263CB" w:rsidP="006C5461">
      <w:pPr>
        <w:pStyle w:val="a3"/>
        <w:numPr>
          <w:ilvl w:val="0"/>
          <w:numId w:val="28"/>
        </w:numPr>
        <w:tabs>
          <w:tab w:val="left" w:pos="284"/>
          <w:tab w:val="left" w:pos="567"/>
        </w:tabs>
        <w:autoSpaceDN w:val="0"/>
        <w:spacing w:after="0" w:line="240" w:lineRule="auto"/>
        <w:ind w:left="284" w:hanging="284"/>
        <w:jc w:val="both"/>
        <w:rPr>
          <w:rFonts w:ascii="Times New Roman" w:eastAsia="Times New Roman" w:hAnsi="Times New Roman"/>
          <w:sz w:val="28"/>
          <w:szCs w:val="28"/>
          <w:lang w:eastAsia="ru-RU"/>
        </w:rPr>
      </w:pPr>
      <w:r w:rsidRPr="00E83B14">
        <w:rPr>
          <w:rFonts w:ascii="Times New Roman" w:eastAsia="Times New Roman" w:hAnsi="Times New Roman"/>
          <w:sz w:val="28"/>
          <w:szCs w:val="28"/>
          <w:lang w:eastAsia="ru-RU"/>
        </w:rPr>
        <w:t xml:space="preserve"> з</w:t>
      </w:r>
      <w:r w:rsidR="00780B3B" w:rsidRPr="00E83B14">
        <w:rPr>
          <w:rFonts w:ascii="Times New Roman" w:eastAsia="Times New Roman" w:hAnsi="Times New Roman"/>
          <w:i/>
          <w:iCs/>
          <w:sz w:val="28"/>
          <w:szCs w:val="28"/>
          <w:lang w:eastAsia="ru-RU"/>
        </w:rPr>
        <w:t>доровьесберегающие технологии —</w:t>
      </w:r>
      <w:r w:rsidRPr="00E83B14">
        <w:rPr>
          <w:rFonts w:ascii="Times New Roman" w:eastAsia="Times New Roman" w:hAnsi="Times New Roman"/>
          <w:i/>
          <w:iCs/>
          <w:sz w:val="28"/>
          <w:szCs w:val="28"/>
          <w:lang w:eastAsia="ru-RU"/>
        </w:rPr>
        <w:t xml:space="preserve"> </w:t>
      </w:r>
      <w:r w:rsidRPr="00E83B14">
        <w:rPr>
          <w:rFonts w:ascii="Times New Roman" w:eastAsia="Times New Roman" w:hAnsi="Times New Roman"/>
          <w:sz w:val="28"/>
          <w:szCs w:val="28"/>
          <w:lang w:eastAsia="ru-RU"/>
        </w:rPr>
        <w:t>это</w:t>
      </w:r>
      <w:r w:rsidR="00780B3B" w:rsidRPr="00E83B14">
        <w:rPr>
          <w:rFonts w:ascii="Times New Roman" w:eastAsia="Times New Roman" w:hAnsi="Times New Roman"/>
          <w:sz w:val="28"/>
          <w:szCs w:val="28"/>
          <w:lang w:eastAsia="ru-RU"/>
        </w:rPr>
        <w:t xml:space="preserve"> развитие навыков двигательной </w:t>
      </w:r>
      <w:r w:rsidRPr="00E83B14">
        <w:rPr>
          <w:rFonts w:ascii="Times New Roman" w:eastAsia="Times New Roman" w:hAnsi="Times New Roman"/>
          <w:sz w:val="28"/>
          <w:szCs w:val="28"/>
          <w:lang w:eastAsia="ru-RU"/>
        </w:rPr>
        <w:t>активности. В силу высокой учебной нагрузки в школе и дом</w:t>
      </w:r>
      <w:r w:rsidR="00780B3B" w:rsidRPr="00E83B14">
        <w:rPr>
          <w:rFonts w:ascii="Times New Roman" w:eastAsia="Times New Roman" w:hAnsi="Times New Roman"/>
          <w:sz w:val="28"/>
          <w:szCs w:val="28"/>
          <w:lang w:eastAsia="ru-RU"/>
        </w:rPr>
        <w:t>а и других причин у большинства</w:t>
      </w:r>
      <w:r w:rsidRPr="00E83B14">
        <w:rPr>
          <w:rFonts w:ascii="Times New Roman" w:eastAsia="Times New Roman" w:hAnsi="Times New Roman"/>
          <w:sz w:val="28"/>
          <w:szCs w:val="28"/>
          <w:lang w:eastAsia="ru-RU"/>
        </w:rPr>
        <w:t xml:space="preserve"> учащихся отмечается недостаточная двигательная активность. Танцевальные упражнения, развивают механизм овладения</w:t>
      </w:r>
      <w:r w:rsidR="00780B3B" w:rsidRPr="00E83B14">
        <w:rPr>
          <w:rFonts w:ascii="Times New Roman" w:eastAsia="Times New Roman" w:hAnsi="Times New Roman"/>
          <w:sz w:val="28"/>
          <w:szCs w:val="28"/>
          <w:lang w:eastAsia="ru-RU"/>
        </w:rPr>
        <w:t xml:space="preserve"> новыми двигательными навыками,</w:t>
      </w:r>
      <w:r w:rsidR="007C71DF" w:rsidRPr="00E83B14">
        <w:rPr>
          <w:rFonts w:ascii="Times New Roman" w:eastAsia="Times New Roman" w:hAnsi="Times New Roman"/>
          <w:sz w:val="28"/>
          <w:szCs w:val="28"/>
          <w:lang w:eastAsia="ru-RU"/>
        </w:rPr>
        <w:t xml:space="preserve"> </w:t>
      </w:r>
      <w:r w:rsidRPr="00E83B14">
        <w:rPr>
          <w:rFonts w:ascii="Times New Roman" w:eastAsia="Times New Roman" w:hAnsi="Times New Roman"/>
          <w:sz w:val="28"/>
          <w:szCs w:val="28"/>
          <w:lang w:eastAsia="ru-RU"/>
        </w:rPr>
        <w:t>координацию движений. И чем большим запасом хореографических навыков обладает ребенок, тем богаче будет его двигательный опыт и возможность реализовать себя в активном современном мире. Позы, перемещения, прыжки, вращения, повороты, движения и их комбинации в различных вариантах – это новые для организма танцевальные навыки, новая психологическая и физич</w:t>
      </w:r>
      <w:r w:rsidR="007C71DF" w:rsidRPr="00E83B14">
        <w:rPr>
          <w:rFonts w:ascii="Times New Roman" w:eastAsia="Times New Roman" w:hAnsi="Times New Roman"/>
          <w:sz w:val="28"/>
          <w:szCs w:val="28"/>
          <w:lang w:eastAsia="ru-RU"/>
        </w:rPr>
        <w:t>еская нагрузка. Учащимся даются</w:t>
      </w:r>
      <w:r w:rsidRPr="00E83B14">
        <w:rPr>
          <w:rFonts w:ascii="Times New Roman" w:eastAsia="Times New Roman" w:hAnsi="Times New Roman"/>
          <w:sz w:val="28"/>
          <w:szCs w:val="28"/>
          <w:lang w:eastAsia="ru-RU"/>
        </w:rPr>
        <w:t xml:space="preserve"> понятие «здоровый образ жизни», понятие о предельных физических нагрузках в период репетиций. Изучаются особенности строения человеческого тела (гибкий скелет, устройство ступней ног, кистей рук, головы). Очень важно, чтобы занятия не были слишком затянуты и проходили в хорошем темпе. Поэтому на занятиях четкая организация, разумная дисциплина, основанная на точном соблюдении команд, ука</w:t>
      </w:r>
      <w:r w:rsidR="007C71DF" w:rsidRPr="00E83B14">
        <w:rPr>
          <w:rFonts w:ascii="Times New Roman" w:eastAsia="Times New Roman" w:hAnsi="Times New Roman"/>
          <w:sz w:val="28"/>
          <w:szCs w:val="28"/>
          <w:lang w:eastAsia="ru-RU"/>
        </w:rPr>
        <w:t xml:space="preserve">заний и рекомендаций педагога, </w:t>
      </w:r>
      <w:r w:rsidRPr="00E83B14">
        <w:rPr>
          <w:rFonts w:ascii="Times New Roman" w:eastAsia="Times New Roman" w:hAnsi="Times New Roman"/>
          <w:sz w:val="28"/>
          <w:szCs w:val="28"/>
          <w:lang w:eastAsia="ru-RU"/>
        </w:rPr>
        <w:t>сочетаются с предоставлением им определенной свободы и самостоятельности действий, заданиями, стимулирующими творчество и инициативность. Занятия бази</w:t>
      </w:r>
      <w:r w:rsidR="007C71DF" w:rsidRPr="00E83B14">
        <w:rPr>
          <w:rFonts w:ascii="Times New Roman" w:eastAsia="Times New Roman" w:hAnsi="Times New Roman"/>
          <w:sz w:val="28"/>
          <w:szCs w:val="28"/>
          <w:lang w:eastAsia="ru-RU"/>
        </w:rPr>
        <w:t xml:space="preserve">руются на изучении от простого </w:t>
      </w:r>
      <w:r w:rsidRPr="00E83B14">
        <w:rPr>
          <w:rFonts w:ascii="Times New Roman" w:eastAsia="Times New Roman" w:hAnsi="Times New Roman"/>
          <w:sz w:val="28"/>
          <w:szCs w:val="28"/>
          <w:lang w:eastAsia="ru-RU"/>
        </w:rPr>
        <w:t xml:space="preserve">к </w:t>
      </w:r>
      <w:proofErr w:type="gramStart"/>
      <w:r w:rsidRPr="00E83B14">
        <w:rPr>
          <w:rFonts w:ascii="Times New Roman" w:eastAsia="Times New Roman" w:hAnsi="Times New Roman"/>
          <w:sz w:val="28"/>
          <w:szCs w:val="28"/>
          <w:lang w:eastAsia="ru-RU"/>
        </w:rPr>
        <w:t>сложному</w:t>
      </w:r>
      <w:proofErr w:type="gramEnd"/>
      <w:r w:rsidRPr="00E83B14">
        <w:rPr>
          <w:rFonts w:ascii="Times New Roman" w:eastAsia="Times New Roman" w:hAnsi="Times New Roman"/>
          <w:sz w:val="28"/>
          <w:szCs w:val="28"/>
          <w:lang w:eastAsia="ru-RU"/>
        </w:rPr>
        <w:t>, от самовыражения себя до участия в общем танцевальном коллективе.</w:t>
      </w:r>
    </w:p>
    <w:p w:rsidR="00A263CB" w:rsidRPr="00E83B14" w:rsidRDefault="00A263CB" w:rsidP="002B3162">
      <w:pPr>
        <w:tabs>
          <w:tab w:val="left" w:pos="567"/>
          <w:tab w:val="left" w:pos="986"/>
        </w:tabs>
        <w:autoSpaceDN w:val="0"/>
        <w:spacing w:after="0" w:line="240" w:lineRule="auto"/>
        <w:ind w:left="360"/>
        <w:jc w:val="both"/>
        <w:rPr>
          <w:rFonts w:ascii="Times New Roman" w:eastAsia="Times New Roman" w:hAnsi="Times New Roman"/>
          <w:b/>
          <w:i/>
          <w:sz w:val="28"/>
          <w:szCs w:val="28"/>
          <w:lang w:eastAsia="ru-RU"/>
        </w:rPr>
      </w:pPr>
      <w:r w:rsidRPr="00E83B14">
        <w:rPr>
          <w:rFonts w:ascii="Times New Roman" w:eastAsia="Times New Roman" w:hAnsi="Times New Roman"/>
          <w:b/>
          <w:i/>
          <w:sz w:val="28"/>
          <w:szCs w:val="28"/>
          <w:lang w:eastAsia="ru-RU"/>
        </w:rPr>
        <w:t>Методы обучения</w:t>
      </w:r>
    </w:p>
    <w:p w:rsidR="00A263CB" w:rsidRPr="00E83B14" w:rsidRDefault="00A263CB" w:rsidP="006C5461">
      <w:pPr>
        <w:pStyle w:val="a3"/>
        <w:numPr>
          <w:ilvl w:val="0"/>
          <w:numId w:val="27"/>
        </w:numPr>
        <w:tabs>
          <w:tab w:val="left" w:pos="284"/>
          <w:tab w:val="left" w:pos="986"/>
        </w:tabs>
        <w:autoSpaceDN w:val="0"/>
        <w:spacing w:after="0" w:line="240" w:lineRule="auto"/>
        <w:ind w:left="284" w:hanging="284"/>
        <w:jc w:val="both"/>
        <w:rPr>
          <w:rFonts w:ascii="Times New Roman" w:eastAsia="Times New Roman" w:hAnsi="Times New Roman"/>
          <w:sz w:val="28"/>
          <w:szCs w:val="28"/>
          <w:lang w:eastAsia="ru-RU"/>
        </w:rPr>
      </w:pPr>
      <w:r w:rsidRPr="00E83B14">
        <w:rPr>
          <w:rFonts w:ascii="Times New Roman" w:eastAsia="Times New Roman" w:hAnsi="Times New Roman"/>
          <w:i/>
          <w:iCs/>
          <w:sz w:val="28"/>
          <w:szCs w:val="28"/>
          <w:lang w:eastAsia="ru-RU"/>
        </w:rPr>
        <w:t>метод временного упрощения, расчленения</w:t>
      </w:r>
      <w:r w:rsidR="007C71DF" w:rsidRPr="00E83B14">
        <w:rPr>
          <w:rFonts w:ascii="Times New Roman" w:eastAsia="Times New Roman" w:hAnsi="Times New Roman"/>
          <w:sz w:val="28"/>
          <w:szCs w:val="28"/>
          <w:lang w:eastAsia="ru-RU"/>
        </w:rPr>
        <w:t xml:space="preserve"> </w:t>
      </w:r>
      <w:r w:rsidRPr="00E83B14">
        <w:rPr>
          <w:rFonts w:ascii="Times New Roman" w:eastAsia="Times New Roman" w:hAnsi="Times New Roman"/>
          <w:sz w:val="28"/>
          <w:szCs w:val="28"/>
          <w:lang w:eastAsia="ru-RU"/>
        </w:rPr>
        <w:t xml:space="preserve">применяется в основном при изучении относительно сложных упражнений, а также для коррекции двигательного навыка, для исправления некоторых ошибок или работе над выразительностью движений </w:t>
      </w:r>
      <w:r w:rsidR="007C71DF" w:rsidRPr="00E83B14">
        <w:rPr>
          <w:rFonts w:ascii="Times New Roman" w:eastAsia="Times New Roman" w:hAnsi="Times New Roman"/>
          <w:sz w:val="28"/>
          <w:szCs w:val="28"/>
          <w:lang w:eastAsia="ru-RU"/>
        </w:rPr>
        <w:t xml:space="preserve">в отдельных его фазах, например, </w:t>
      </w:r>
      <w:r w:rsidRPr="00E83B14">
        <w:rPr>
          <w:rFonts w:ascii="Times New Roman" w:eastAsia="Times New Roman" w:hAnsi="Times New Roman"/>
          <w:sz w:val="28"/>
          <w:szCs w:val="28"/>
          <w:lang w:eastAsia="ru-RU"/>
        </w:rPr>
        <w:t>всякий прыжок в хореографии может быть разделен на несколько стадий действий.</w:t>
      </w:r>
    </w:p>
    <w:p w:rsidR="00A263CB" w:rsidRPr="00E83B14" w:rsidRDefault="00A263CB" w:rsidP="002B3162">
      <w:pPr>
        <w:tabs>
          <w:tab w:val="left" w:pos="567"/>
          <w:tab w:val="left" w:pos="986"/>
        </w:tabs>
        <w:autoSpaceDN w:val="0"/>
        <w:spacing w:after="0" w:line="240" w:lineRule="auto"/>
        <w:jc w:val="both"/>
        <w:rPr>
          <w:rFonts w:ascii="Times New Roman" w:eastAsia="Times New Roman" w:hAnsi="Times New Roman"/>
          <w:i/>
          <w:iCs/>
          <w:sz w:val="28"/>
          <w:szCs w:val="28"/>
          <w:lang w:eastAsia="ru-RU"/>
        </w:rPr>
      </w:pPr>
      <w:r w:rsidRPr="00E83B14">
        <w:rPr>
          <w:rFonts w:ascii="Times New Roman" w:eastAsia="Times New Roman" w:hAnsi="Times New Roman"/>
          <w:sz w:val="28"/>
          <w:szCs w:val="28"/>
          <w:lang w:eastAsia="ru-RU"/>
        </w:rPr>
        <w:tab/>
        <w:t xml:space="preserve">Для развития эмоциональной, коммуникативной, психической, физической и нравственной </w:t>
      </w:r>
      <w:r w:rsidR="007C71DF" w:rsidRPr="00E83B14">
        <w:rPr>
          <w:rFonts w:ascii="Times New Roman" w:eastAsia="Times New Roman" w:hAnsi="Times New Roman"/>
          <w:sz w:val="28"/>
          <w:szCs w:val="28"/>
          <w:lang w:eastAsia="ru-RU"/>
        </w:rPr>
        <w:t>сферы развития личности ребёнка используются</w:t>
      </w:r>
      <w:r w:rsidRPr="00E83B14">
        <w:rPr>
          <w:rFonts w:ascii="Times New Roman" w:eastAsia="Times New Roman" w:hAnsi="Times New Roman"/>
          <w:sz w:val="28"/>
          <w:szCs w:val="28"/>
          <w:lang w:eastAsia="ru-RU"/>
        </w:rPr>
        <w:t xml:space="preserve"> методы:</w:t>
      </w:r>
      <w:r w:rsidR="007C71DF" w:rsidRPr="00E83B14">
        <w:rPr>
          <w:rFonts w:ascii="Times New Roman" w:eastAsia="Times New Roman" w:hAnsi="Times New Roman"/>
          <w:sz w:val="28"/>
          <w:szCs w:val="28"/>
          <w:lang w:eastAsia="ru-RU"/>
        </w:rPr>
        <w:t xml:space="preserve"> </w:t>
      </w:r>
      <w:r w:rsidRPr="00E83B14">
        <w:rPr>
          <w:rFonts w:ascii="Times New Roman" w:eastAsia="Times New Roman" w:hAnsi="Times New Roman"/>
          <w:i/>
          <w:iCs/>
          <w:sz w:val="28"/>
          <w:szCs w:val="28"/>
          <w:lang w:eastAsia="ru-RU"/>
        </w:rPr>
        <w:t xml:space="preserve">танцевального показа, музыка как фактор </w:t>
      </w:r>
      <w:r w:rsidR="007C71DF" w:rsidRPr="00E83B14">
        <w:rPr>
          <w:rFonts w:ascii="Times New Roman" w:eastAsia="Times New Roman" w:hAnsi="Times New Roman"/>
          <w:i/>
          <w:iCs/>
          <w:sz w:val="28"/>
          <w:szCs w:val="28"/>
          <w:lang w:eastAsia="ru-RU"/>
        </w:rPr>
        <w:t>обучения.</w:t>
      </w:r>
    </w:p>
    <w:p w:rsidR="00A263CB" w:rsidRPr="00E83B14" w:rsidRDefault="00A263CB" w:rsidP="002B3162">
      <w:pPr>
        <w:tabs>
          <w:tab w:val="left" w:pos="567"/>
          <w:tab w:val="left" w:pos="986"/>
        </w:tabs>
        <w:autoSpaceDN w:val="0"/>
        <w:spacing w:after="0" w:line="240" w:lineRule="auto"/>
        <w:jc w:val="both"/>
        <w:rPr>
          <w:rFonts w:ascii="Times New Roman" w:eastAsia="Times New Roman" w:hAnsi="Times New Roman"/>
          <w:sz w:val="28"/>
          <w:szCs w:val="28"/>
          <w:lang w:eastAsia="ru-RU"/>
        </w:rPr>
      </w:pPr>
      <w:r w:rsidRPr="00E83B14">
        <w:rPr>
          <w:rFonts w:ascii="Times New Roman" w:eastAsia="Times New Roman" w:hAnsi="Times New Roman"/>
          <w:i/>
          <w:iCs/>
          <w:sz w:val="28"/>
          <w:szCs w:val="28"/>
          <w:lang w:eastAsia="ru-RU"/>
        </w:rPr>
        <w:lastRenderedPageBreak/>
        <w:tab/>
      </w:r>
      <w:r w:rsidRPr="00E83B14">
        <w:rPr>
          <w:rFonts w:ascii="Times New Roman" w:eastAsia="Times New Roman" w:hAnsi="Times New Roman"/>
          <w:sz w:val="28"/>
          <w:szCs w:val="28"/>
          <w:lang w:eastAsia="ru-RU"/>
        </w:rPr>
        <w:t>Непосредственная связь хореографии с музыкой прослеживается на всём этапе освоения раздела, так как музыка является не только сопровождением, но и идеей самого танца. Музыкальное сопровождение можно рассматривать и как фактор воздействия на учащихся в процессе обучения упражнениям. Изменяя темп, ритм музыкального сопровождения, акцентируя отдельные детали движения, можно управлять действиями учащихся, меняя их характер. Правильная методика применения музыки способствует усвоению двигательного навыка</w:t>
      </w:r>
      <w:r w:rsidRPr="00E83B14">
        <w:rPr>
          <w:rFonts w:ascii="Times New Roman" w:eastAsia="Times New Roman" w:hAnsi="Times New Roman"/>
          <w:b/>
          <w:bCs/>
          <w:sz w:val="28"/>
          <w:szCs w:val="28"/>
          <w:lang w:eastAsia="ru-RU"/>
        </w:rPr>
        <w:t>.</w:t>
      </w:r>
      <w:r w:rsidR="007C71DF" w:rsidRPr="00E83B14">
        <w:rPr>
          <w:rFonts w:ascii="Times New Roman" w:eastAsia="Times New Roman" w:hAnsi="Times New Roman"/>
          <w:sz w:val="28"/>
          <w:szCs w:val="28"/>
          <w:lang w:eastAsia="ru-RU"/>
        </w:rPr>
        <w:t xml:space="preserve"> </w:t>
      </w:r>
      <w:r w:rsidRPr="00E83B14">
        <w:rPr>
          <w:rFonts w:ascii="Times New Roman" w:eastAsia="Times New Roman" w:hAnsi="Times New Roman"/>
          <w:sz w:val="28"/>
          <w:szCs w:val="28"/>
          <w:lang w:eastAsia="ru-RU"/>
        </w:rPr>
        <w:t>Характер музыкального произведения рождает замысел воплощения в движе</w:t>
      </w:r>
      <w:r w:rsidR="007C71DF" w:rsidRPr="00E83B14">
        <w:rPr>
          <w:rFonts w:ascii="Times New Roman" w:eastAsia="Times New Roman" w:hAnsi="Times New Roman"/>
          <w:sz w:val="28"/>
          <w:szCs w:val="28"/>
          <w:lang w:eastAsia="ru-RU"/>
        </w:rPr>
        <w:t xml:space="preserve">нии его идеологической основы, </w:t>
      </w:r>
      <w:r w:rsidRPr="00E83B14">
        <w:rPr>
          <w:rFonts w:ascii="Times New Roman" w:eastAsia="Times New Roman" w:hAnsi="Times New Roman"/>
          <w:sz w:val="28"/>
          <w:szCs w:val="28"/>
          <w:lang w:eastAsia="ru-RU"/>
        </w:rPr>
        <w:t xml:space="preserve">при этом </w:t>
      </w:r>
      <w:r w:rsidR="007C71DF" w:rsidRPr="00E83B14">
        <w:rPr>
          <w:rFonts w:ascii="Times New Roman" w:eastAsia="Times New Roman" w:hAnsi="Times New Roman"/>
          <w:sz w:val="28"/>
          <w:szCs w:val="28"/>
          <w:lang w:eastAsia="ru-RU"/>
        </w:rPr>
        <w:t xml:space="preserve">даются </w:t>
      </w:r>
      <w:r w:rsidRPr="00E83B14">
        <w:rPr>
          <w:rFonts w:ascii="Times New Roman" w:eastAsia="Times New Roman" w:hAnsi="Times New Roman"/>
          <w:sz w:val="28"/>
          <w:szCs w:val="28"/>
          <w:lang w:eastAsia="ru-RU"/>
        </w:rPr>
        <w:t>понятия «тренинг танцора», «душа танца»</w:t>
      </w:r>
      <w:r w:rsidR="007C71DF" w:rsidRPr="00E83B14">
        <w:rPr>
          <w:rFonts w:ascii="Times New Roman" w:eastAsia="Times New Roman" w:hAnsi="Times New Roman"/>
          <w:sz w:val="28"/>
          <w:szCs w:val="28"/>
          <w:lang w:eastAsia="ru-RU"/>
        </w:rPr>
        <w:t>.</w:t>
      </w:r>
    </w:p>
    <w:p w:rsidR="00A263CB" w:rsidRPr="00E83B14" w:rsidRDefault="007C71DF" w:rsidP="002B3162">
      <w:pPr>
        <w:tabs>
          <w:tab w:val="left" w:pos="567"/>
          <w:tab w:val="left" w:pos="986"/>
        </w:tabs>
        <w:autoSpaceDN w:val="0"/>
        <w:spacing w:after="0" w:line="240" w:lineRule="auto"/>
        <w:jc w:val="both"/>
        <w:rPr>
          <w:rFonts w:ascii="Times New Roman" w:eastAsia="Times New Roman" w:hAnsi="Times New Roman"/>
          <w:sz w:val="28"/>
          <w:szCs w:val="28"/>
          <w:lang w:eastAsia="ru-RU"/>
        </w:rPr>
      </w:pPr>
      <w:r w:rsidRPr="00E83B14">
        <w:rPr>
          <w:rFonts w:ascii="Times New Roman" w:eastAsia="Times New Roman" w:hAnsi="Times New Roman"/>
          <w:sz w:val="28"/>
          <w:szCs w:val="28"/>
          <w:lang w:eastAsia="ru-RU"/>
        </w:rPr>
        <w:tab/>
      </w:r>
      <w:r w:rsidR="00A263CB" w:rsidRPr="00E83B14">
        <w:rPr>
          <w:rFonts w:ascii="Times New Roman" w:eastAsia="Times New Roman" w:hAnsi="Times New Roman"/>
          <w:sz w:val="28"/>
          <w:szCs w:val="28"/>
          <w:lang w:eastAsia="ru-RU"/>
        </w:rPr>
        <w:t>Задача педагога способствоват</w:t>
      </w:r>
      <w:r w:rsidRPr="00E83B14">
        <w:rPr>
          <w:rFonts w:ascii="Times New Roman" w:eastAsia="Times New Roman" w:hAnsi="Times New Roman"/>
          <w:sz w:val="28"/>
          <w:szCs w:val="28"/>
          <w:lang w:eastAsia="ru-RU"/>
        </w:rPr>
        <w:t>ь закреплению изученного, а так</w:t>
      </w:r>
      <w:r w:rsidR="00A263CB" w:rsidRPr="00E83B14">
        <w:rPr>
          <w:rFonts w:ascii="Times New Roman" w:eastAsia="Times New Roman" w:hAnsi="Times New Roman"/>
          <w:sz w:val="28"/>
          <w:szCs w:val="28"/>
          <w:lang w:eastAsia="ru-RU"/>
        </w:rPr>
        <w:t>же содействовать саморазвитию учащихся. В процессе обучения основам современного танца важное место отводится организации повторения изученного материала.</w:t>
      </w:r>
      <w:r w:rsidRPr="00E83B14">
        <w:rPr>
          <w:rFonts w:ascii="Times New Roman" w:eastAsia="Times New Roman" w:hAnsi="Times New Roman"/>
          <w:sz w:val="28"/>
          <w:szCs w:val="28"/>
          <w:lang w:eastAsia="ru-RU"/>
        </w:rPr>
        <w:t xml:space="preserve"> В процессе повторения память у учащихся развивается.</w:t>
      </w:r>
      <w:r w:rsidR="00A263CB" w:rsidRPr="00E83B14">
        <w:rPr>
          <w:rFonts w:ascii="Times New Roman" w:eastAsia="Times New Roman" w:hAnsi="Times New Roman"/>
          <w:sz w:val="28"/>
          <w:szCs w:val="28"/>
          <w:lang w:eastAsia="ru-RU"/>
        </w:rPr>
        <w:t xml:space="preserve"> Не следует слишком долго отрабатывать одно и то же движение, лучше вернутся к нему через несколько занятий, так учащиеся не потеряют</w:t>
      </w:r>
      <w:r w:rsidRPr="00E83B14">
        <w:rPr>
          <w:rFonts w:ascii="Times New Roman" w:eastAsia="Times New Roman" w:hAnsi="Times New Roman"/>
          <w:sz w:val="28"/>
          <w:szCs w:val="28"/>
          <w:lang w:eastAsia="ru-RU"/>
        </w:rPr>
        <w:t xml:space="preserve"> интереса к изучению материала.</w:t>
      </w:r>
      <w:r w:rsidR="00A263CB" w:rsidRPr="00E83B14">
        <w:rPr>
          <w:rFonts w:ascii="Times New Roman" w:eastAsia="Times New Roman" w:hAnsi="Times New Roman"/>
          <w:sz w:val="28"/>
          <w:szCs w:val="28"/>
          <w:lang w:eastAsia="ru-RU"/>
        </w:rPr>
        <w:t xml:space="preserve"> Определяя последовательность движе</w:t>
      </w:r>
      <w:r w:rsidRPr="00E83B14">
        <w:rPr>
          <w:rFonts w:ascii="Times New Roman" w:eastAsia="Times New Roman" w:hAnsi="Times New Roman"/>
          <w:sz w:val="28"/>
          <w:szCs w:val="28"/>
          <w:lang w:eastAsia="ru-RU"/>
        </w:rPr>
        <w:t xml:space="preserve">ний, следует руководствоваться </w:t>
      </w:r>
      <w:r w:rsidR="00A263CB" w:rsidRPr="00E83B14">
        <w:rPr>
          <w:rFonts w:ascii="Times New Roman" w:eastAsia="Times New Roman" w:hAnsi="Times New Roman"/>
          <w:sz w:val="28"/>
          <w:szCs w:val="28"/>
          <w:lang w:eastAsia="ru-RU"/>
        </w:rPr>
        <w:t xml:space="preserve">основными дидактическими правилами: от легкого – к трудному, </w:t>
      </w:r>
      <w:proofErr w:type="gramStart"/>
      <w:r w:rsidR="00A263CB" w:rsidRPr="00E83B14">
        <w:rPr>
          <w:rFonts w:ascii="Times New Roman" w:eastAsia="Times New Roman" w:hAnsi="Times New Roman"/>
          <w:sz w:val="28"/>
          <w:szCs w:val="28"/>
          <w:lang w:eastAsia="ru-RU"/>
        </w:rPr>
        <w:t>от</w:t>
      </w:r>
      <w:proofErr w:type="gramEnd"/>
      <w:r w:rsidR="00A263CB" w:rsidRPr="00E83B14">
        <w:rPr>
          <w:rFonts w:ascii="Times New Roman" w:eastAsia="Times New Roman" w:hAnsi="Times New Roman"/>
          <w:sz w:val="28"/>
          <w:szCs w:val="28"/>
          <w:lang w:eastAsia="ru-RU"/>
        </w:rPr>
        <w:t xml:space="preserve"> простого </w:t>
      </w:r>
      <w:r w:rsidRPr="00E83B14">
        <w:rPr>
          <w:rFonts w:ascii="Times New Roman" w:eastAsia="Times New Roman" w:hAnsi="Times New Roman"/>
          <w:sz w:val="28"/>
          <w:szCs w:val="28"/>
          <w:lang w:eastAsia="ru-RU"/>
        </w:rPr>
        <w:t>– к сложному, от известного – к неизвестному. Чередование</w:t>
      </w:r>
      <w:r w:rsidR="00A263CB" w:rsidRPr="00E83B14">
        <w:rPr>
          <w:rFonts w:ascii="Times New Roman" w:eastAsia="Times New Roman" w:hAnsi="Times New Roman"/>
          <w:sz w:val="28"/>
          <w:szCs w:val="28"/>
          <w:lang w:eastAsia="ru-RU"/>
        </w:rPr>
        <w:t xml:space="preserve"> преподавания различных технологий, дает возможность длительно поддерживать умственную работоспособность на высоком уровне </w:t>
      </w:r>
      <w:r w:rsidRPr="00E83B14">
        <w:rPr>
          <w:rFonts w:ascii="Times New Roman" w:eastAsia="Times New Roman" w:hAnsi="Times New Roman"/>
          <w:sz w:val="28"/>
          <w:szCs w:val="28"/>
          <w:lang w:eastAsia="ru-RU"/>
        </w:rPr>
        <w:t>и предупреждать преждевременное</w:t>
      </w:r>
      <w:r w:rsidR="00A263CB" w:rsidRPr="00E83B14">
        <w:rPr>
          <w:rFonts w:ascii="Times New Roman" w:eastAsia="Times New Roman" w:hAnsi="Times New Roman"/>
          <w:sz w:val="28"/>
          <w:szCs w:val="28"/>
          <w:lang w:eastAsia="ru-RU"/>
        </w:rPr>
        <w:t xml:space="preserve"> наступление утомления. Посредством изучения </w:t>
      </w:r>
      <w:r w:rsidRPr="00E83B14">
        <w:rPr>
          <w:rFonts w:ascii="Times New Roman" w:eastAsia="Times New Roman" w:hAnsi="Times New Roman"/>
          <w:sz w:val="28"/>
          <w:szCs w:val="28"/>
          <w:lang w:eastAsia="ru-RU"/>
        </w:rPr>
        <w:t>образов в танце, через движени</w:t>
      </w:r>
      <w:r w:rsidR="00080587" w:rsidRPr="00E83B14">
        <w:rPr>
          <w:rFonts w:ascii="Times New Roman" w:eastAsia="Times New Roman" w:hAnsi="Times New Roman"/>
          <w:sz w:val="28"/>
          <w:szCs w:val="28"/>
          <w:lang w:eastAsia="ru-RU"/>
        </w:rPr>
        <w:t>я</w:t>
      </w:r>
      <w:r w:rsidRPr="00E83B14">
        <w:rPr>
          <w:rFonts w:ascii="Times New Roman" w:eastAsia="Times New Roman" w:hAnsi="Times New Roman"/>
          <w:sz w:val="28"/>
          <w:szCs w:val="28"/>
          <w:lang w:eastAsia="ru-RU"/>
        </w:rPr>
        <w:t xml:space="preserve"> у учащихся </w:t>
      </w:r>
      <w:r w:rsidR="00A263CB" w:rsidRPr="00E83B14">
        <w:rPr>
          <w:rFonts w:ascii="Times New Roman" w:eastAsia="Times New Roman" w:hAnsi="Times New Roman"/>
          <w:sz w:val="28"/>
          <w:szCs w:val="28"/>
          <w:lang w:eastAsia="ru-RU"/>
        </w:rPr>
        <w:t>происходит развитие эмпатии — способности чувствовать и сопереживать, быть открытыми во взаимоотношениях с лицами своего и другого пола, физическое и психологическое развитие. Повышению уровня личностного потенциала учащихся способствует не только создание развивающей среды, комфортного психологического климата, но и совместная деятельность с педагогом (выступления на концертах, сочинение танцевальных композиций</w:t>
      </w:r>
      <w:r w:rsidRPr="00E83B14">
        <w:rPr>
          <w:rFonts w:ascii="Times New Roman" w:eastAsia="Times New Roman" w:hAnsi="Times New Roman"/>
          <w:sz w:val="28"/>
          <w:szCs w:val="28"/>
          <w:lang w:eastAsia="ru-RU"/>
        </w:rPr>
        <w:t>, коллективно-творческие дела в</w:t>
      </w:r>
      <w:r w:rsidR="00A263CB" w:rsidRPr="00E83B14">
        <w:rPr>
          <w:rFonts w:ascii="Times New Roman" w:eastAsia="Times New Roman" w:hAnsi="Times New Roman"/>
          <w:sz w:val="28"/>
          <w:szCs w:val="28"/>
          <w:lang w:eastAsia="ru-RU"/>
        </w:rPr>
        <w:t xml:space="preserve"> творческом объединении), посто</w:t>
      </w:r>
      <w:r w:rsidRPr="00E83B14">
        <w:rPr>
          <w:rFonts w:ascii="Times New Roman" w:eastAsia="Times New Roman" w:hAnsi="Times New Roman"/>
          <w:sz w:val="28"/>
          <w:szCs w:val="28"/>
          <w:lang w:eastAsia="ru-RU"/>
        </w:rPr>
        <w:t>янное непринужденное вовлечение</w:t>
      </w:r>
      <w:r w:rsidR="00A263CB" w:rsidRPr="00E83B14">
        <w:rPr>
          <w:rFonts w:ascii="Times New Roman" w:eastAsia="Times New Roman" w:hAnsi="Times New Roman"/>
          <w:sz w:val="28"/>
          <w:szCs w:val="28"/>
          <w:lang w:eastAsia="ru-RU"/>
        </w:rPr>
        <w:t xml:space="preserve"> в работу и </w:t>
      </w:r>
      <w:r w:rsidR="005174DC" w:rsidRPr="00E83B14">
        <w:rPr>
          <w:rFonts w:ascii="Times New Roman" w:eastAsia="Times New Roman" w:hAnsi="Times New Roman"/>
          <w:sz w:val="28"/>
          <w:szCs w:val="28"/>
          <w:lang w:eastAsia="ru-RU"/>
        </w:rPr>
        <w:t>творческую деятельность объединения,</w:t>
      </w:r>
      <w:r w:rsidR="00A263CB" w:rsidRPr="00E83B14">
        <w:rPr>
          <w:rFonts w:ascii="Times New Roman" w:eastAsia="Times New Roman" w:hAnsi="Times New Roman"/>
          <w:sz w:val="28"/>
          <w:szCs w:val="28"/>
          <w:lang w:eastAsia="ru-RU"/>
        </w:rPr>
        <w:t xml:space="preserve"> в котором </w:t>
      </w:r>
      <w:r w:rsidR="005174DC" w:rsidRPr="00E83B14">
        <w:rPr>
          <w:rFonts w:ascii="Times New Roman" w:eastAsia="Times New Roman" w:hAnsi="Times New Roman"/>
          <w:sz w:val="28"/>
          <w:szCs w:val="28"/>
          <w:lang w:eastAsia="ru-RU"/>
        </w:rPr>
        <w:t>об</w:t>
      </w:r>
      <w:r w:rsidR="00A263CB" w:rsidRPr="00E83B14">
        <w:rPr>
          <w:rFonts w:ascii="Times New Roman" w:eastAsia="Times New Roman" w:hAnsi="Times New Roman"/>
          <w:sz w:val="28"/>
          <w:szCs w:val="28"/>
          <w:lang w:eastAsia="ru-RU"/>
        </w:rPr>
        <w:t>уча</w:t>
      </w:r>
      <w:r w:rsidR="005174DC" w:rsidRPr="00E83B14">
        <w:rPr>
          <w:rFonts w:ascii="Times New Roman" w:eastAsia="Times New Roman" w:hAnsi="Times New Roman"/>
          <w:sz w:val="28"/>
          <w:szCs w:val="28"/>
          <w:lang w:eastAsia="ru-RU"/>
        </w:rPr>
        <w:t>ю</w:t>
      </w:r>
      <w:r w:rsidR="00A263CB" w:rsidRPr="00E83B14">
        <w:rPr>
          <w:rFonts w:ascii="Times New Roman" w:eastAsia="Times New Roman" w:hAnsi="Times New Roman"/>
          <w:sz w:val="28"/>
          <w:szCs w:val="28"/>
          <w:lang w:eastAsia="ru-RU"/>
        </w:rPr>
        <w:t>щиеся занимаются.</w:t>
      </w:r>
    </w:p>
    <w:p w:rsidR="005174DC" w:rsidRPr="00E83B14" w:rsidRDefault="005174DC" w:rsidP="00304FA6">
      <w:pPr>
        <w:tabs>
          <w:tab w:val="left" w:pos="567"/>
        </w:tabs>
        <w:spacing w:after="0" w:line="240" w:lineRule="auto"/>
        <w:ind w:firstLine="567"/>
        <w:jc w:val="both"/>
        <w:rPr>
          <w:rFonts w:ascii="Times New Roman" w:hAnsi="Times New Roman"/>
          <w:sz w:val="28"/>
          <w:szCs w:val="28"/>
          <w:lang w:eastAsia="ru-RU"/>
        </w:rPr>
      </w:pPr>
      <w:r w:rsidRPr="00E83B14">
        <w:rPr>
          <w:rFonts w:ascii="Times New Roman" w:hAnsi="Times New Roman"/>
          <w:sz w:val="28"/>
          <w:szCs w:val="28"/>
        </w:rPr>
        <w:t xml:space="preserve">С первых минут на занятиях очень важно заинтересовать детей, вызвать у них желание заниматься. Для этого необходимо предварительно продумать методические приемы, которые помогут решать поставленные задачи. Сначала предстоит научить их красиво и осознанно двигаться под музыку, сделать связь музыки с движением привычной, естественной. Для этого нужно с самого начала включить в занятия простые, интересные упражнения, не вызывающие особых затруднений для их восприятия и исполнения. Занятие нужно проводить увлекательно, в темпе, чтобы дети уходили с него с чувством </w:t>
      </w:r>
      <w:r w:rsidR="00C2412F" w:rsidRPr="00E83B14">
        <w:rPr>
          <w:rFonts w:ascii="Times New Roman" w:hAnsi="Times New Roman"/>
          <w:sz w:val="28"/>
          <w:szCs w:val="28"/>
        </w:rPr>
        <w:t>удовлетворения,</w:t>
      </w:r>
      <w:r w:rsidRPr="00E83B14">
        <w:rPr>
          <w:rFonts w:ascii="Times New Roman" w:hAnsi="Times New Roman"/>
          <w:sz w:val="28"/>
          <w:szCs w:val="28"/>
        </w:rPr>
        <w:t xml:space="preserve"> и чтобы с каждым днем они приобретали все больше знаний и навыков.</w:t>
      </w:r>
    </w:p>
    <w:p w:rsidR="005174DC" w:rsidRPr="00E83B14" w:rsidRDefault="005174DC" w:rsidP="002B3162">
      <w:pPr>
        <w:tabs>
          <w:tab w:val="left" w:pos="567"/>
        </w:tabs>
        <w:spacing w:after="0" w:line="240" w:lineRule="auto"/>
        <w:ind w:firstLine="851"/>
        <w:jc w:val="both"/>
        <w:rPr>
          <w:rFonts w:ascii="Times New Roman" w:hAnsi="Times New Roman"/>
          <w:sz w:val="28"/>
          <w:szCs w:val="28"/>
        </w:rPr>
      </w:pPr>
      <w:r w:rsidRPr="00E83B14">
        <w:rPr>
          <w:rFonts w:ascii="Times New Roman" w:hAnsi="Times New Roman"/>
          <w:sz w:val="28"/>
          <w:szCs w:val="28"/>
        </w:rPr>
        <w:t xml:space="preserve">Основные </w:t>
      </w:r>
      <w:r w:rsidRPr="00E83B14">
        <w:rPr>
          <w:rFonts w:ascii="Times New Roman" w:hAnsi="Times New Roman"/>
          <w:b/>
          <w:i/>
          <w:sz w:val="28"/>
          <w:szCs w:val="28"/>
        </w:rPr>
        <w:t>методы,</w:t>
      </w:r>
      <w:r w:rsidRPr="00E83B14">
        <w:rPr>
          <w:rFonts w:ascii="Times New Roman" w:hAnsi="Times New Roman"/>
          <w:sz w:val="28"/>
          <w:szCs w:val="28"/>
        </w:rPr>
        <w:t xml:space="preserve"> направленные на достижение цели и выполнение задач:</w:t>
      </w:r>
    </w:p>
    <w:p w:rsidR="005174DC" w:rsidRPr="00E83B14" w:rsidRDefault="005174DC" w:rsidP="006C5461">
      <w:pPr>
        <w:numPr>
          <w:ilvl w:val="0"/>
          <w:numId w:val="47"/>
        </w:numPr>
        <w:tabs>
          <w:tab w:val="left" w:pos="284"/>
          <w:tab w:val="left" w:pos="709"/>
        </w:tabs>
        <w:spacing w:after="0" w:line="240" w:lineRule="auto"/>
        <w:ind w:left="709" w:hanging="425"/>
        <w:jc w:val="both"/>
        <w:rPr>
          <w:rFonts w:ascii="Times New Roman" w:hAnsi="Times New Roman"/>
          <w:sz w:val="28"/>
          <w:szCs w:val="28"/>
        </w:rPr>
      </w:pPr>
      <w:r w:rsidRPr="00E83B14">
        <w:rPr>
          <w:rFonts w:ascii="Times New Roman" w:hAnsi="Times New Roman"/>
          <w:i/>
          <w:sz w:val="28"/>
          <w:szCs w:val="28"/>
        </w:rPr>
        <w:t xml:space="preserve">метод сенсорного восприятия </w:t>
      </w:r>
      <w:r w:rsidRPr="00E83B14">
        <w:rPr>
          <w:rFonts w:ascii="Times New Roman" w:hAnsi="Times New Roman"/>
          <w:sz w:val="28"/>
          <w:szCs w:val="28"/>
        </w:rPr>
        <w:t>- просмотры видеофильмов о балетных школах, прослушивание аудиозаписей.</w:t>
      </w:r>
    </w:p>
    <w:p w:rsidR="005174DC" w:rsidRPr="00E83B14" w:rsidRDefault="005174DC" w:rsidP="006C5461">
      <w:pPr>
        <w:numPr>
          <w:ilvl w:val="0"/>
          <w:numId w:val="47"/>
        </w:numPr>
        <w:tabs>
          <w:tab w:val="left" w:pos="284"/>
          <w:tab w:val="left" w:pos="709"/>
        </w:tabs>
        <w:spacing w:after="0" w:line="240" w:lineRule="auto"/>
        <w:ind w:left="709" w:hanging="425"/>
        <w:jc w:val="both"/>
        <w:rPr>
          <w:rFonts w:ascii="Times New Roman" w:hAnsi="Times New Roman"/>
          <w:sz w:val="28"/>
          <w:szCs w:val="28"/>
        </w:rPr>
      </w:pPr>
      <w:r w:rsidRPr="00E83B14">
        <w:rPr>
          <w:rFonts w:ascii="Times New Roman" w:hAnsi="Times New Roman"/>
          <w:sz w:val="28"/>
          <w:szCs w:val="28"/>
        </w:rPr>
        <w:t>дискуссия о прошедшем выступлении на концерте</w:t>
      </w:r>
      <w:proofErr w:type="gramStart"/>
      <w:r w:rsidRPr="00E83B14">
        <w:rPr>
          <w:rFonts w:ascii="Times New Roman" w:hAnsi="Times New Roman"/>
          <w:sz w:val="28"/>
          <w:szCs w:val="28"/>
        </w:rPr>
        <w:t>.</w:t>
      </w:r>
      <w:proofErr w:type="gramEnd"/>
      <w:r w:rsidRPr="00E83B14">
        <w:rPr>
          <w:rFonts w:ascii="Times New Roman" w:hAnsi="Times New Roman"/>
          <w:sz w:val="28"/>
          <w:szCs w:val="28"/>
        </w:rPr>
        <w:t> </w:t>
      </w:r>
      <w:r w:rsidRPr="00E83B14">
        <w:rPr>
          <w:rFonts w:ascii="Times New Roman" w:hAnsi="Times New Roman"/>
          <w:sz w:val="28"/>
          <w:szCs w:val="28"/>
        </w:rPr>
        <w:br/>
      </w:r>
      <w:proofErr w:type="gramStart"/>
      <w:r w:rsidRPr="00E83B14">
        <w:rPr>
          <w:rFonts w:ascii="Times New Roman" w:hAnsi="Times New Roman"/>
          <w:i/>
          <w:sz w:val="28"/>
          <w:szCs w:val="28"/>
        </w:rPr>
        <w:t>п</w:t>
      </w:r>
      <w:proofErr w:type="gramEnd"/>
      <w:r w:rsidRPr="00E83B14">
        <w:rPr>
          <w:rFonts w:ascii="Times New Roman" w:hAnsi="Times New Roman"/>
          <w:i/>
          <w:sz w:val="28"/>
          <w:szCs w:val="28"/>
        </w:rPr>
        <w:t>рактический метод</w:t>
      </w:r>
      <w:r w:rsidRPr="00E83B14">
        <w:rPr>
          <w:rFonts w:ascii="Times New Roman" w:hAnsi="Times New Roman"/>
          <w:sz w:val="28"/>
          <w:szCs w:val="28"/>
        </w:rPr>
        <w:t xml:space="preserve"> - самый важный, это работа</w:t>
      </w:r>
    </w:p>
    <w:p w:rsidR="005174DC" w:rsidRPr="00E83B14" w:rsidRDefault="005174DC" w:rsidP="006C5461">
      <w:pPr>
        <w:numPr>
          <w:ilvl w:val="0"/>
          <w:numId w:val="47"/>
        </w:numPr>
        <w:tabs>
          <w:tab w:val="left" w:pos="284"/>
          <w:tab w:val="left" w:pos="709"/>
        </w:tabs>
        <w:spacing w:after="0" w:line="240" w:lineRule="auto"/>
        <w:ind w:left="709" w:hanging="425"/>
        <w:jc w:val="both"/>
        <w:rPr>
          <w:rFonts w:ascii="Times New Roman" w:hAnsi="Times New Roman"/>
          <w:sz w:val="28"/>
          <w:szCs w:val="28"/>
        </w:rPr>
      </w:pPr>
      <w:r w:rsidRPr="00E83B14">
        <w:rPr>
          <w:rFonts w:ascii="Times New Roman" w:hAnsi="Times New Roman"/>
          <w:i/>
          <w:sz w:val="28"/>
          <w:szCs w:val="28"/>
        </w:rPr>
        <w:lastRenderedPageBreak/>
        <w:t>н</w:t>
      </w:r>
      <w:r w:rsidRPr="00E83B14">
        <w:rPr>
          <w:rFonts w:ascii="Times New Roman" w:hAnsi="Times New Roman"/>
          <w:i/>
          <w:iCs/>
          <w:sz w:val="28"/>
          <w:szCs w:val="28"/>
        </w:rPr>
        <w:t xml:space="preserve">аглядный метод </w:t>
      </w:r>
      <w:r w:rsidRPr="00E83B14">
        <w:rPr>
          <w:rFonts w:ascii="Times New Roman" w:hAnsi="Times New Roman"/>
          <w:sz w:val="28"/>
          <w:szCs w:val="28"/>
        </w:rPr>
        <w:t xml:space="preserve">- выразительный показ движений задает наглядный образец исполнения, формирует у детей представление о правильном способе выполнения движений, разучивание нового движения, позы педагог предваряет точным показом; </w:t>
      </w:r>
      <w:r w:rsidR="007B7015" w:rsidRPr="00E83B14">
        <w:rPr>
          <w:rFonts w:ascii="Times New Roman" w:hAnsi="Times New Roman"/>
          <w:sz w:val="28"/>
          <w:szCs w:val="28"/>
        </w:rPr>
        <w:t>видео просмотр</w:t>
      </w:r>
      <w:r w:rsidRPr="00E83B14">
        <w:rPr>
          <w:rFonts w:ascii="Times New Roman" w:hAnsi="Times New Roman"/>
          <w:sz w:val="28"/>
          <w:szCs w:val="28"/>
        </w:rPr>
        <w:t xml:space="preserve"> выступлений профессиональных коллективов.</w:t>
      </w:r>
    </w:p>
    <w:p w:rsidR="005174DC" w:rsidRPr="00E83B14" w:rsidRDefault="005174DC" w:rsidP="006C5461">
      <w:pPr>
        <w:numPr>
          <w:ilvl w:val="0"/>
          <w:numId w:val="47"/>
        </w:numPr>
        <w:tabs>
          <w:tab w:val="left" w:pos="284"/>
          <w:tab w:val="left" w:pos="709"/>
        </w:tabs>
        <w:spacing w:after="0" w:line="240" w:lineRule="auto"/>
        <w:ind w:left="709" w:hanging="425"/>
        <w:jc w:val="both"/>
        <w:rPr>
          <w:rFonts w:ascii="Times New Roman" w:hAnsi="Times New Roman"/>
          <w:i/>
          <w:iCs/>
          <w:sz w:val="28"/>
          <w:szCs w:val="28"/>
        </w:rPr>
      </w:pPr>
      <w:r w:rsidRPr="00E83B14">
        <w:rPr>
          <w:rFonts w:ascii="Times New Roman" w:hAnsi="Times New Roman"/>
          <w:i/>
          <w:sz w:val="28"/>
          <w:szCs w:val="28"/>
        </w:rPr>
        <w:t>словесный метод -</w:t>
      </w:r>
      <w:r w:rsidRPr="00E83B14">
        <w:rPr>
          <w:rFonts w:ascii="Times New Roman" w:hAnsi="Times New Roman"/>
          <w:sz w:val="28"/>
          <w:szCs w:val="28"/>
        </w:rPr>
        <w:t xml:space="preserve"> рассказ нового материала; беседа о коллективе, вы</w:t>
      </w:r>
      <w:r w:rsidR="00E83B14" w:rsidRPr="00E83B14">
        <w:rPr>
          <w:rFonts w:ascii="Times New Roman" w:hAnsi="Times New Roman"/>
          <w:sz w:val="28"/>
          <w:szCs w:val="28"/>
        </w:rPr>
        <w:t>пускниках и. т. д.;  П</w:t>
      </w:r>
      <w:r w:rsidRPr="00E83B14">
        <w:rPr>
          <w:rFonts w:ascii="Times New Roman" w:hAnsi="Times New Roman"/>
          <w:sz w:val="28"/>
          <w:szCs w:val="28"/>
        </w:rPr>
        <w:t>оказ</w:t>
      </w:r>
      <w:r w:rsidR="00E83B14" w:rsidRPr="00E83B14">
        <w:rPr>
          <w:rFonts w:ascii="Times New Roman" w:hAnsi="Times New Roman"/>
          <w:sz w:val="28"/>
          <w:szCs w:val="28"/>
        </w:rPr>
        <w:t xml:space="preserve"> движений педагогом</w:t>
      </w:r>
      <w:r w:rsidRPr="00E83B14">
        <w:rPr>
          <w:rFonts w:ascii="Times New Roman" w:hAnsi="Times New Roman"/>
          <w:sz w:val="28"/>
          <w:szCs w:val="28"/>
        </w:rPr>
        <w:t xml:space="preserve"> не может обойтись без словесных пояснений. Разговорная речь, будучи тесно связанной, с движением, жестом и музыкальной интонацией, оказывается тем самым мостиком, который служит соединительным звеном между движением и музыкой. Словесные объяснения должны быть краткими (недопустимо, чтобы педагог был излишне многословен), точны, образны и конкретны. Детей с первых же занятий нужно познакомить со специальными терминами. В словесном методе очень важна и интонация, и то, с какой силой сказа</w:t>
      </w:r>
      <w:r w:rsidR="00C2412F" w:rsidRPr="00E83B14">
        <w:rPr>
          <w:rFonts w:ascii="Times New Roman" w:hAnsi="Times New Roman"/>
          <w:sz w:val="28"/>
          <w:szCs w:val="28"/>
        </w:rPr>
        <w:t xml:space="preserve">но слово. Словесные пояснения, </w:t>
      </w:r>
      <w:r w:rsidRPr="00E83B14">
        <w:rPr>
          <w:rFonts w:ascii="Times New Roman" w:hAnsi="Times New Roman"/>
          <w:sz w:val="28"/>
          <w:szCs w:val="28"/>
        </w:rPr>
        <w:t xml:space="preserve">уточнения помогают детям осознавать значения, выразительные нюансы движений и в соответствии с этим корректировать свое исполнение. </w:t>
      </w:r>
    </w:p>
    <w:p w:rsidR="005174DC" w:rsidRPr="00E83B14" w:rsidRDefault="005174DC" w:rsidP="006C5461">
      <w:pPr>
        <w:pStyle w:val="a3"/>
        <w:numPr>
          <w:ilvl w:val="0"/>
          <w:numId w:val="47"/>
        </w:numPr>
        <w:tabs>
          <w:tab w:val="left" w:pos="284"/>
          <w:tab w:val="left" w:pos="709"/>
        </w:tabs>
        <w:spacing w:after="0" w:line="240" w:lineRule="auto"/>
        <w:ind w:left="709" w:hanging="425"/>
        <w:jc w:val="both"/>
        <w:rPr>
          <w:rFonts w:ascii="Times New Roman" w:hAnsi="Times New Roman"/>
          <w:sz w:val="28"/>
          <w:szCs w:val="28"/>
        </w:rPr>
      </w:pPr>
      <w:proofErr w:type="gramStart"/>
      <w:r w:rsidRPr="00E83B14">
        <w:rPr>
          <w:rFonts w:ascii="Times New Roman" w:hAnsi="Times New Roman"/>
          <w:i/>
          <w:iCs/>
          <w:sz w:val="28"/>
          <w:szCs w:val="28"/>
        </w:rPr>
        <w:t>о</w:t>
      </w:r>
      <w:proofErr w:type="gramEnd"/>
      <w:r w:rsidRPr="00E83B14">
        <w:rPr>
          <w:rFonts w:ascii="Times New Roman" w:hAnsi="Times New Roman"/>
          <w:i/>
          <w:iCs/>
          <w:sz w:val="28"/>
          <w:szCs w:val="28"/>
        </w:rPr>
        <w:t>бразный рассказ</w:t>
      </w:r>
      <w:r w:rsidRPr="00E83B14">
        <w:rPr>
          <w:rFonts w:ascii="Times New Roman" w:hAnsi="Times New Roman"/>
          <w:sz w:val="28"/>
          <w:szCs w:val="28"/>
        </w:rPr>
        <w:t xml:space="preserve"> побуждает детей представить какую — либо ситуацию, чтобы воссоздать ее в движениях, и тем самым способствует развитию у них фантазии воображения. </w:t>
      </w:r>
    </w:p>
    <w:p w:rsidR="005174DC" w:rsidRPr="00E83B14" w:rsidRDefault="005174DC" w:rsidP="006C5461">
      <w:pPr>
        <w:pStyle w:val="a3"/>
        <w:numPr>
          <w:ilvl w:val="0"/>
          <w:numId w:val="47"/>
        </w:numPr>
        <w:shd w:val="clear" w:color="auto" w:fill="FFFFFF"/>
        <w:tabs>
          <w:tab w:val="left" w:pos="709"/>
        </w:tabs>
        <w:autoSpaceDE w:val="0"/>
        <w:autoSpaceDN w:val="0"/>
        <w:adjustRightInd w:val="0"/>
        <w:spacing w:after="0" w:line="240" w:lineRule="auto"/>
        <w:ind w:left="709" w:hanging="425"/>
        <w:jc w:val="both"/>
        <w:rPr>
          <w:rFonts w:ascii="Times New Roman" w:hAnsi="Times New Roman"/>
          <w:sz w:val="28"/>
          <w:szCs w:val="28"/>
        </w:rPr>
      </w:pPr>
      <w:proofErr w:type="gramStart"/>
      <w:r w:rsidRPr="00E83B14">
        <w:rPr>
          <w:rFonts w:ascii="Times New Roman" w:hAnsi="Times New Roman"/>
          <w:i/>
          <w:sz w:val="28"/>
          <w:szCs w:val="28"/>
        </w:rPr>
        <w:t>п</w:t>
      </w:r>
      <w:proofErr w:type="gramEnd"/>
      <w:r w:rsidRPr="00E83B14">
        <w:rPr>
          <w:rFonts w:ascii="Times New Roman" w:hAnsi="Times New Roman"/>
          <w:i/>
          <w:sz w:val="28"/>
          <w:szCs w:val="28"/>
        </w:rPr>
        <w:t>роектный метод</w:t>
      </w:r>
      <w:r w:rsidRPr="00E83B14">
        <w:rPr>
          <w:rFonts w:ascii="Times New Roman" w:hAnsi="Times New Roman"/>
          <w:sz w:val="28"/>
          <w:szCs w:val="28"/>
        </w:rPr>
        <w:t xml:space="preserve"> обучения предполагает последовательное и целенаправлен</w:t>
      </w:r>
      <w:r w:rsidRPr="00E83B14">
        <w:rPr>
          <w:rFonts w:ascii="Times New Roman" w:hAnsi="Times New Roman"/>
          <w:sz w:val="28"/>
          <w:szCs w:val="28"/>
        </w:rPr>
        <w:softHyphen/>
        <w:t>ное выдвижение перед обучающимся познавательных проблем, решая которые, они под руководством педагога активно усваив</w:t>
      </w:r>
      <w:r w:rsidR="00C2412F" w:rsidRPr="00E83B14">
        <w:rPr>
          <w:rFonts w:ascii="Times New Roman" w:hAnsi="Times New Roman"/>
          <w:sz w:val="28"/>
          <w:szCs w:val="28"/>
        </w:rPr>
        <w:t>ают новые зна</w:t>
      </w:r>
      <w:r w:rsidR="00C2412F" w:rsidRPr="00E83B14">
        <w:rPr>
          <w:rFonts w:ascii="Times New Roman" w:hAnsi="Times New Roman"/>
          <w:sz w:val="28"/>
          <w:szCs w:val="28"/>
        </w:rPr>
        <w:softHyphen/>
        <w:t xml:space="preserve">ния. Обучающиеся </w:t>
      </w:r>
      <w:r w:rsidRPr="00E83B14">
        <w:rPr>
          <w:rFonts w:ascii="Times New Roman" w:hAnsi="Times New Roman"/>
          <w:sz w:val="28"/>
          <w:szCs w:val="28"/>
        </w:rPr>
        <w:t>сознательно и целенаправленно могут ста</w:t>
      </w:r>
      <w:r w:rsidR="00080587" w:rsidRPr="00E83B14">
        <w:rPr>
          <w:rFonts w:ascii="Times New Roman" w:hAnsi="Times New Roman"/>
          <w:sz w:val="28"/>
          <w:szCs w:val="28"/>
        </w:rPr>
        <w:t>вить цели и задачи</w:t>
      </w:r>
      <w:r w:rsidRPr="00E83B14">
        <w:rPr>
          <w:rFonts w:ascii="Times New Roman" w:hAnsi="Times New Roman"/>
          <w:sz w:val="28"/>
          <w:szCs w:val="28"/>
        </w:rPr>
        <w:t xml:space="preserve"> и творчески их решать.</w:t>
      </w:r>
    </w:p>
    <w:p w:rsidR="005174DC" w:rsidRPr="00E83B14" w:rsidRDefault="005174DC" w:rsidP="006C5461">
      <w:pPr>
        <w:pStyle w:val="a3"/>
        <w:numPr>
          <w:ilvl w:val="0"/>
          <w:numId w:val="47"/>
        </w:numPr>
        <w:shd w:val="clear" w:color="auto" w:fill="FFFFFF"/>
        <w:tabs>
          <w:tab w:val="left" w:pos="709"/>
        </w:tabs>
        <w:autoSpaceDE w:val="0"/>
        <w:autoSpaceDN w:val="0"/>
        <w:adjustRightInd w:val="0"/>
        <w:spacing w:after="0" w:line="240" w:lineRule="auto"/>
        <w:ind w:left="709" w:hanging="425"/>
        <w:jc w:val="both"/>
        <w:rPr>
          <w:rFonts w:ascii="Times New Roman" w:hAnsi="Times New Roman"/>
          <w:sz w:val="28"/>
          <w:szCs w:val="28"/>
        </w:rPr>
      </w:pPr>
      <w:r w:rsidRPr="00E83B14">
        <w:rPr>
          <w:rFonts w:ascii="Times New Roman" w:hAnsi="Times New Roman"/>
          <w:sz w:val="28"/>
          <w:szCs w:val="28"/>
        </w:rPr>
        <w:t>м</w:t>
      </w:r>
      <w:r w:rsidRPr="00E83B14">
        <w:rPr>
          <w:rFonts w:ascii="Times New Roman" w:hAnsi="Times New Roman"/>
          <w:i/>
          <w:iCs/>
          <w:sz w:val="28"/>
          <w:szCs w:val="28"/>
        </w:rPr>
        <w:t>узыкальное сопровождение</w:t>
      </w:r>
      <w:r w:rsidRPr="00E83B14">
        <w:rPr>
          <w:rFonts w:ascii="Times New Roman" w:hAnsi="Times New Roman"/>
          <w:sz w:val="28"/>
          <w:szCs w:val="28"/>
        </w:rPr>
        <w:t xml:space="preserve"> как методический прием. Рассчитывать на то, что ребята сами научатся чувствовать музыку, вряд ли возможно. Педагог своими пояснениями должен помочь детям приобрести умение согласовывать движения с музыкой. Правильно выбранная музыка несет в себе все те эмоции, которые затем маленькие исполнители проявляют в танце. Вслушивание в музыку и простейший анализ ее выразительных особенностей позволяет осмысливать содержание музыкального произведения. На этой основе развивать воображение, побуждать к поиску выразительных дополнительных танцевальных средств</w:t>
      </w:r>
      <w:r w:rsidRPr="00E83B14">
        <w:rPr>
          <w:rFonts w:ascii="Times New Roman" w:hAnsi="Times New Roman"/>
          <w:i/>
          <w:iCs/>
          <w:sz w:val="28"/>
          <w:szCs w:val="28"/>
        </w:rPr>
        <w:t xml:space="preserve"> </w:t>
      </w:r>
    </w:p>
    <w:p w:rsidR="005174DC" w:rsidRPr="00E83B14" w:rsidRDefault="005174DC" w:rsidP="002B3162">
      <w:pPr>
        <w:tabs>
          <w:tab w:val="left" w:pos="567"/>
        </w:tabs>
        <w:spacing w:after="0" w:line="240" w:lineRule="auto"/>
        <w:ind w:firstLine="567"/>
        <w:jc w:val="both"/>
        <w:rPr>
          <w:rFonts w:ascii="Times New Roman" w:hAnsi="Times New Roman"/>
          <w:sz w:val="28"/>
          <w:szCs w:val="28"/>
        </w:rPr>
      </w:pPr>
      <w:r w:rsidRPr="00E83B14">
        <w:rPr>
          <w:rFonts w:ascii="Times New Roman" w:hAnsi="Times New Roman"/>
          <w:sz w:val="28"/>
          <w:szCs w:val="28"/>
        </w:rPr>
        <w:t>Формирование творчества в танце — очень тонкий, хрупкий процесс. Поэтому при использовании всех методов обучения необходимыми являются так же следующие условия:</w:t>
      </w:r>
    </w:p>
    <w:p w:rsidR="005174DC" w:rsidRPr="00E83B14" w:rsidRDefault="005174DC" w:rsidP="006C5461">
      <w:pPr>
        <w:numPr>
          <w:ilvl w:val="1"/>
          <w:numId w:val="48"/>
        </w:numPr>
        <w:tabs>
          <w:tab w:val="left" w:pos="567"/>
        </w:tabs>
        <w:spacing w:after="0" w:line="240" w:lineRule="auto"/>
        <w:ind w:left="567" w:hanging="283"/>
        <w:jc w:val="both"/>
        <w:rPr>
          <w:rFonts w:ascii="Times New Roman" w:hAnsi="Times New Roman"/>
          <w:sz w:val="28"/>
          <w:szCs w:val="28"/>
        </w:rPr>
      </w:pPr>
      <w:r w:rsidRPr="00E83B14">
        <w:rPr>
          <w:rFonts w:ascii="Times New Roman" w:hAnsi="Times New Roman"/>
          <w:sz w:val="28"/>
          <w:szCs w:val="28"/>
        </w:rPr>
        <w:t>Чтобы дети не теряли интереса к изучаемому материалу, не следует работать над каждым упражнением дольше 2-4 занятий подряд. Даже если за это время выполнены не все поставленные задачи, лучше обратиться к новому материалу, а к прежнему вернуться некоторое время спустя.</w:t>
      </w:r>
    </w:p>
    <w:p w:rsidR="00C2412F" w:rsidRPr="00E83B14" w:rsidRDefault="005174DC" w:rsidP="006C5461">
      <w:pPr>
        <w:numPr>
          <w:ilvl w:val="1"/>
          <w:numId w:val="48"/>
        </w:numPr>
        <w:tabs>
          <w:tab w:val="left" w:pos="567"/>
        </w:tabs>
        <w:spacing w:after="0" w:line="240" w:lineRule="auto"/>
        <w:ind w:left="567" w:hanging="283"/>
        <w:jc w:val="both"/>
        <w:rPr>
          <w:rFonts w:ascii="Times New Roman" w:hAnsi="Times New Roman"/>
          <w:sz w:val="28"/>
          <w:szCs w:val="28"/>
        </w:rPr>
      </w:pPr>
      <w:r w:rsidRPr="00E83B14">
        <w:rPr>
          <w:rFonts w:ascii="Times New Roman" w:hAnsi="Times New Roman"/>
          <w:sz w:val="28"/>
          <w:szCs w:val="28"/>
        </w:rPr>
        <w:t>На занятиях должна быть доброжелательная обстановка, искренний и чуткий интерес педагога к любым малейшим успехам своих воспитанников, поддержка и поощрение их самостоятельности и положительных индивидуальных проявлений, осторожность и мягкость в исправлении ошибок</w:t>
      </w:r>
      <w:r w:rsidR="00C2412F" w:rsidRPr="00E83B14">
        <w:rPr>
          <w:rFonts w:ascii="Times New Roman" w:hAnsi="Times New Roman"/>
          <w:sz w:val="28"/>
          <w:szCs w:val="28"/>
        </w:rPr>
        <w:t>.</w:t>
      </w:r>
    </w:p>
    <w:p w:rsidR="005174DC" w:rsidRPr="00E83B14" w:rsidRDefault="005174DC" w:rsidP="006C5461">
      <w:pPr>
        <w:numPr>
          <w:ilvl w:val="1"/>
          <w:numId w:val="48"/>
        </w:numPr>
        <w:tabs>
          <w:tab w:val="left" w:pos="567"/>
        </w:tabs>
        <w:spacing w:after="0" w:line="240" w:lineRule="auto"/>
        <w:ind w:left="567" w:hanging="283"/>
        <w:jc w:val="both"/>
        <w:rPr>
          <w:rFonts w:ascii="Times New Roman" w:hAnsi="Times New Roman"/>
          <w:sz w:val="28"/>
          <w:szCs w:val="28"/>
        </w:rPr>
      </w:pPr>
      <w:r w:rsidRPr="00E83B14">
        <w:rPr>
          <w:rFonts w:ascii="Times New Roman" w:hAnsi="Times New Roman"/>
          <w:sz w:val="28"/>
          <w:szCs w:val="28"/>
        </w:rPr>
        <w:lastRenderedPageBreak/>
        <w:t xml:space="preserve">При этом следует избегать оценок «плохо» или «неправильно», но </w:t>
      </w:r>
      <w:r w:rsidR="00A605DA" w:rsidRPr="00E83B14">
        <w:rPr>
          <w:rFonts w:ascii="Times New Roman" w:hAnsi="Times New Roman"/>
          <w:sz w:val="28"/>
          <w:szCs w:val="28"/>
        </w:rPr>
        <w:t>обращать внимание ребенка на несоответствие</w:t>
      </w:r>
      <w:r w:rsidRPr="00E83B14">
        <w:rPr>
          <w:rFonts w:ascii="Times New Roman" w:hAnsi="Times New Roman"/>
          <w:sz w:val="28"/>
          <w:szCs w:val="28"/>
        </w:rPr>
        <w:t xml:space="preserve"> его движений заданному образному содержанию, характеру музыки. </w:t>
      </w:r>
    </w:p>
    <w:p w:rsidR="005174DC" w:rsidRPr="00E83B14" w:rsidRDefault="005174DC" w:rsidP="002B3162">
      <w:pPr>
        <w:tabs>
          <w:tab w:val="left" w:pos="567"/>
        </w:tabs>
        <w:spacing w:after="0" w:line="240" w:lineRule="auto"/>
        <w:ind w:firstLine="567"/>
        <w:jc w:val="both"/>
        <w:rPr>
          <w:rFonts w:ascii="Times New Roman" w:hAnsi="Times New Roman"/>
          <w:sz w:val="28"/>
          <w:szCs w:val="28"/>
        </w:rPr>
      </w:pPr>
      <w:r w:rsidRPr="00E83B14">
        <w:rPr>
          <w:rFonts w:ascii="Times New Roman" w:hAnsi="Times New Roman"/>
          <w:sz w:val="28"/>
          <w:szCs w:val="28"/>
        </w:rPr>
        <w:t>Чрезвычайно важно на занятиях воспитывать такое же внимательное отношение у детей друг к другу, их умение искренне радоваться достижениям своих товарищей, желание помочь им в преодолении трудностей. Все это создает действительно творческую атмос</w:t>
      </w:r>
      <w:r w:rsidR="00C2412F" w:rsidRPr="00E83B14">
        <w:rPr>
          <w:rFonts w:ascii="Times New Roman" w:hAnsi="Times New Roman"/>
          <w:sz w:val="28"/>
          <w:szCs w:val="28"/>
        </w:rPr>
        <w:t xml:space="preserve">феру на занятии, без которой </w:t>
      </w:r>
      <w:r w:rsidR="00A605DA" w:rsidRPr="00E83B14">
        <w:rPr>
          <w:rFonts w:ascii="Times New Roman" w:hAnsi="Times New Roman"/>
          <w:sz w:val="28"/>
          <w:szCs w:val="28"/>
        </w:rPr>
        <w:t>невозможно</w:t>
      </w:r>
      <w:r w:rsidRPr="00E83B14">
        <w:rPr>
          <w:rFonts w:ascii="Times New Roman" w:hAnsi="Times New Roman"/>
          <w:sz w:val="28"/>
          <w:szCs w:val="28"/>
        </w:rPr>
        <w:t xml:space="preserve"> становление и развитие творчества. </w:t>
      </w:r>
    </w:p>
    <w:p w:rsidR="005174DC" w:rsidRPr="00E83B14" w:rsidRDefault="005174DC" w:rsidP="002B3162">
      <w:pPr>
        <w:tabs>
          <w:tab w:val="left" w:pos="567"/>
        </w:tabs>
        <w:spacing w:after="0" w:line="240" w:lineRule="auto"/>
        <w:ind w:firstLine="567"/>
        <w:jc w:val="both"/>
        <w:rPr>
          <w:rFonts w:ascii="Times New Roman" w:hAnsi="Times New Roman"/>
          <w:sz w:val="28"/>
          <w:szCs w:val="28"/>
        </w:rPr>
      </w:pPr>
      <w:r w:rsidRPr="00E83B14">
        <w:rPr>
          <w:rFonts w:ascii="Times New Roman" w:hAnsi="Times New Roman"/>
          <w:sz w:val="28"/>
          <w:szCs w:val="28"/>
        </w:rPr>
        <w:t xml:space="preserve">Еще одним непреложным условием при обучении детей хореографии, является соответствие исполняемых танцев возрасту исполнителей. Подобранный материал должен соответствовать детской тематике и быть </w:t>
      </w:r>
      <w:proofErr w:type="gramStart"/>
      <w:r w:rsidRPr="00E83B14">
        <w:rPr>
          <w:rFonts w:ascii="Times New Roman" w:hAnsi="Times New Roman"/>
          <w:sz w:val="28"/>
          <w:szCs w:val="28"/>
        </w:rPr>
        <w:t>направлены</w:t>
      </w:r>
      <w:proofErr w:type="gramEnd"/>
      <w:r w:rsidRPr="00E83B14">
        <w:rPr>
          <w:rFonts w:ascii="Times New Roman" w:hAnsi="Times New Roman"/>
          <w:sz w:val="28"/>
          <w:szCs w:val="28"/>
        </w:rPr>
        <w:t xml:space="preserve"> прежде всего на развитие интеллектуальных и творческих способностей детей, эстетического вкуса, на воспитание гармонично развитой личности.</w:t>
      </w:r>
    </w:p>
    <w:p w:rsidR="005174DC" w:rsidRPr="00E83B14" w:rsidRDefault="005174DC" w:rsidP="002B3162">
      <w:pPr>
        <w:shd w:val="clear" w:color="auto" w:fill="FFFFFF"/>
        <w:tabs>
          <w:tab w:val="left" w:pos="567"/>
        </w:tabs>
        <w:autoSpaceDE w:val="0"/>
        <w:autoSpaceDN w:val="0"/>
        <w:adjustRightInd w:val="0"/>
        <w:spacing w:after="0" w:line="240" w:lineRule="auto"/>
        <w:jc w:val="both"/>
        <w:rPr>
          <w:rFonts w:ascii="Times New Roman" w:hAnsi="Times New Roman"/>
          <w:b/>
          <w:sz w:val="28"/>
          <w:szCs w:val="28"/>
        </w:rPr>
      </w:pPr>
      <w:r w:rsidRPr="00E83B14">
        <w:rPr>
          <w:rFonts w:ascii="Times New Roman" w:hAnsi="Times New Roman"/>
          <w:b/>
          <w:sz w:val="28"/>
          <w:szCs w:val="28"/>
        </w:rPr>
        <w:t>Основные этапы занятия:</w:t>
      </w:r>
    </w:p>
    <w:p w:rsidR="005174DC" w:rsidRPr="00E83B14" w:rsidRDefault="005174DC" w:rsidP="002B3162">
      <w:pPr>
        <w:pStyle w:val="a3"/>
        <w:shd w:val="clear" w:color="auto" w:fill="FFFFFF"/>
        <w:tabs>
          <w:tab w:val="left" w:pos="567"/>
        </w:tabs>
        <w:autoSpaceDE w:val="0"/>
        <w:autoSpaceDN w:val="0"/>
        <w:adjustRightInd w:val="0"/>
        <w:spacing w:after="0" w:line="240" w:lineRule="auto"/>
        <w:ind w:left="0"/>
        <w:jc w:val="both"/>
        <w:rPr>
          <w:rFonts w:ascii="Times New Roman" w:hAnsi="Times New Roman"/>
          <w:sz w:val="28"/>
          <w:szCs w:val="28"/>
        </w:rPr>
      </w:pPr>
      <w:r w:rsidRPr="00E83B14">
        <w:rPr>
          <w:rFonts w:ascii="Times New Roman" w:hAnsi="Times New Roman"/>
          <w:bCs/>
          <w:i/>
          <w:sz w:val="28"/>
          <w:szCs w:val="28"/>
        </w:rPr>
        <w:t>1.Организационный момент:</w:t>
      </w:r>
      <w:r w:rsidRPr="00E83B14">
        <w:rPr>
          <w:rFonts w:ascii="Times New Roman" w:hAnsi="Times New Roman"/>
          <w:b/>
          <w:bCs/>
          <w:sz w:val="28"/>
          <w:szCs w:val="28"/>
        </w:rPr>
        <w:t xml:space="preserve"> </w:t>
      </w:r>
      <w:r w:rsidRPr="00E83B14">
        <w:rPr>
          <w:rFonts w:ascii="Times New Roman" w:hAnsi="Times New Roman"/>
          <w:sz w:val="28"/>
          <w:szCs w:val="28"/>
        </w:rPr>
        <w:t xml:space="preserve">необходим для того, чтобы собрать и сконцентрировать внимание детей, подготовить их к занятию. Он может проходить в виде игры — приветствия. Организационный момент включает в себя поклон. </w:t>
      </w:r>
    </w:p>
    <w:p w:rsidR="005174DC" w:rsidRPr="00E83B14" w:rsidRDefault="005174DC" w:rsidP="002B3162">
      <w:pPr>
        <w:pStyle w:val="a3"/>
        <w:shd w:val="clear" w:color="auto" w:fill="FFFFFF"/>
        <w:tabs>
          <w:tab w:val="left" w:pos="567"/>
        </w:tabs>
        <w:autoSpaceDE w:val="0"/>
        <w:autoSpaceDN w:val="0"/>
        <w:adjustRightInd w:val="0"/>
        <w:spacing w:after="0" w:line="240" w:lineRule="auto"/>
        <w:ind w:left="0"/>
        <w:jc w:val="both"/>
        <w:rPr>
          <w:rFonts w:ascii="Times New Roman" w:hAnsi="Times New Roman"/>
          <w:sz w:val="28"/>
          <w:szCs w:val="28"/>
        </w:rPr>
      </w:pPr>
      <w:r w:rsidRPr="00E83B14">
        <w:rPr>
          <w:rFonts w:ascii="Times New Roman" w:hAnsi="Times New Roman"/>
          <w:bCs/>
          <w:i/>
          <w:sz w:val="28"/>
          <w:szCs w:val="28"/>
        </w:rPr>
        <w:t>2.Подготовительный этап.</w:t>
      </w:r>
      <w:r w:rsidRPr="00E83B14">
        <w:rPr>
          <w:rFonts w:ascii="Times New Roman" w:hAnsi="Times New Roman"/>
          <w:b/>
          <w:bCs/>
          <w:sz w:val="28"/>
          <w:szCs w:val="28"/>
        </w:rPr>
        <w:t xml:space="preserve"> </w:t>
      </w:r>
      <w:r w:rsidRPr="00E83B14">
        <w:rPr>
          <w:rFonts w:ascii="Times New Roman" w:hAnsi="Times New Roman"/>
          <w:bCs/>
          <w:sz w:val="28"/>
          <w:szCs w:val="28"/>
        </w:rPr>
        <w:t xml:space="preserve">Обеспечивает мотивацию и принятие </w:t>
      </w:r>
      <w:proofErr w:type="gramStart"/>
      <w:r w:rsidRPr="00E83B14">
        <w:rPr>
          <w:rFonts w:ascii="Times New Roman" w:hAnsi="Times New Roman"/>
          <w:bCs/>
          <w:sz w:val="28"/>
          <w:szCs w:val="28"/>
        </w:rPr>
        <w:t>обучающимися</w:t>
      </w:r>
      <w:proofErr w:type="gramEnd"/>
      <w:r w:rsidRPr="00E83B14">
        <w:rPr>
          <w:rFonts w:ascii="Times New Roman" w:hAnsi="Times New Roman"/>
          <w:bCs/>
          <w:sz w:val="28"/>
          <w:szCs w:val="28"/>
        </w:rPr>
        <w:t xml:space="preserve"> цели учебно-познавательной деятельности. Обучающимся сообщается тема, цели учебного занятия, происходит мотивация учебной деятельности посредствам постановки наводящего вопроса, познавательной задачи или проблемы, решив которую дети сами формулируют тему учебного занятия.</w:t>
      </w:r>
    </w:p>
    <w:p w:rsidR="005174DC" w:rsidRPr="00E83B14" w:rsidRDefault="005174DC" w:rsidP="002B3162">
      <w:pPr>
        <w:tabs>
          <w:tab w:val="left" w:pos="567"/>
        </w:tabs>
        <w:spacing w:after="0" w:line="240" w:lineRule="auto"/>
        <w:jc w:val="both"/>
        <w:rPr>
          <w:rFonts w:ascii="Times New Roman" w:hAnsi="Times New Roman"/>
          <w:sz w:val="28"/>
          <w:szCs w:val="28"/>
        </w:rPr>
      </w:pPr>
      <w:r w:rsidRPr="00E83B14">
        <w:rPr>
          <w:rFonts w:ascii="Times New Roman" w:hAnsi="Times New Roman"/>
          <w:bCs/>
          <w:i/>
          <w:sz w:val="28"/>
          <w:szCs w:val="28"/>
        </w:rPr>
        <w:t xml:space="preserve">3.Движения с </w:t>
      </w:r>
      <w:r w:rsidR="007B7015" w:rsidRPr="00E83B14">
        <w:rPr>
          <w:rFonts w:ascii="Times New Roman" w:hAnsi="Times New Roman"/>
          <w:bCs/>
          <w:i/>
          <w:sz w:val="28"/>
          <w:szCs w:val="28"/>
        </w:rPr>
        <w:t>речитативом</w:t>
      </w:r>
      <w:r w:rsidRPr="00E83B14">
        <w:rPr>
          <w:rFonts w:ascii="Times New Roman" w:hAnsi="Times New Roman"/>
          <w:bCs/>
          <w:i/>
          <w:sz w:val="28"/>
          <w:szCs w:val="28"/>
        </w:rPr>
        <w:t>.</w:t>
      </w:r>
      <w:r w:rsidRPr="00E83B14">
        <w:rPr>
          <w:rFonts w:ascii="Times New Roman" w:hAnsi="Times New Roman"/>
          <w:sz w:val="28"/>
          <w:szCs w:val="28"/>
        </w:rPr>
        <w:t xml:space="preserve"> </w:t>
      </w:r>
      <w:proofErr w:type="gramStart"/>
      <w:r w:rsidRPr="00E83B14">
        <w:rPr>
          <w:rFonts w:ascii="Times New Roman" w:hAnsi="Times New Roman"/>
          <w:sz w:val="28"/>
          <w:szCs w:val="28"/>
        </w:rPr>
        <w:t>На данном этапе происходит изучение или повторение какого - либо движения под стих, непосредственно связанной с изучаемой темой.</w:t>
      </w:r>
      <w:proofErr w:type="gramEnd"/>
      <w:r w:rsidRPr="00E83B14">
        <w:rPr>
          <w:rFonts w:ascii="Times New Roman" w:hAnsi="Times New Roman"/>
          <w:sz w:val="28"/>
          <w:szCs w:val="28"/>
        </w:rPr>
        <w:t xml:space="preserve"> Здесь могут быть испол</w:t>
      </w:r>
      <w:r w:rsidR="00C2412F" w:rsidRPr="00E83B14">
        <w:rPr>
          <w:rFonts w:ascii="Times New Roman" w:hAnsi="Times New Roman"/>
          <w:sz w:val="28"/>
          <w:szCs w:val="28"/>
        </w:rPr>
        <w:t>ьзованы такие стихи к движениям</w:t>
      </w:r>
      <w:r w:rsidRPr="00E83B14">
        <w:rPr>
          <w:rFonts w:ascii="Times New Roman" w:hAnsi="Times New Roman"/>
          <w:sz w:val="28"/>
          <w:szCs w:val="28"/>
        </w:rPr>
        <w:t xml:space="preserve"> как «стихи про ходьбу, про галоп, подскоки», «стихи для разучивания позиций рук», «стихи для разучивания позиций ног», «стихи для разучивания </w:t>
      </w:r>
      <w:proofErr w:type="spellStart"/>
      <w:r w:rsidRPr="00E83B14">
        <w:rPr>
          <w:rFonts w:ascii="Times New Roman" w:hAnsi="Times New Roman"/>
          <w:sz w:val="28"/>
          <w:szCs w:val="28"/>
        </w:rPr>
        <w:t>деми</w:t>
      </w:r>
      <w:proofErr w:type="spellEnd"/>
      <w:r w:rsidRPr="00E83B14">
        <w:rPr>
          <w:rFonts w:ascii="Times New Roman" w:hAnsi="Times New Roman"/>
          <w:sz w:val="28"/>
          <w:szCs w:val="28"/>
        </w:rPr>
        <w:t xml:space="preserve"> </w:t>
      </w:r>
      <w:proofErr w:type="gramStart"/>
      <w:r w:rsidRPr="00E83B14">
        <w:rPr>
          <w:rFonts w:ascii="Times New Roman" w:hAnsi="Times New Roman"/>
          <w:sz w:val="28"/>
          <w:szCs w:val="28"/>
        </w:rPr>
        <w:t>плие</w:t>
      </w:r>
      <w:proofErr w:type="gramEnd"/>
      <w:r w:rsidRPr="00E83B14">
        <w:rPr>
          <w:rFonts w:ascii="Times New Roman" w:hAnsi="Times New Roman"/>
          <w:sz w:val="28"/>
          <w:szCs w:val="28"/>
        </w:rPr>
        <w:t xml:space="preserve">, </w:t>
      </w:r>
      <w:proofErr w:type="spellStart"/>
      <w:r w:rsidRPr="00E83B14">
        <w:rPr>
          <w:rFonts w:ascii="Times New Roman" w:hAnsi="Times New Roman"/>
          <w:sz w:val="28"/>
          <w:szCs w:val="28"/>
        </w:rPr>
        <w:t>релеве</w:t>
      </w:r>
      <w:proofErr w:type="spellEnd"/>
      <w:r w:rsidRPr="00E83B14">
        <w:rPr>
          <w:rFonts w:ascii="Times New Roman" w:hAnsi="Times New Roman"/>
          <w:sz w:val="28"/>
          <w:szCs w:val="28"/>
        </w:rPr>
        <w:t xml:space="preserve">, батман </w:t>
      </w:r>
      <w:proofErr w:type="spellStart"/>
      <w:r w:rsidRPr="00E83B14">
        <w:rPr>
          <w:rFonts w:ascii="Times New Roman" w:hAnsi="Times New Roman"/>
          <w:sz w:val="28"/>
          <w:szCs w:val="28"/>
        </w:rPr>
        <w:t>тандю</w:t>
      </w:r>
      <w:proofErr w:type="spellEnd"/>
      <w:r w:rsidRPr="00E83B14">
        <w:rPr>
          <w:rFonts w:ascii="Times New Roman" w:hAnsi="Times New Roman"/>
          <w:sz w:val="28"/>
          <w:szCs w:val="28"/>
        </w:rPr>
        <w:t>», «стихи для разучивания прыжков».</w:t>
      </w:r>
    </w:p>
    <w:p w:rsidR="005174DC" w:rsidRPr="00E83B14" w:rsidRDefault="005174DC" w:rsidP="002B3162">
      <w:p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E83B14">
        <w:rPr>
          <w:rFonts w:ascii="Times New Roman" w:hAnsi="Times New Roman"/>
          <w:bCs/>
          <w:sz w:val="28"/>
          <w:szCs w:val="28"/>
        </w:rPr>
        <w:t>4.</w:t>
      </w:r>
      <w:r w:rsidRPr="00E83B14">
        <w:rPr>
          <w:rFonts w:ascii="Times New Roman" w:hAnsi="Times New Roman"/>
          <w:bCs/>
          <w:i/>
          <w:sz w:val="28"/>
          <w:szCs w:val="28"/>
        </w:rPr>
        <w:t>Повторение пройденного материала.</w:t>
      </w:r>
      <w:r w:rsidRPr="00E83B14">
        <w:rPr>
          <w:rFonts w:ascii="Times New Roman" w:hAnsi="Times New Roman"/>
          <w:b/>
          <w:bCs/>
          <w:sz w:val="28"/>
          <w:szCs w:val="28"/>
        </w:rPr>
        <w:t xml:space="preserve"> </w:t>
      </w:r>
      <w:r w:rsidRPr="00E83B14">
        <w:rPr>
          <w:rFonts w:ascii="Times New Roman" w:hAnsi="Times New Roman"/>
          <w:sz w:val="28"/>
          <w:szCs w:val="28"/>
        </w:rPr>
        <w:t>Это может быть в форме игры - на развитие эмоциональности, актерского мастерства, навыка импровизации, на закрепление программного материала, небольших творческих номеров, включая – проекты.</w:t>
      </w:r>
    </w:p>
    <w:p w:rsidR="005174DC" w:rsidRPr="00E83B14" w:rsidRDefault="005174DC" w:rsidP="002B3162">
      <w:pPr>
        <w:shd w:val="clear" w:color="auto" w:fill="FFFFFF"/>
        <w:tabs>
          <w:tab w:val="left" w:pos="567"/>
        </w:tabs>
        <w:autoSpaceDE w:val="0"/>
        <w:autoSpaceDN w:val="0"/>
        <w:adjustRightInd w:val="0"/>
        <w:spacing w:after="0" w:line="240" w:lineRule="auto"/>
        <w:jc w:val="both"/>
        <w:rPr>
          <w:rFonts w:ascii="Times New Roman" w:hAnsi="Times New Roman"/>
          <w:bCs/>
          <w:sz w:val="28"/>
          <w:szCs w:val="28"/>
        </w:rPr>
      </w:pPr>
      <w:r w:rsidRPr="00E83B14">
        <w:rPr>
          <w:rFonts w:ascii="Times New Roman" w:hAnsi="Times New Roman"/>
          <w:bCs/>
          <w:sz w:val="28"/>
          <w:szCs w:val="28"/>
        </w:rPr>
        <w:t>5.</w:t>
      </w:r>
      <w:r w:rsidRPr="00E83B14">
        <w:rPr>
          <w:rFonts w:ascii="Times New Roman" w:hAnsi="Times New Roman"/>
          <w:bCs/>
          <w:i/>
          <w:sz w:val="28"/>
          <w:szCs w:val="28"/>
        </w:rPr>
        <w:t>Введение нового материала.</w:t>
      </w:r>
      <w:r w:rsidRPr="00E83B14">
        <w:rPr>
          <w:rFonts w:ascii="Times New Roman" w:hAnsi="Times New Roman"/>
          <w:b/>
          <w:bCs/>
          <w:sz w:val="28"/>
          <w:szCs w:val="28"/>
        </w:rPr>
        <w:t xml:space="preserve"> </w:t>
      </w:r>
      <w:r w:rsidRPr="00E83B14">
        <w:rPr>
          <w:rFonts w:ascii="Times New Roman" w:hAnsi="Times New Roman"/>
          <w:bCs/>
          <w:sz w:val="28"/>
          <w:szCs w:val="28"/>
        </w:rPr>
        <w:t>Происходит через показ педагогом или просмотр видеоматериала. Введение нового материала может осуществляться с помощью дидактических картинок, ИКТ, что позволит обучающимся лучше воспринять новый материал и сделать процесс обучения увлекательным и интересным и будет способствовать лучшему усвоению нового материала.</w:t>
      </w:r>
      <w:r w:rsidRPr="00E83B14">
        <w:rPr>
          <w:rFonts w:ascii="Times New Roman" w:hAnsi="Times New Roman"/>
          <w:sz w:val="28"/>
          <w:szCs w:val="28"/>
        </w:rPr>
        <w:t xml:space="preserve"> </w:t>
      </w:r>
    </w:p>
    <w:p w:rsidR="005174DC" w:rsidRPr="00E83B14" w:rsidRDefault="005174DC" w:rsidP="002B3162">
      <w:p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E83B14">
        <w:rPr>
          <w:rFonts w:ascii="Times New Roman" w:hAnsi="Times New Roman"/>
          <w:bCs/>
          <w:sz w:val="28"/>
          <w:szCs w:val="28"/>
        </w:rPr>
        <w:t>6.</w:t>
      </w:r>
      <w:r w:rsidRPr="00E83B14">
        <w:rPr>
          <w:rFonts w:ascii="Times New Roman" w:hAnsi="Times New Roman"/>
          <w:bCs/>
          <w:i/>
          <w:sz w:val="28"/>
          <w:szCs w:val="28"/>
        </w:rPr>
        <w:t>Закрепление полученных знаний.</w:t>
      </w:r>
      <w:r w:rsidRPr="00E83B14">
        <w:rPr>
          <w:rFonts w:ascii="Times New Roman" w:hAnsi="Times New Roman"/>
          <w:b/>
          <w:bCs/>
          <w:sz w:val="28"/>
          <w:szCs w:val="28"/>
        </w:rPr>
        <w:t xml:space="preserve"> </w:t>
      </w:r>
      <w:r w:rsidRPr="00E83B14">
        <w:rPr>
          <w:rFonts w:ascii="Times New Roman" w:hAnsi="Times New Roman"/>
          <w:bCs/>
          <w:sz w:val="28"/>
          <w:szCs w:val="28"/>
        </w:rPr>
        <w:t xml:space="preserve">На данном этапе целесообразно использование тренировочных упражнений, заданий, которые выполняются самостоятельно детьми. </w:t>
      </w:r>
      <w:proofErr w:type="gramStart"/>
      <w:r w:rsidRPr="00E83B14">
        <w:rPr>
          <w:rFonts w:ascii="Times New Roman" w:hAnsi="Times New Roman"/>
          <w:sz w:val="28"/>
          <w:szCs w:val="28"/>
        </w:rPr>
        <w:t xml:space="preserve">Основной формой закрепления служат тренировочные занятия и игры на закрепление пройденного материала, которые позволяют заинтересовать обучающихся, развивать у детей самостоятельность, способность принимать самостоятельные решения. </w:t>
      </w:r>
      <w:proofErr w:type="gramEnd"/>
    </w:p>
    <w:p w:rsidR="005174DC" w:rsidRPr="00E83B14" w:rsidRDefault="005174DC" w:rsidP="002B3162">
      <w:p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E83B14">
        <w:rPr>
          <w:rFonts w:ascii="Times New Roman" w:hAnsi="Times New Roman"/>
          <w:bCs/>
          <w:sz w:val="28"/>
          <w:szCs w:val="28"/>
        </w:rPr>
        <w:t>7.</w:t>
      </w:r>
      <w:r w:rsidRPr="00E83B14">
        <w:rPr>
          <w:rFonts w:ascii="Times New Roman" w:hAnsi="Times New Roman"/>
          <w:b/>
          <w:bCs/>
          <w:sz w:val="28"/>
          <w:szCs w:val="28"/>
        </w:rPr>
        <w:t xml:space="preserve"> </w:t>
      </w:r>
      <w:r w:rsidRPr="00E83B14">
        <w:rPr>
          <w:rFonts w:ascii="Times New Roman" w:hAnsi="Times New Roman"/>
          <w:bCs/>
          <w:i/>
          <w:sz w:val="28"/>
          <w:szCs w:val="28"/>
        </w:rPr>
        <w:t>Сюрпризные моменты.</w:t>
      </w:r>
      <w:r w:rsidRPr="00E83B14">
        <w:rPr>
          <w:rFonts w:ascii="Times New Roman" w:hAnsi="Times New Roman"/>
          <w:b/>
          <w:bCs/>
          <w:sz w:val="28"/>
          <w:szCs w:val="28"/>
        </w:rPr>
        <w:t xml:space="preserve"> </w:t>
      </w:r>
      <w:r w:rsidRPr="00E83B14">
        <w:rPr>
          <w:rFonts w:ascii="Times New Roman" w:hAnsi="Times New Roman"/>
          <w:sz w:val="28"/>
          <w:szCs w:val="28"/>
        </w:rPr>
        <w:t xml:space="preserve">Поскольку обучение хореографией прямой может привести к отрицательным эмоциям, способным понизить стремление к занятиям </w:t>
      </w:r>
      <w:r w:rsidRPr="00E83B14">
        <w:rPr>
          <w:rFonts w:ascii="Times New Roman" w:hAnsi="Times New Roman"/>
          <w:sz w:val="28"/>
          <w:szCs w:val="28"/>
        </w:rPr>
        <w:lastRenderedPageBreak/>
        <w:t>предлагается оценивать работу обучающихся с помощью различных медалек, картинок и призов.</w:t>
      </w:r>
    </w:p>
    <w:p w:rsidR="005174DC" w:rsidRPr="00E83B14" w:rsidRDefault="005174DC" w:rsidP="002B3162">
      <w:p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E83B14">
        <w:rPr>
          <w:rFonts w:ascii="Times New Roman" w:hAnsi="Times New Roman"/>
          <w:sz w:val="28"/>
          <w:szCs w:val="28"/>
        </w:rPr>
        <w:t>8.</w:t>
      </w:r>
      <w:r w:rsidRPr="00E83B14">
        <w:rPr>
          <w:rFonts w:ascii="Times New Roman" w:hAnsi="Times New Roman"/>
          <w:b/>
          <w:sz w:val="28"/>
          <w:szCs w:val="28"/>
        </w:rPr>
        <w:t xml:space="preserve"> </w:t>
      </w:r>
      <w:r w:rsidRPr="00E83B14">
        <w:rPr>
          <w:rFonts w:ascii="Times New Roman" w:hAnsi="Times New Roman"/>
          <w:i/>
          <w:sz w:val="28"/>
          <w:szCs w:val="28"/>
        </w:rPr>
        <w:t>Обобщение и систематизация знаний.</w:t>
      </w:r>
      <w:r w:rsidRPr="00E83B14">
        <w:rPr>
          <w:rFonts w:ascii="Times New Roman" w:hAnsi="Times New Roman"/>
          <w:b/>
          <w:sz w:val="28"/>
          <w:szCs w:val="28"/>
        </w:rPr>
        <w:t xml:space="preserve"> </w:t>
      </w:r>
      <w:r w:rsidRPr="00E83B14">
        <w:rPr>
          <w:rFonts w:ascii="Times New Roman" w:hAnsi="Times New Roman"/>
          <w:sz w:val="28"/>
          <w:szCs w:val="28"/>
        </w:rPr>
        <w:t>Здесь происходит формирование целостного представления знаний по теме посредствам бесед и практических занятий.</w:t>
      </w:r>
    </w:p>
    <w:p w:rsidR="005174DC" w:rsidRPr="00E83B14" w:rsidRDefault="005174DC" w:rsidP="002B3162">
      <w:p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E83B14">
        <w:rPr>
          <w:rFonts w:ascii="Times New Roman" w:hAnsi="Times New Roman"/>
          <w:sz w:val="28"/>
          <w:szCs w:val="28"/>
        </w:rPr>
        <w:t>9.</w:t>
      </w:r>
      <w:r w:rsidRPr="00E83B14">
        <w:rPr>
          <w:rFonts w:ascii="Times New Roman" w:hAnsi="Times New Roman"/>
          <w:b/>
          <w:sz w:val="28"/>
          <w:szCs w:val="28"/>
        </w:rPr>
        <w:t xml:space="preserve"> </w:t>
      </w:r>
      <w:r w:rsidRPr="00E83B14">
        <w:rPr>
          <w:rFonts w:ascii="Times New Roman" w:hAnsi="Times New Roman"/>
          <w:i/>
          <w:sz w:val="28"/>
          <w:szCs w:val="28"/>
        </w:rPr>
        <w:t>Контрольный этап</w:t>
      </w:r>
      <w:r w:rsidRPr="00E83B14">
        <w:rPr>
          <w:rFonts w:ascii="Times New Roman" w:hAnsi="Times New Roman"/>
          <w:b/>
          <w:sz w:val="28"/>
          <w:szCs w:val="28"/>
        </w:rPr>
        <w:t xml:space="preserve">. </w:t>
      </w:r>
      <w:r w:rsidRPr="00E83B14">
        <w:rPr>
          <w:rFonts w:ascii="Times New Roman" w:hAnsi="Times New Roman"/>
          <w:sz w:val="28"/>
          <w:szCs w:val="28"/>
        </w:rPr>
        <w:t>Выявление качества и уровня овладения знаниями, самоконтроль и коррекция знаний и способов действий. На данном этапе используются тестовые задания, устный опрос, практический показ.</w:t>
      </w:r>
    </w:p>
    <w:p w:rsidR="005174DC" w:rsidRPr="00E83B14" w:rsidRDefault="005174DC" w:rsidP="002B3162">
      <w:pPr>
        <w:shd w:val="clear" w:color="auto" w:fill="FFFFFF"/>
        <w:tabs>
          <w:tab w:val="left" w:pos="567"/>
        </w:tabs>
        <w:autoSpaceDE w:val="0"/>
        <w:autoSpaceDN w:val="0"/>
        <w:adjustRightInd w:val="0"/>
        <w:spacing w:after="0" w:line="240" w:lineRule="auto"/>
        <w:jc w:val="both"/>
        <w:rPr>
          <w:rFonts w:ascii="Times New Roman" w:hAnsi="Times New Roman"/>
          <w:sz w:val="28"/>
          <w:szCs w:val="28"/>
        </w:rPr>
      </w:pPr>
      <w:r w:rsidRPr="00E83B14">
        <w:rPr>
          <w:rFonts w:ascii="Times New Roman" w:hAnsi="Times New Roman"/>
          <w:sz w:val="28"/>
          <w:szCs w:val="28"/>
        </w:rPr>
        <w:t>10.</w:t>
      </w:r>
      <w:r w:rsidRPr="00E83B14">
        <w:rPr>
          <w:rFonts w:ascii="Times New Roman" w:hAnsi="Times New Roman"/>
          <w:b/>
          <w:sz w:val="28"/>
          <w:szCs w:val="28"/>
        </w:rPr>
        <w:t xml:space="preserve"> </w:t>
      </w:r>
      <w:r w:rsidRPr="00E83B14">
        <w:rPr>
          <w:rFonts w:ascii="Times New Roman" w:hAnsi="Times New Roman"/>
          <w:i/>
          <w:sz w:val="28"/>
          <w:szCs w:val="28"/>
        </w:rPr>
        <w:t>Рефлексивный.</w:t>
      </w:r>
      <w:r w:rsidRPr="00E83B14">
        <w:rPr>
          <w:rFonts w:ascii="Times New Roman" w:hAnsi="Times New Roman"/>
          <w:sz w:val="28"/>
          <w:szCs w:val="28"/>
        </w:rPr>
        <w:t xml:space="preserve"> Этап мобилизации детей на самооценку – самооценка обучающихся своей работоспособности, психологического состояния, причин некачественной работы, результативности работы, содержания и полезности учебной деятельности.</w:t>
      </w:r>
    </w:p>
    <w:p w:rsidR="005174DC" w:rsidRPr="00E83B14" w:rsidRDefault="005174DC" w:rsidP="002B3162">
      <w:pPr>
        <w:shd w:val="clear" w:color="auto" w:fill="FFFFFF"/>
        <w:tabs>
          <w:tab w:val="left" w:pos="567"/>
        </w:tabs>
        <w:autoSpaceDE w:val="0"/>
        <w:autoSpaceDN w:val="0"/>
        <w:adjustRightInd w:val="0"/>
        <w:spacing w:after="0" w:line="240" w:lineRule="auto"/>
        <w:jc w:val="both"/>
        <w:rPr>
          <w:rFonts w:ascii="Times New Roman" w:hAnsi="Times New Roman"/>
          <w:b/>
          <w:sz w:val="28"/>
          <w:szCs w:val="28"/>
        </w:rPr>
      </w:pPr>
      <w:r w:rsidRPr="00E83B14">
        <w:rPr>
          <w:rFonts w:ascii="Times New Roman" w:hAnsi="Times New Roman"/>
          <w:i/>
          <w:sz w:val="28"/>
          <w:szCs w:val="28"/>
        </w:rPr>
        <w:t>15.Информационный.</w:t>
      </w:r>
      <w:r w:rsidRPr="00E83B14">
        <w:rPr>
          <w:rFonts w:ascii="Times New Roman" w:hAnsi="Times New Roman"/>
          <w:sz w:val="28"/>
          <w:szCs w:val="28"/>
        </w:rPr>
        <w:t xml:space="preserve"> Обеспечивает понимание цели, содержания домашнего задания, логики дальнейшего занятия. Данный этап включает в себя инструктаж по выполнению домашнего задания, определение места и роли данного задания в системе последующих занятий.</w:t>
      </w:r>
    </w:p>
    <w:p w:rsidR="00337E67" w:rsidRPr="00E83B14" w:rsidRDefault="00337E67" w:rsidP="00337E67">
      <w:pPr>
        <w:rPr>
          <w:rFonts w:ascii="Times New Roman" w:hAnsi="Times New Roman"/>
          <w:sz w:val="28"/>
          <w:szCs w:val="28"/>
        </w:rPr>
      </w:pPr>
    </w:p>
    <w:p w:rsidR="00337E67" w:rsidRPr="00D6019A" w:rsidRDefault="00337E67" w:rsidP="003B092E">
      <w:pPr>
        <w:pStyle w:val="13"/>
        <w:tabs>
          <w:tab w:val="left" w:pos="284"/>
        </w:tabs>
        <w:jc w:val="center"/>
        <w:rPr>
          <w:rFonts w:ascii="Times New Roman" w:hAnsi="Times New Roman"/>
          <w:b/>
          <w:bCs/>
          <w:sz w:val="28"/>
          <w:szCs w:val="28"/>
        </w:rPr>
      </w:pPr>
      <w:r w:rsidRPr="00D6019A">
        <w:rPr>
          <w:rFonts w:ascii="Times New Roman" w:hAnsi="Times New Roman"/>
          <w:b/>
          <w:bCs/>
          <w:sz w:val="28"/>
          <w:szCs w:val="28"/>
        </w:rPr>
        <w:t>Перечень образовательных электронных ресурсов, предоставляющих возможность организации образовательного процесса с применением электронного обучения и дистанционных образовательных технологий</w:t>
      </w:r>
    </w:p>
    <w:p w:rsidR="00337E67" w:rsidRPr="00D6019A" w:rsidRDefault="00337E67" w:rsidP="00337E67">
      <w:pPr>
        <w:pStyle w:val="13"/>
        <w:tabs>
          <w:tab w:val="left" w:pos="284"/>
        </w:tabs>
        <w:jc w:val="both"/>
        <w:rPr>
          <w:rFonts w:ascii="Times New Roman" w:hAnsi="Times New Roman"/>
          <w:b/>
          <w:i/>
          <w:sz w:val="28"/>
          <w:szCs w:val="28"/>
        </w:rPr>
      </w:pPr>
      <w:r w:rsidRPr="00D6019A">
        <w:rPr>
          <w:rFonts w:ascii="Times New Roman" w:hAnsi="Times New Roman"/>
          <w:b/>
          <w:bCs/>
          <w:i/>
          <w:sz w:val="28"/>
          <w:szCs w:val="28"/>
        </w:rPr>
        <w:t>Сервисы для проведения видеоконференций</w:t>
      </w:r>
    </w:p>
    <w:p w:rsidR="00337E67" w:rsidRPr="00D6019A" w:rsidRDefault="00337E67" w:rsidP="006C5461">
      <w:pPr>
        <w:pStyle w:val="13"/>
        <w:numPr>
          <w:ilvl w:val="0"/>
          <w:numId w:val="50"/>
        </w:numPr>
        <w:tabs>
          <w:tab w:val="left" w:pos="284"/>
          <w:tab w:val="left" w:pos="993"/>
        </w:tabs>
        <w:ind w:left="0" w:firstLine="0"/>
        <w:jc w:val="both"/>
        <w:rPr>
          <w:rFonts w:ascii="Times New Roman" w:hAnsi="Times New Roman"/>
          <w:sz w:val="28"/>
          <w:szCs w:val="28"/>
        </w:rPr>
      </w:pPr>
      <w:proofErr w:type="spellStart"/>
      <w:r w:rsidRPr="00D6019A">
        <w:rPr>
          <w:rFonts w:ascii="Times New Roman" w:hAnsi="Times New Roman"/>
          <w:sz w:val="28"/>
          <w:szCs w:val="28"/>
        </w:rPr>
        <w:t>Сферум</w:t>
      </w:r>
      <w:proofErr w:type="spellEnd"/>
    </w:p>
    <w:p w:rsidR="00337E67" w:rsidRPr="00D6019A" w:rsidRDefault="00337E67" w:rsidP="006C5461">
      <w:pPr>
        <w:pStyle w:val="13"/>
        <w:numPr>
          <w:ilvl w:val="0"/>
          <w:numId w:val="50"/>
        </w:numPr>
        <w:tabs>
          <w:tab w:val="left" w:pos="284"/>
          <w:tab w:val="left" w:pos="993"/>
        </w:tabs>
        <w:ind w:left="0" w:firstLine="0"/>
        <w:jc w:val="both"/>
        <w:rPr>
          <w:rFonts w:ascii="Times New Roman" w:hAnsi="Times New Roman"/>
          <w:sz w:val="28"/>
          <w:szCs w:val="28"/>
        </w:rPr>
      </w:pPr>
      <w:r w:rsidRPr="00D6019A">
        <w:rPr>
          <w:rFonts w:ascii="Times New Roman" w:eastAsia="Symbol" w:hAnsi="Times New Roman"/>
          <w:sz w:val="28"/>
          <w:szCs w:val="28"/>
        </w:rPr>
        <w:t>VK Мессенджер</w:t>
      </w:r>
    </w:p>
    <w:p w:rsidR="00337E67" w:rsidRPr="00D6019A" w:rsidRDefault="00337E67" w:rsidP="006C5461">
      <w:pPr>
        <w:pStyle w:val="13"/>
        <w:numPr>
          <w:ilvl w:val="0"/>
          <w:numId w:val="50"/>
        </w:numPr>
        <w:tabs>
          <w:tab w:val="left" w:pos="284"/>
          <w:tab w:val="left" w:pos="993"/>
        </w:tabs>
        <w:ind w:left="0" w:firstLine="0"/>
        <w:jc w:val="both"/>
        <w:rPr>
          <w:rFonts w:ascii="Times New Roman" w:eastAsia="Symbol" w:hAnsi="Times New Roman"/>
          <w:sz w:val="28"/>
          <w:szCs w:val="28"/>
        </w:rPr>
      </w:pPr>
      <w:proofErr w:type="spellStart"/>
      <w:r w:rsidRPr="00D6019A">
        <w:rPr>
          <w:rFonts w:ascii="Times New Roman" w:hAnsi="Times New Roman"/>
          <w:sz w:val="28"/>
          <w:szCs w:val="28"/>
        </w:rPr>
        <w:t>TrueConf</w:t>
      </w:r>
      <w:proofErr w:type="spellEnd"/>
      <w:r w:rsidRPr="00D6019A">
        <w:rPr>
          <w:rFonts w:ascii="Times New Roman" w:hAnsi="Times New Roman"/>
          <w:sz w:val="28"/>
          <w:szCs w:val="28"/>
        </w:rPr>
        <w:t xml:space="preserve"> (Программа для видеосвязи через интернет, которая поможет вам организовать встречу в формате видеоконференции до 120 участников).</w:t>
      </w:r>
    </w:p>
    <w:p w:rsidR="00337E67" w:rsidRPr="00D6019A" w:rsidRDefault="00337E67" w:rsidP="006C5461">
      <w:pPr>
        <w:pStyle w:val="13"/>
        <w:numPr>
          <w:ilvl w:val="0"/>
          <w:numId w:val="50"/>
        </w:numPr>
        <w:tabs>
          <w:tab w:val="left" w:pos="284"/>
          <w:tab w:val="left" w:pos="993"/>
        </w:tabs>
        <w:ind w:left="0" w:firstLine="0"/>
        <w:jc w:val="both"/>
        <w:rPr>
          <w:rFonts w:ascii="Times New Roman" w:eastAsia="Symbol" w:hAnsi="Times New Roman"/>
          <w:sz w:val="28"/>
          <w:szCs w:val="28"/>
        </w:rPr>
      </w:pPr>
      <w:proofErr w:type="spellStart"/>
      <w:proofErr w:type="gramStart"/>
      <w:r w:rsidRPr="00D6019A">
        <w:rPr>
          <w:rFonts w:ascii="Times New Roman" w:hAnsi="Times New Roman"/>
          <w:sz w:val="28"/>
          <w:szCs w:val="28"/>
        </w:rPr>
        <w:t>BigBlueButton</w:t>
      </w:r>
      <w:proofErr w:type="spellEnd"/>
      <w:r w:rsidRPr="00D6019A">
        <w:rPr>
          <w:rFonts w:ascii="Times New Roman" w:hAnsi="Times New Roman"/>
          <w:sz w:val="28"/>
          <w:szCs w:val="28"/>
        </w:rPr>
        <w:t xml:space="preserve"> (Бесплатная площадка для проведения </w:t>
      </w:r>
      <w:proofErr w:type="spellStart"/>
      <w:r w:rsidRPr="00D6019A">
        <w:rPr>
          <w:rFonts w:ascii="Times New Roman" w:hAnsi="Times New Roman"/>
          <w:sz w:val="28"/>
          <w:szCs w:val="28"/>
        </w:rPr>
        <w:t>вебинаров</w:t>
      </w:r>
      <w:proofErr w:type="spellEnd"/>
      <w:r w:rsidRPr="00D6019A">
        <w:rPr>
          <w:rFonts w:ascii="Times New Roman" w:hAnsi="Times New Roman"/>
          <w:sz w:val="28"/>
          <w:szCs w:val="28"/>
        </w:rPr>
        <w:t>.</w:t>
      </w:r>
      <w:proofErr w:type="gramEnd"/>
      <w:r w:rsidRPr="00D6019A">
        <w:rPr>
          <w:rFonts w:ascii="Times New Roman" w:hAnsi="Times New Roman"/>
          <w:sz w:val="28"/>
          <w:szCs w:val="28"/>
        </w:rPr>
        <w:t xml:space="preserve"> Без ограничений по количеству пользователей, без ограничений по времени </w:t>
      </w:r>
      <w:proofErr w:type="spellStart"/>
      <w:r w:rsidRPr="00D6019A">
        <w:rPr>
          <w:rFonts w:ascii="Times New Roman" w:hAnsi="Times New Roman"/>
          <w:sz w:val="28"/>
          <w:szCs w:val="28"/>
        </w:rPr>
        <w:t>вебинаров</w:t>
      </w:r>
      <w:proofErr w:type="spellEnd"/>
      <w:r w:rsidRPr="00D6019A">
        <w:rPr>
          <w:rFonts w:ascii="Times New Roman" w:hAnsi="Times New Roman"/>
          <w:sz w:val="28"/>
          <w:szCs w:val="28"/>
        </w:rPr>
        <w:t xml:space="preserve"> (веб камера, презентации, показ экрана, онлайн чат).</w:t>
      </w:r>
    </w:p>
    <w:p w:rsidR="00337E67" w:rsidRPr="00D6019A" w:rsidRDefault="00337E67" w:rsidP="00337E67">
      <w:pPr>
        <w:pStyle w:val="13"/>
        <w:tabs>
          <w:tab w:val="left" w:pos="284"/>
          <w:tab w:val="left" w:pos="993"/>
        </w:tabs>
        <w:jc w:val="both"/>
        <w:rPr>
          <w:rFonts w:ascii="Times New Roman" w:hAnsi="Times New Roman"/>
          <w:b/>
          <w:i/>
          <w:sz w:val="28"/>
          <w:szCs w:val="28"/>
        </w:rPr>
      </w:pPr>
      <w:r w:rsidRPr="00D6019A">
        <w:rPr>
          <w:rFonts w:ascii="Times New Roman" w:hAnsi="Times New Roman"/>
          <w:b/>
          <w:bCs/>
          <w:i/>
          <w:sz w:val="28"/>
          <w:szCs w:val="28"/>
        </w:rPr>
        <w:t>Платформы для онлайн обучения</w:t>
      </w:r>
    </w:p>
    <w:p w:rsidR="00337E67" w:rsidRPr="00D6019A" w:rsidRDefault="00337E67" w:rsidP="006C5461">
      <w:pPr>
        <w:pStyle w:val="13"/>
        <w:numPr>
          <w:ilvl w:val="0"/>
          <w:numId w:val="51"/>
        </w:numPr>
        <w:tabs>
          <w:tab w:val="left" w:pos="284"/>
          <w:tab w:val="left" w:pos="567"/>
          <w:tab w:val="left" w:pos="993"/>
        </w:tabs>
        <w:ind w:left="0" w:firstLine="0"/>
        <w:jc w:val="both"/>
        <w:rPr>
          <w:rFonts w:ascii="Times New Roman" w:eastAsia="Symbol" w:hAnsi="Times New Roman"/>
          <w:sz w:val="28"/>
          <w:szCs w:val="28"/>
        </w:rPr>
      </w:pPr>
      <w:proofErr w:type="spellStart"/>
      <w:r w:rsidRPr="00D6019A">
        <w:rPr>
          <w:rFonts w:ascii="Times New Roman" w:hAnsi="Times New Roman"/>
          <w:sz w:val="28"/>
          <w:szCs w:val="28"/>
        </w:rPr>
        <w:t>Stepik</w:t>
      </w:r>
      <w:proofErr w:type="spellEnd"/>
      <w:r w:rsidRPr="00D6019A">
        <w:rPr>
          <w:rFonts w:ascii="Times New Roman" w:hAnsi="Times New Roman"/>
          <w:sz w:val="28"/>
          <w:szCs w:val="28"/>
        </w:rPr>
        <w:t xml:space="preserve"> (Российская образовательная платформа и конструктор бесплатных открытых онлайн-курсов и уроков).</w:t>
      </w:r>
    </w:p>
    <w:p w:rsidR="00337E67" w:rsidRPr="00D6019A" w:rsidRDefault="00337E67" w:rsidP="006C5461">
      <w:pPr>
        <w:pStyle w:val="13"/>
        <w:numPr>
          <w:ilvl w:val="0"/>
          <w:numId w:val="51"/>
        </w:numPr>
        <w:tabs>
          <w:tab w:val="left" w:pos="284"/>
          <w:tab w:val="left" w:pos="567"/>
          <w:tab w:val="left" w:pos="993"/>
        </w:tabs>
        <w:ind w:left="0" w:firstLine="0"/>
        <w:jc w:val="both"/>
        <w:rPr>
          <w:rFonts w:ascii="Times New Roman" w:hAnsi="Times New Roman"/>
          <w:sz w:val="28"/>
          <w:szCs w:val="28"/>
        </w:rPr>
      </w:pPr>
      <w:proofErr w:type="spellStart"/>
      <w:r w:rsidRPr="00D6019A">
        <w:rPr>
          <w:rFonts w:ascii="Times New Roman" w:hAnsi="Times New Roman"/>
          <w:sz w:val="28"/>
          <w:szCs w:val="28"/>
        </w:rPr>
        <w:t>Учи</w:t>
      </w:r>
      <w:proofErr w:type="gramStart"/>
      <w:r w:rsidRPr="00D6019A">
        <w:rPr>
          <w:rFonts w:ascii="Times New Roman" w:hAnsi="Times New Roman"/>
          <w:sz w:val="28"/>
          <w:szCs w:val="28"/>
        </w:rPr>
        <w:t>.Р</w:t>
      </w:r>
      <w:proofErr w:type="gramEnd"/>
      <w:r w:rsidRPr="00D6019A">
        <w:rPr>
          <w:rFonts w:ascii="Times New Roman" w:hAnsi="Times New Roman"/>
          <w:sz w:val="28"/>
          <w:szCs w:val="28"/>
        </w:rPr>
        <w:t>у</w:t>
      </w:r>
      <w:proofErr w:type="spellEnd"/>
      <w:r w:rsidRPr="00D6019A">
        <w:rPr>
          <w:rFonts w:ascii="Times New Roman" w:hAnsi="Times New Roman"/>
          <w:sz w:val="28"/>
          <w:szCs w:val="28"/>
        </w:rPr>
        <w:t xml:space="preserve"> (В личном кабинете педагогу бесплатно доступен сервис «Виртуальный класс» для проведения индивидуального и группового онлайн-уроков с видео. </w:t>
      </w:r>
      <w:proofErr w:type="gramStart"/>
      <w:r w:rsidRPr="00D6019A">
        <w:rPr>
          <w:rFonts w:ascii="Times New Roman" w:hAnsi="Times New Roman"/>
          <w:sz w:val="28"/>
          <w:szCs w:val="28"/>
        </w:rPr>
        <w:t>Педагоги и ученики могут видеть и слышать друг друга, а также педагог может демонстрировать ученикам презентации, электронные учебники и использовать виртуальный маркер и виртуальную указку).</w:t>
      </w:r>
      <w:proofErr w:type="gramEnd"/>
    </w:p>
    <w:p w:rsidR="00337E67" w:rsidRPr="00D6019A" w:rsidRDefault="00337E67" w:rsidP="006C5461">
      <w:pPr>
        <w:pStyle w:val="13"/>
        <w:numPr>
          <w:ilvl w:val="0"/>
          <w:numId w:val="51"/>
        </w:numPr>
        <w:tabs>
          <w:tab w:val="left" w:pos="284"/>
          <w:tab w:val="left" w:pos="567"/>
          <w:tab w:val="left" w:pos="993"/>
        </w:tabs>
        <w:ind w:left="0" w:firstLine="0"/>
        <w:jc w:val="both"/>
        <w:rPr>
          <w:rFonts w:ascii="Times New Roman" w:hAnsi="Times New Roman"/>
          <w:sz w:val="28"/>
          <w:szCs w:val="28"/>
        </w:rPr>
      </w:pPr>
      <w:proofErr w:type="gramStart"/>
      <w:r w:rsidRPr="00D6019A">
        <w:rPr>
          <w:rFonts w:ascii="Times New Roman" w:hAnsi="Times New Roman"/>
          <w:sz w:val="28"/>
          <w:szCs w:val="28"/>
        </w:rPr>
        <w:t>«</w:t>
      </w:r>
      <w:proofErr w:type="spellStart"/>
      <w:r w:rsidRPr="00D6019A">
        <w:rPr>
          <w:rFonts w:ascii="Times New Roman" w:hAnsi="Times New Roman"/>
          <w:sz w:val="28"/>
          <w:szCs w:val="28"/>
        </w:rPr>
        <w:t>ЯКласс</w:t>
      </w:r>
      <w:proofErr w:type="spellEnd"/>
      <w:r w:rsidRPr="00D6019A">
        <w:rPr>
          <w:rFonts w:ascii="Times New Roman" w:hAnsi="Times New Roman"/>
          <w:sz w:val="28"/>
          <w:szCs w:val="28"/>
        </w:rPr>
        <w:t>» (Сервис довольно прост в использовании: педагог задаёт проверочную работу, ребёнок заходит на сайт и выполняет задание; если ребенок допускает ошибку, ему объясняют ход решения задания и предлагают выполнить другой вариант.</w:t>
      </w:r>
      <w:proofErr w:type="gramEnd"/>
      <w:r w:rsidRPr="00D6019A">
        <w:rPr>
          <w:rFonts w:ascii="Times New Roman" w:hAnsi="Times New Roman"/>
          <w:sz w:val="28"/>
          <w:szCs w:val="28"/>
        </w:rPr>
        <w:t xml:space="preserve"> </w:t>
      </w:r>
      <w:proofErr w:type="gramStart"/>
      <w:r w:rsidRPr="00D6019A">
        <w:rPr>
          <w:rFonts w:ascii="Times New Roman" w:hAnsi="Times New Roman"/>
          <w:sz w:val="28"/>
          <w:szCs w:val="28"/>
        </w:rPr>
        <w:t>Педагог получает отчёт о том, как ученики справляются с заданиями).</w:t>
      </w:r>
      <w:proofErr w:type="gramEnd"/>
    </w:p>
    <w:p w:rsidR="00337E67" w:rsidRPr="00D6019A" w:rsidRDefault="00337E67" w:rsidP="006C5461">
      <w:pPr>
        <w:pStyle w:val="13"/>
        <w:numPr>
          <w:ilvl w:val="0"/>
          <w:numId w:val="51"/>
        </w:numPr>
        <w:tabs>
          <w:tab w:val="left" w:pos="284"/>
          <w:tab w:val="left" w:pos="567"/>
          <w:tab w:val="left" w:pos="993"/>
        </w:tabs>
        <w:ind w:left="0" w:firstLine="0"/>
        <w:jc w:val="both"/>
        <w:rPr>
          <w:rFonts w:ascii="Times New Roman" w:hAnsi="Times New Roman"/>
          <w:sz w:val="28"/>
          <w:szCs w:val="28"/>
        </w:rPr>
      </w:pPr>
      <w:proofErr w:type="spellStart"/>
      <w:proofErr w:type="gramStart"/>
      <w:r w:rsidRPr="00D6019A">
        <w:rPr>
          <w:rFonts w:ascii="Times New Roman" w:hAnsi="Times New Roman"/>
          <w:sz w:val="28"/>
          <w:szCs w:val="28"/>
        </w:rPr>
        <w:t>Moodle</w:t>
      </w:r>
      <w:proofErr w:type="spellEnd"/>
      <w:r w:rsidRPr="00D6019A">
        <w:rPr>
          <w:rFonts w:ascii="Times New Roman" w:hAnsi="Times New Roman"/>
          <w:sz w:val="28"/>
          <w:szCs w:val="28"/>
        </w:rPr>
        <w:t xml:space="preserve"> (Система управления курсами, также известная как система управления обучением или виртуальная обучающая среда.</w:t>
      </w:r>
      <w:proofErr w:type="gramEnd"/>
      <w:r w:rsidRPr="00D6019A">
        <w:rPr>
          <w:rFonts w:ascii="Times New Roman" w:hAnsi="Times New Roman"/>
          <w:sz w:val="28"/>
          <w:szCs w:val="28"/>
        </w:rPr>
        <w:t xml:space="preserve"> Является аббревиатурой от англ. </w:t>
      </w:r>
      <w:proofErr w:type="spellStart"/>
      <w:r w:rsidRPr="00D6019A">
        <w:rPr>
          <w:rFonts w:ascii="Times New Roman" w:hAnsi="Times New Roman"/>
          <w:sz w:val="28"/>
          <w:szCs w:val="28"/>
        </w:rPr>
        <w:t>Modular</w:t>
      </w:r>
      <w:proofErr w:type="spellEnd"/>
      <w:r w:rsidRPr="00D6019A">
        <w:rPr>
          <w:rFonts w:ascii="Times New Roman" w:hAnsi="Times New Roman"/>
          <w:sz w:val="28"/>
          <w:szCs w:val="28"/>
        </w:rPr>
        <w:t xml:space="preserve">  </w:t>
      </w:r>
      <w:proofErr w:type="spellStart"/>
      <w:r w:rsidRPr="00D6019A">
        <w:rPr>
          <w:rFonts w:ascii="Times New Roman" w:hAnsi="Times New Roman"/>
          <w:sz w:val="28"/>
          <w:szCs w:val="28"/>
        </w:rPr>
        <w:t>Object-Oriented</w:t>
      </w:r>
      <w:proofErr w:type="spellEnd"/>
      <w:r w:rsidRPr="00D6019A">
        <w:rPr>
          <w:rFonts w:ascii="Times New Roman" w:hAnsi="Times New Roman"/>
          <w:sz w:val="28"/>
          <w:szCs w:val="28"/>
        </w:rPr>
        <w:t xml:space="preserve">  </w:t>
      </w:r>
      <w:proofErr w:type="spellStart"/>
      <w:r w:rsidRPr="00D6019A">
        <w:rPr>
          <w:rFonts w:ascii="Times New Roman" w:hAnsi="Times New Roman"/>
          <w:sz w:val="28"/>
          <w:szCs w:val="28"/>
        </w:rPr>
        <w:t>Dynamic</w:t>
      </w:r>
      <w:proofErr w:type="spellEnd"/>
      <w:r w:rsidRPr="00D6019A">
        <w:rPr>
          <w:rFonts w:ascii="Times New Roman" w:hAnsi="Times New Roman"/>
          <w:sz w:val="28"/>
          <w:szCs w:val="28"/>
        </w:rPr>
        <w:t xml:space="preserve">  </w:t>
      </w:r>
      <w:proofErr w:type="spellStart"/>
      <w:r w:rsidRPr="00D6019A">
        <w:rPr>
          <w:rFonts w:ascii="Times New Roman" w:hAnsi="Times New Roman"/>
          <w:sz w:val="28"/>
          <w:szCs w:val="28"/>
        </w:rPr>
        <w:t>Learning</w:t>
      </w:r>
      <w:proofErr w:type="spellEnd"/>
      <w:r w:rsidRPr="00D6019A">
        <w:rPr>
          <w:rFonts w:ascii="Times New Roman" w:hAnsi="Times New Roman"/>
          <w:sz w:val="28"/>
          <w:szCs w:val="28"/>
        </w:rPr>
        <w:t xml:space="preserve">  </w:t>
      </w:r>
      <w:proofErr w:type="spellStart"/>
      <w:r w:rsidRPr="00D6019A">
        <w:rPr>
          <w:rFonts w:ascii="Times New Roman" w:hAnsi="Times New Roman"/>
          <w:sz w:val="28"/>
          <w:szCs w:val="28"/>
        </w:rPr>
        <w:t>Environment</w:t>
      </w:r>
      <w:proofErr w:type="spellEnd"/>
      <w:r w:rsidRPr="00D6019A">
        <w:rPr>
          <w:rFonts w:ascii="Times New Roman" w:hAnsi="Times New Roman"/>
          <w:sz w:val="28"/>
          <w:szCs w:val="28"/>
        </w:rPr>
        <w:t xml:space="preserve">  (модульная  объектно-ориентированная динамическая обучающая среда).</w:t>
      </w:r>
    </w:p>
    <w:p w:rsidR="00337E67" w:rsidRPr="00D6019A" w:rsidRDefault="00337E67" w:rsidP="006C5461">
      <w:pPr>
        <w:pStyle w:val="13"/>
        <w:numPr>
          <w:ilvl w:val="0"/>
          <w:numId w:val="51"/>
        </w:numPr>
        <w:tabs>
          <w:tab w:val="left" w:pos="284"/>
          <w:tab w:val="left" w:pos="567"/>
          <w:tab w:val="left" w:pos="993"/>
        </w:tabs>
        <w:ind w:left="0" w:firstLine="0"/>
        <w:contextualSpacing/>
        <w:rPr>
          <w:rFonts w:ascii="Times New Roman" w:eastAsia="Symbol" w:hAnsi="Times New Roman"/>
          <w:sz w:val="28"/>
          <w:szCs w:val="28"/>
        </w:rPr>
      </w:pPr>
      <w:proofErr w:type="spellStart"/>
      <w:proofErr w:type="gramStart"/>
      <w:r w:rsidRPr="00D6019A">
        <w:rPr>
          <w:rFonts w:ascii="Times New Roman" w:hAnsi="Times New Roman"/>
          <w:sz w:val="28"/>
          <w:szCs w:val="28"/>
        </w:rPr>
        <w:lastRenderedPageBreak/>
        <w:t>Google</w:t>
      </w:r>
      <w:proofErr w:type="spellEnd"/>
      <w:r w:rsidRPr="00D6019A">
        <w:rPr>
          <w:rFonts w:ascii="Times New Roman" w:hAnsi="Times New Roman"/>
          <w:sz w:val="28"/>
          <w:szCs w:val="28"/>
        </w:rPr>
        <w:t xml:space="preserve"> </w:t>
      </w:r>
      <w:proofErr w:type="spellStart"/>
      <w:r w:rsidRPr="00D6019A">
        <w:rPr>
          <w:rFonts w:ascii="Times New Roman" w:hAnsi="Times New Roman"/>
          <w:sz w:val="28"/>
          <w:szCs w:val="28"/>
        </w:rPr>
        <w:t>Classroom</w:t>
      </w:r>
      <w:proofErr w:type="spellEnd"/>
      <w:r w:rsidRPr="00D6019A">
        <w:rPr>
          <w:rFonts w:ascii="Times New Roman" w:hAnsi="Times New Roman"/>
          <w:sz w:val="28"/>
          <w:szCs w:val="28"/>
        </w:rPr>
        <w:t xml:space="preserve"> (бесплатный сервис позволяет удобно публиковать и оценивать задания, организовать совместную работу и эффективное взаимодействие всех участников процесса.</w:t>
      </w:r>
      <w:proofErr w:type="gramEnd"/>
      <w:r w:rsidRPr="00D6019A">
        <w:rPr>
          <w:rFonts w:ascii="Times New Roman" w:hAnsi="Times New Roman"/>
          <w:sz w:val="28"/>
          <w:szCs w:val="28"/>
        </w:rPr>
        <w:t xml:space="preserve"> </w:t>
      </w:r>
      <w:proofErr w:type="gramStart"/>
      <w:r w:rsidRPr="00D6019A">
        <w:rPr>
          <w:rFonts w:ascii="Times New Roman" w:hAnsi="Times New Roman"/>
          <w:sz w:val="28"/>
          <w:szCs w:val="28"/>
        </w:rPr>
        <w:t>Создавать курсы, раздавать задания и комментировать работы учащихся - все это можно делать в одном сервисе) и другие.</w:t>
      </w:r>
      <w:proofErr w:type="gramEnd"/>
    </w:p>
    <w:p w:rsidR="00337E67" w:rsidRPr="00D6019A" w:rsidRDefault="00337E67" w:rsidP="00337E67">
      <w:pPr>
        <w:pStyle w:val="13"/>
        <w:tabs>
          <w:tab w:val="left" w:pos="284"/>
          <w:tab w:val="left" w:pos="567"/>
          <w:tab w:val="left" w:pos="993"/>
        </w:tabs>
        <w:jc w:val="both"/>
        <w:rPr>
          <w:rFonts w:ascii="Times New Roman" w:hAnsi="Times New Roman"/>
          <w:sz w:val="28"/>
          <w:szCs w:val="28"/>
        </w:rPr>
      </w:pPr>
      <w:r w:rsidRPr="00D6019A">
        <w:rPr>
          <w:rFonts w:ascii="Times New Roman" w:hAnsi="Times New Roman"/>
          <w:b/>
          <w:bCs/>
          <w:i/>
          <w:sz w:val="28"/>
          <w:szCs w:val="28"/>
        </w:rPr>
        <w:t xml:space="preserve">Социальные сети, </w:t>
      </w:r>
      <w:r w:rsidRPr="00D6019A">
        <w:rPr>
          <w:rFonts w:ascii="Times New Roman" w:hAnsi="Times New Roman"/>
          <w:sz w:val="28"/>
          <w:szCs w:val="28"/>
        </w:rPr>
        <w:t>позволяющие создание</w:t>
      </w:r>
      <w:r w:rsidRPr="00D6019A">
        <w:rPr>
          <w:rFonts w:ascii="Times New Roman" w:hAnsi="Times New Roman"/>
          <w:bCs/>
          <w:sz w:val="28"/>
          <w:szCs w:val="28"/>
        </w:rPr>
        <w:t xml:space="preserve"> </w:t>
      </w:r>
      <w:r w:rsidRPr="00D6019A">
        <w:rPr>
          <w:rFonts w:ascii="Times New Roman" w:hAnsi="Times New Roman"/>
          <w:sz w:val="28"/>
          <w:szCs w:val="28"/>
        </w:rPr>
        <w:t xml:space="preserve">закрытых или публичных сообществ и чатов для группы или направления деятельности. В сообществах можно не только публиковать записи с важной информацией и участвовать в обсуждениях, но и хранить учебные документы, конспекты, учебники, создавать прямые трансляции лекций и занятий, записывать видео, размещать учебные материалы: презентации, таблицы, картинки, аудио, </w:t>
      </w:r>
      <w:proofErr w:type="gramStart"/>
      <w:r w:rsidRPr="00D6019A">
        <w:rPr>
          <w:rFonts w:ascii="Times New Roman" w:hAnsi="Times New Roman"/>
          <w:sz w:val="28"/>
          <w:szCs w:val="28"/>
        </w:rPr>
        <w:t>-в</w:t>
      </w:r>
      <w:proofErr w:type="gramEnd"/>
      <w:r w:rsidRPr="00D6019A">
        <w:rPr>
          <w:rFonts w:ascii="Times New Roman" w:hAnsi="Times New Roman"/>
          <w:sz w:val="28"/>
          <w:szCs w:val="28"/>
        </w:rPr>
        <w:t>идеофайлы и др.</w:t>
      </w:r>
    </w:p>
    <w:p w:rsidR="00337E67" w:rsidRPr="00D6019A" w:rsidRDefault="00337E67" w:rsidP="00337E67">
      <w:pPr>
        <w:pStyle w:val="13"/>
        <w:tabs>
          <w:tab w:val="left" w:pos="284"/>
          <w:tab w:val="left" w:pos="567"/>
          <w:tab w:val="left" w:pos="993"/>
        </w:tabs>
        <w:jc w:val="both"/>
        <w:rPr>
          <w:rFonts w:ascii="Times New Roman" w:hAnsi="Times New Roman"/>
          <w:b/>
          <w:i/>
          <w:sz w:val="28"/>
          <w:szCs w:val="28"/>
        </w:rPr>
      </w:pPr>
      <w:r w:rsidRPr="00D6019A">
        <w:rPr>
          <w:rFonts w:ascii="Times New Roman" w:hAnsi="Times New Roman"/>
          <w:b/>
          <w:bCs/>
          <w:i/>
          <w:sz w:val="28"/>
          <w:szCs w:val="28"/>
        </w:rPr>
        <w:t>Образовательные электронные ресурсы</w:t>
      </w:r>
    </w:p>
    <w:p w:rsidR="00337E67" w:rsidRPr="00D6019A" w:rsidRDefault="00337E67" w:rsidP="006C5461">
      <w:pPr>
        <w:pStyle w:val="13"/>
        <w:numPr>
          <w:ilvl w:val="0"/>
          <w:numId w:val="52"/>
        </w:numPr>
        <w:tabs>
          <w:tab w:val="left" w:pos="284"/>
          <w:tab w:val="left" w:pos="567"/>
          <w:tab w:val="left" w:pos="993"/>
        </w:tabs>
        <w:ind w:left="0" w:firstLine="0"/>
        <w:jc w:val="both"/>
        <w:rPr>
          <w:rFonts w:ascii="Times New Roman" w:eastAsia="Symbol" w:hAnsi="Times New Roman"/>
          <w:sz w:val="28"/>
          <w:szCs w:val="28"/>
        </w:rPr>
      </w:pPr>
      <w:proofErr w:type="gramStart"/>
      <w:r w:rsidRPr="00D6019A">
        <w:rPr>
          <w:rFonts w:ascii="Times New Roman" w:hAnsi="Times New Roman"/>
          <w:sz w:val="28"/>
          <w:szCs w:val="28"/>
        </w:rPr>
        <w:t>Федеральный центр информационно-образовательных ресурсов (ФЦИОР направлен на распространение электронных образовательных ресурсов и сервисов для всех уровней и ступеней образования.</w:t>
      </w:r>
      <w:proofErr w:type="gramEnd"/>
      <w:r w:rsidRPr="00D6019A">
        <w:rPr>
          <w:rFonts w:ascii="Times New Roman" w:hAnsi="Times New Roman"/>
          <w:sz w:val="28"/>
          <w:szCs w:val="28"/>
        </w:rPr>
        <w:t xml:space="preserve"> Электронные учебные модули создаются по тематическим элементам учебных предметов и дисциплин и представляют собой законченные интерактивные мультимедиа продукты, нацеленные на решение определенной учебной задачи. </w:t>
      </w:r>
      <w:proofErr w:type="gramStart"/>
      <w:r w:rsidRPr="00D6019A">
        <w:rPr>
          <w:rFonts w:ascii="Times New Roman" w:hAnsi="Times New Roman"/>
          <w:sz w:val="28"/>
          <w:szCs w:val="28"/>
        </w:rPr>
        <w:t xml:space="preserve">В разделе «Дополнительное образование» каталога представлены в онлайновом режиме различные викторины, кроссворды, </w:t>
      </w:r>
      <w:proofErr w:type="spellStart"/>
      <w:r w:rsidRPr="00D6019A">
        <w:rPr>
          <w:rFonts w:ascii="Times New Roman" w:hAnsi="Times New Roman"/>
          <w:sz w:val="28"/>
          <w:szCs w:val="28"/>
        </w:rPr>
        <w:t>филворды</w:t>
      </w:r>
      <w:proofErr w:type="spellEnd"/>
      <w:r w:rsidRPr="00D6019A">
        <w:rPr>
          <w:rFonts w:ascii="Times New Roman" w:hAnsi="Times New Roman"/>
          <w:sz w:val="28"/>
          <w:szCs w:val="28"/>
        </w:rPr>
        <w:t>).</w:t>
      </w:r>
      <w:proofErr w:type="gramEnd"/>
    </w:p>
    <w:p w:rsidR="00337E67" w:rsidRPr="00D6019A" w:rsidRDefault="00337E67" w:rsidP="006C5461">
      <w:pPr>
        <w:pStyle w:val="13"/>
        <w:numPr>
          <w:ilvl w:val="0"/>
          <w:numId w:val="52"/>
        </w:numPr>
        <w:tabs>
          <w:tab w:val="left" w:pos="284"/>
          <w:tab w:val="left" w:pos="567"/>
          <w:tab w:val="left" w:pos="993"/>
        </w:tabs>
        <w:ind w:left="0" w:firstLine="0"/>
        <w:jc w:val="both"/>
        <w:rPr>
          <w:rFonts w:ascii="Times New Roman" w:eastAsia="Symbol" w:hAnsi="Times New Roman"/>
          <w:sz w:val="28"/>
          <w:szCs w:val="28"/>
        </w:rPr>
      </w:pPr>
      <w:r w:rsidRPr="00D6019A">
        <w:rPr>
          <w:rFonts w:ascii="Times New Roman" w:hAnsi="Times New Roman"/>
          <w:sz w:val="28"/>
          <w:szCs w:val="28"/>
        </w:rPr>
        <w:t>Единая коллекция цифровых образовательных ресурсов (Сайт включает в себя разнообразные цифровые образовательные ресурсы, методические материалы, тематические коллекции, инструменты (программные средства) для поддержки учебной деятельности и организации учебного процесса).</w:t>
      </w:r>
    </w:p>
    <w:p w:rsidR="00337E67" w:rsidRPr="00D6019A" w:rsidRDefault="00337E67" w:rsidP="006C5461">
      <w:pPr>
        <w:pStyle w:val="13"/>
        <w:numPr>
          <w:ilvl w:val="0"/>
          <w:numId w:val="52"/>
        </w:numPr>
        <w:tabs>
          <w:tab w:val="left" w:pos="284"/>
          <w:tab w:val="left" w:pos="567"/>
          <w:tab w:val="left" w:pos="993"/>
        </w:tabs>
        <w:ind w:left="0" w:firstLine="0"/>
        <w:jc w:val="both"/>
        <w:rPr>
          <w:rFonts w:ascii="Times New Roman" w:eastAsia="Symbol" w:hAnsi="Times New Roman"/>
          <w:sz w:val="28"/>
          <w:szCs w:val="28"/>
        </w:rPr>
      </w:pPr>
      <w:proofErr w:type="spellStart"/>
      <w:proofErr w:type="gramStart"/>
      <w:r w:rsidRPr="00D6019A">
        <w:rPr>
          <w:rFonts w:ascii="Times New Roman" w:hAnsi="Times New Roman"/>
          <w:sz w:val="28"/>
          <w:szCs w:val="28"/>
        </w:rPr>
        <w:t>ПроеКТОриЯ</w:t>
      </w:r>
      <w:proofErr w:type="spellEnd"/>
      <w:r w:rsidRPr="00D6019A">
        <w:rPr>
          <w:rFonts w:ascii="Times New Roman" w:hAnsi="Times New Roman"/>
          <w:sz w:val="28"/>
          <w:szCs w:val="28"/>
        </w:rPr>
        <w:t xml:space="preserve"> (Онлайн-площадка для коммуникации, выбора профессии и работы над проектными задачами.</w:t>
      </w:r>
      <w:proofErr w:type="gramEnd"/>
      <w:r w:rsidRPr="00D6019A">
        <w:rPr>
          <w:rFonts w:ascii="Times New Roman" w:hAnsi="Times New Roman"/>
          <w:sz w:val="28"/>
          <w:szCs w:val="28"/>
        </w:rPr>
        <w:t xml:space="preserve"> </w:t>
      </w:r>
      <w:proofErr w:type="gramStart"/>
      <w:r w:rsidRPr="00D6019A">
        <w:rPr>
          <w:rFonts w:ascii="Times New Roman" w:hAnsi="Times New Roman"/>
          <w:sz w:val="28"/>
          <w:szCs w:val="28"/>
        </w:rPr>
        <w:t>Интерактивная цифровая платформа включает в себя открытые занятия, опросы, интернет-издания с уникальным информационно-образовательным контентом).</w:t>
      </w:r>
      <w:proofErr w:type="gramEnd"/>
    </w:p>
    <w:p w:rsidR="00337E67" w:rsidRPr="00D6019A" w:rsidRDefault="00337E67" w:rsidP="006C5461">
      <w:pPr>
        <w:pStyle w:val="13"/>
        <w:numPr>
          <w:ilvl w:val="0"/>
          <w:numId w:val="52"/>
        </w:numPr>
        <w:tabs>
          <w:tab w:val="left" w:pos="284"/>
          <w:tab w:val="left" w:pos="567"/>
          <w:tab w:val="left" w:pos="993"/>
        </w:tabs>
        <w:ind w:left="0" w:firstLine="0"/>
        <w:jc w:val="both"/>
        <w:rPr>
          <w:rFonts w:ascii="Times New Roman" w:eastAsia="Symbol" w:hAnsi="Times New Roman"/>
          <w:sz w:val="28"/>
          <w:szCs w:val="28"/>
        </w:rPr>
      </w:pPr>
      <w:proofErr w:type="spellStart"/>
      <w:r w:rsidRPr="00D6019A">
        <w:rPr>
          <w:rFonts w:ascii="Times New Roman" w:hAnsi="Times New Roman"/>
          <w:sz w:val="28"/>
          <w:szCs w:val="28"/>
        </w:rPr>
        <w:t>WorldSkills</w:t>
      </w:r>
      <w:proofErr w:type="spellEnd"/>
      <w:r w:rsidRPr="00D6019A">
        <w:rPr>
          <w:rFonts w:ascii="Times New Roman" w:hAnsi="Times New Roman"/>
          <w:sz w:val="28"/>
          <w:szCs w:val="28"/>
        </w:rPr>
        <w:t xml:space="preserve"> </w:t>
      </w:r>
      <w:proofErr w:type="spellStart"/>
      <w:r w:rsidRPr="00D6019A">
        <w:rPr>
          <w:rFonts w:ascii="Times New Roman" w:hAnsi="Times New Roman"/>
          <w:sz w:val="28"/>
          <w:szCs w:val="28"/>
        </w:rPr>
        <w:t>Russia</w:t>
      </w:r>
      <w:proofErr w:type="spellEnd"/>
      <w:r w:rsidRPr="00D6019A">
        <w:rPr>
          <w:rFonts w:ascii="Times New Roman" w:hAnsi="Times New Roman"/>
          <w:sz w:val="28"/>
          <w:szCs w:val="28"/>
        </w:rPr>
        <w:t xml:space="preserve"> (На сайте представлены обучающие ролики по профессиональным компетенциям, размещены рекомендации по совершенствованию данных компетенций).</w:t>
      </w:r>
    </w:p>
    <w:p w:rsidR="00337E67" w:rsidRPr="00D6019A" w:rsidRDefault="00337E67" w:rsidP="006C5461">
      <w:pPr>
        <w:pStyle w:val="13"/>
        <w:numPr>
          <w:ilvl w:val="0"/>
          <w:numId w:val="52"/>
        </w:numPr>
        <w:tabs>
          <w:tab w:val="left" w:pos="284"/>
          <w:tab w:val="left" w:pos="567"/>
          <w:tab w:val="left" w:pos="993"/>
        </w:tabs>
        <w:ind w:left="0" w:firstLine="0"/>
        <w:jc w:val="both"/>
        <w:rPr>
          <w:rFonts w:ascii="Times New Roman" w:eastAsia="Symbol" w:hAnsi="Times New Roman"/>
          <w:sz w:val="28"/>
          <w:szCs w:val="28"/>
        </w:rPr>
      </w:pPr>
      <w:r w:rsidRPr="00D6019A">
        <w:rPr>
          <w:rFonts w:ascii="Times New Roman" w:hAnsi="Times New Roman"/>
          <w:sz w:val="28"/>
          <w:szCs w:val="28"/>
        </w:rPr>
        <w:t>Национальная платформа «Открытое образование» (Образовательная платформа, предлагающая более 550 онлайн-курсов ведущих российских вузов, от экологии почвенных беспозвоночных до прав человека).</w:t>
      </w:r>
    </w:p>
    <w:p w:rsidR="00337E67" w:rsidRPr="00D6019A" w:rsidRDefault="00337E67" w:rsidP="006C5461">
      <w:pPr>
        <w:pStyle w:val="13"/>
        <w:numPr>
          <w:ilvl w:val="0"/>
          <w:numId w:val="52"/>
        </w:numPr>
        <w:tabs>
          <w:tab w:val="left" w:pos="284"/>
          <w:tab w:val="left" w:pos="567"/>
          <w:tab w:val="left" w:pos="993"/>
        </w:tabs>
        <w:ind w:left="0" w:firstLine="0"/>
        <w:jc w:val="both"/>
        <w:rPr>
          <w:rFonts w:ascii="Times New Roman" w:eastAsia="Symbol" w:hAnsi="Times New Roman"/>
          <w:sz w:val="28"/>
          <w:szCs w:val="28"/>
        </w:rPr>
      </w:pPr>
      <w:proofErr w:type="gramStart"/>
      <w:r w:rsidRPr="00D6019A">
        <w:rPr>
          <w:rFonts w:ascii="Times New Roman" w:hAnsi="Times New Roman"/>
          <w:sz w:val="28"/>
          <w:szCs w:val="28"/>
        </w:rPr>
        <w:t>Россия-Моя</w:t>
      </w:r>
      <w:proofErr w:type="gramEnd"/>
      <w:r w:rsidRPr="00D6019A">
        <w:rPr>
          <w:rFonts w:ascii="Times New Roman" w:hAnsi="Times New Roman"/>
          <w:sz w:val="28"/>
          <w:szCs w:val="28"/>
        </w:rPr>
        <w:t xml:space="preserve"> история (Наличие десятков различных форматов: лекции, мини-сериалы, </w:t>
      </w:r>
      <w:proofErr w:type="spellStart"/>
      <w:r w:rsidRPr="00D6019A">
        <w:rPr>
          <w:rFonts w:ascii="Times New Roman" w:hAnsi="Times New Roman"/>
          <w:sz w:val="28"/>
          <w:szCs w:val="28"/>
        </w:rPr>
        <w:t>видеообзоры</w:t>
      </w:r>
      <w:proofErr w:type="spellEnd"/>
      <w:r w:rsidRPr="00D6019A">
        <w:rPr>
          <w:rFonts w:ascii="Times New Roman" w:hAnsi="Times New Roman"/>
          <w:sz w:val="28"/>
          <w:szCs w:val="28"/>
        </w:rPr>
        <w:t xml:space="preserve">, </w:t>
      </w:r>
      <w:proofErr w:type="spellStart"/>
      <w:r w:rsidRPr="00D6019A">
        <w:rPr>
          <w:rFonts w:ascii="Times New Roman" w:hAnsi="Times New Roman"/>
          <w:sz w:val="28"/>
          <w:szCs w:val="28"/>
        </w:rPr>
        <w:t>видеоэкскурсии</w:t>
      </w:r>
      <w:proofErr w:type="spellEnd"/>
      <w:r w:rsidRPr="00D6019A">
        <w:rPr>
          <w:rFonts w:ascii="Times New Roman" w:hAnsi="Times New Roman"/>
          <w:sz w:val="28"/>
          <w:szCs w:val="28"/>
        </w:rPr>
        <w:t>, юмористические шоу, публикации статей, фильмов, и конкурсы о стране).</w:t>
      </w:r>
    </w:p>
    <w:p w:rsidR="00337E67" w:rsidRPr="00D6019A" w:rsidRDefault="00337E67" w:rsidP="006C5461">
      <w:pPr>
        <w:pStyle w:val="13"/>
        <w:numPr>
          <w:ilvl w:val="0"/>
          <w:numId w:val="52"/>
        </w:numPr>
        <w:tabs>
          <w:tab w:val="left" w:pos="284"/>
          <w:tab w:val="left" w:pos="567"/>
          <w:tab w:val="left" w:pos="993"/>
        </w:tabs>
        <w:ind w:left="0" w:firstLine="0"/>
        <w:jc w:val="both"/>
        <w:rPr>
          <w:rFonts w:ascii="Times New Roman" w:eastAsia="Symbol" w:hAnsi="Times New Roman"/>
          <w:sz w:val="28"/>
          <w:szCs w:val="28"/>
        </w:rPr>
      </w:pPr>
      <w:r w:rsidRPr="00D6019A">
        <w:rPr>
          <w:rFonts w:ascii="Times New Roman" w:hAnsi="Times New Roman"/>
          <w:sz w:val="28"/>
          <w:szCs w:val="28"/>
        </w:rPr>
        <w:t>Просвещение (Бесплатный доступ к учебникам и учебно-методическим комплексам, тренажерам для отработки и закрепления полученных знаний по разным направлениям деятельности).</w:t>
      </w:r>
    </w:p>
    <w:p w:rsidR="00337E67" w:rsidRPr="00D6019A" w:rsidRDefault="00337E67" w:rsidP="006C5461">
      <w:pPr>
        <w:pStyle w:val="13"/>
        <w:numPr>
          <w:ilvl w:val="0"/>
          <w:numId w:val="52"/>
        </w:numPr>
        <w:tabs>
          <w:tab w:val="left" w:pos="284"/>
          <w:tab w:val="left" w:pos="567"/>
          <w:tab w:val="left" w:pos="993"/>
        </w:tabs>
        <w:ind w:left="0" w:firstLine="0"/>
        <w:jc w:val="both"/>
        <w:rPr>
          <w:rFonts w:ascii="Times New Roman" w:eastAsia="Symbol" w:hAnsi="Times New Roman"/>
          <w:sz w:val="28"/>
          <w:szCs w:val="28"/>
        </w:rPr>
      </w:pPr>
      <w:proofErr w:type="gramStart"/>
      <w:r w:rsidRPr="00D6019A">
        <w:rPr>
          <w:rFonts w:ascii="Times New Roman" w:hAnsi="Times New Roman"/>
          <w:sz w:val="28"/>
          <w:szCs w:val="28"/>
        </w:rPr>
        <w:t>Ключ на старт (Просветительский проект о космосе.</w:t>
      </w:r>
      <w:proofErr w:type="gramEnd"/>
      <w:r w:rsidRPr="00D6019A">
        <w:rPr>
          <w:rFonts w:ascii="Times New Roman" w:hAnsi="Times New Roman"/>
          <w:sz w:val="28"/>
          <w:szCs w:val="28"/>
        </w:rPr>
        <w:t xml:space="preserve"> </w:t>
      </w:r>
      <w:proofErr w:type="gramStart"/>
      <w:r w:rsidRPr="00D6019A">
        <w:rPr>
          <w:rFonts w:ascii="Times New Roman" w:hAnsi="Times New Roman"/>
          <w:sz w:val="28"/>
          <w:szCs w:val="28"/>
        </w:rPr>
        <w:t>Платформа включает в себя лекции, книги, документальные и художественные фильмы и многое другое).</w:t>
      </w:r>
      <w:proofErr w:type="gramEnd"/>
    </w:p>
    <w:p w:rsidR="00337E67" w:rsidRPr="00D6019A" w:rsidRDefault="00337E67" w:rsidP="006C5461">
      <w:pPr>
        <w:pStyle w:val="13"/>
        <w:numPr>
          <w:ilvl w:val="0"/>
          <w:numId w:val="52"/>
        </w:numPr>
        <w:tabs>
          <w:tab w:val="left" w:pos="284"/>
          <w:tab w:val="left" w:pos="567"/>
          <w:tab w:val="left" w:pos="993"/>
        </w:tabs>
        <w:ind w:left="0" w:firstLine="0"/>
        <w:jc w:val="both"/>
        <w:rPr>
          <w:rFonts w:ascii="Times New Roman" w:eastAsia="Symbol" w:hAnsi="Times New Roman"/>
          <w:sz w:val="28"/>
          <w:szCs w:val="28"/>
        </w:rPr>
      </w:pPr>
      <w:proofErr w:type="spellStart"/>
      <w:r w:rsidRPr="00D6019A">
        <w:rPr>
          <w:rFonts w:ascii="Times New Roman" w:hAnsi="Times New Roman"/>
          <w:sz w:val="28"/>
          <w:szCs w:val="28"/>
        </w:rPr>
        <w:t>Библиотекарь</w:t>
      </w:r>
      <w:proofErr w:type="gramStart"/>
      <w:r w:rsidRPr="00D6019A">
        <w:rPr>
          <w:rFonts w:ascii="Times New Roman" w:hAnsi="Times New Roman"/>
          <w:sz w:val="28"/>
          <w:szCs w:val="28"/>
        </w:rPr>
        <w:t>.Р</w:t>
      </w:r>
      <w:proofErr w:type="gramEnd"/>
      <w:r w:rsidRPr="00D6019A">
        <w:rPr>
          <w:rFonts w:ascii="Times New Roman" w:hAnsi="Times New Roman"/>
          <w:sz w:val="28"/>
          <w:szCs w:val="28"/>
        </w:rPr>
        <w:t>у</w:t>
      </w:r>
      <w:proofErr w:type="spellEnd"/>
      <w:r w:rsidRPr="00D6019A">
        <w:rPr>
          <w:rFonts w:ascii="Times New Roman" w:hAnsi="Times New Roman"/>
          <w:sz w:val="28"/>
          <w:szCs w:val="28"/>
        </w:rPr>
        <w:t xml:space="preserve"> (Электронная библиотека содержит литературу по различным отраслям знаний: истории, искусству, культуре, технике).</w:t>
      </w:r>
    </w:p>
    <w:p w:rsidR="00337E67" w:rsidRPr="00D6019A" w:rsidRDefault="00337E67" w:rsidP="006C5461">
      <w:pPr>
        <w:pStyle w:val="13"/>
        <w:numPr>
          <w:ilvl w:val="0"/>
          <w:numId w:val="52"/>
        </w:numPr>
        <w:tabs>
          <w:tab w:val="left" w:pos="284"/>
          <w:tab w:val="left" w:pos="567"/>
          <w:tab w:val="left" w:pos="993"/>
        </w:tabs>
        <w:ind w:left="0" w:firstLine="0"/>
        <w:jc w:val="both"/>
        <w:rPr>
          <w:rFonts w:ascii="Times New Roman" w:hAnsi="Times New Roman"/>
          <w:sz w:val="28"/>
          <w:szCs w:val="28"/>
        </w:rPr>
      </w:pPr>
      <w:proofErr w:type="spellStart"/>
      <w:r w:rsidRPr="00D6019A">
        <w:rPr>
          <w:rFonts w:ascii="Times New Roman" w:hAnsi="Times New Roman"/>
          <w:sz w:val="28"/>
          <w:szCs w:val="28"/>
        </w:rPr>
        <w:t>Культура</w:t>
      </w:r>
      <w:proofErr w:type="gramStart"/>
      <w:r w:rsidRPr="00D6019A">
        <w:rPr>
          <w:rFonts w:ascii="Times New Roman" w:hAnsi="Times New Roman"/>
          <w:sz w:val="28"/>
          <w:szCs w:val="28"/>
        </w:rPr>
        <w:t>.Р</w:t>
      </w:r>
      <w:proofErr w:type="gramEnd"/>
      <w:r w:rsidRPr="00D6019A">
        <w:rPr>
          <w:rFonts w:ascii="Times New Roman" w:hAnsi="Times New Roman"/>
          <w:sz w:val="28"/>
          <w:szCs w:val="28"/>
        </w:rPr>
        <w:t>Ф</w:t>
      </w:r>
      <w:proofErr w:type="spellEnd"/>
      <w:r w:rsidRPr="00D6019A">
        <w:rPr>
          <w:rFonts w:ascii="Times New Roman" w:hAnsi="Times New Roman"/>
          <w:sz w:val="28"/>
          <w:szCs w:val="28"/>
        </w:rPr>
        <w:t xml:space="preserve"> (Гуманитарный просветительский проект, посвященный культуре России. </w:t>
      </w:r>
      <w:proofErr w:type="gramStart"/>
      <w:r w:rsidRPr="00D6019A">
        <w:rPr>
          <w:rFonts w:ascii="Times New Roman" w:hAnsi="Times New Roman"/>
          <w:sz w:val="28"/>
          <w:szCs w:val="28"/>
        </w:rPr>
        <w:t xml:space="preserve">Интересные и значимые события и люди в истории литературы, </w:t>
      </w:r>
      <w:r w:rsidRPr="00D6019A">
        <w:rPr>
          <w:rFonts w:ascii="Times New Roman" w:hAnsi="Times New Roman"/>
          <w:sz w:val="28"/>
          <w:szCs w:val="28"/>
        </w:rPr>
        <w:lastRenderedPageBreak/>
        <w:t>архитектуры, музыки, кино, театра, а также информация о народных традициях и памятниках нашей природы в формате просветительских статей, заметок, интервью, тестов, новостей и в любых современных интернет-форматах).</w:t>
      </w:r>
      <w:proofErr w:type="gramEnd"/>
    </w:p>
    <w:p w:rsidR="00337E67" w:rsidRPr="00D6019A" w:rsidRDefault="00337E67" w:rsidP="00337E67">
      <w:pPr>
        <w:rPr>
          <w:rFonts w:ascii="Times New Roman" w:hAnsi="Times New Roman"/>
          <w:sz w:val="28"/>
          <w:szCs w:val="28"/>
        </w:rPr>
      </w:pPr>
    </w:p>
    <w:p w:rsidR="00956EA7" w:rsidRPr="00D6019A" w:rsidRDefault="00956EA7" w:rsidP="00CA06F0">
      <w:pPr>
        <w:tabs>
          <w:tab w:val="left" w:pos="567"/>
          <w:tab w:val="left" w:pos="986"/>
        </w:tabs>
        <w:autoSpaceDN w:val="0"/>
        <w:spacing w:after="0" w:line="240" w:lineRule="auto"/>
        <w:jc w:val="center"/>
        <w:rPr>
          <w:rFonts w:ascii="Times New Roman" w:eastAsia="Times New Roman" w:hAnsi="Times New Roman"/>
          <w:b/>
          <w:bCs/>
          <w:sz w:val="28"/>
          <w:szCs w:val="28"/>
          <w:lang w:eastAsia="ru-RU"/>
        </w:rPr>
      </w:pPr>
      <w:r w:rsidRPr="00D6019A">
        <w:rPr>
          <w:rFonts w:ascii="Times New Roman" w:eastAsia="Times New Roman" w:hAnsi="Times New Roman"/>
          <w:b/>
          <w:bCs/>
          <w:sz w:val="28"/>
          <w:szCs w:val="28"/>
          <w:lang w:eastAsia="ru-RU"/>
        </w:rPr>
        <w:t>2.6. Список литературы</w:t>
      </w:r>
    </w:p>
    <w:p w:rsidR="00D6019A" w:rsidRDefault="00D6019A"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1.</w:t>
      </w:r>
      <w:r w:rsidRPr="00D6019A">
        <w:rPr>
          <w:rFonts w:ascii="Times New Roman" w:hAnsi="Times New Roman"/>
          <w:sz w:val="28"/>
          <w:szCs w:val="28"/>
        </w:rPr>
        <w:t>Базарова,  Н. Азбука классического танца. Первые три года  обучения. Учебное пособие/</w:t>
      </w:r>
      <w:proofErr w:type="spellStart"/>
      <w:r w:rsidRPr="00D6019A">
        <w:rPr>
          <w:rFonts w:ascii="Times New Roman" w:hAnsi="Times New Roman"/>
          <w:sz w:val="28"/>
          <w:szCs w:val="28"/>
        </w:rPr>
        <w:t>Н.Базарова</w:t>
      </w:r>
      <w:proofErr w:type="spellEnd"/>
      <w:r w:rsidRPr="00D6019A">
        <w:rPr>
          <w:rFonts w:ascii="Times New Roman" w:hAnsi="Times New Roman"/>
          <w:sz w:val="28"/>
          <w:szCs w:val="28"/>
        </w:rPr>
        <w:t xml:space="preserve">, </w:t>
      </w:r>
      <w:proofErr w:type="spellStart"/>
      <w:r w:rsidRPr="00D6019A">
        <w:rPr>
          <w:rFonts w:ascii="Times New Roman" w:hAnsi="Times New Roman"/>
          <w:sz w:val="28"/>
          <w:szCs w:val="28"/>
        </w:rPr>
        <w:t>В.Ме</w:t>
      </w:r>
      <w:proofErr w:type="gramStart"/>
      <w:r w:rsidRPr="00D6019A">
        <w:rPr>
          <w:rFonts w:ascii="Times New Roman" w:hAnsi="Times New Roman"/>
          <w:sz w:val="28"/>
          <w:szCs w:val="28"/>
        </w:rPr>
        <w:t>й</w:t>
      </w:r>
      <w:proofErr w:type="spellEnd"/>
      <w:r w:rsidRPr="00D6019A">
        <w:rPr>
          <w:rFonts w:ascii="Times New Roman" w:hAnsi="Times New Roman"/>
          <w:sz w:val="28"/>
          <w:szCs w:val="28"/>
        </w:rPr>
        <w:t>-</w:t>
      </w:r>
      <w:proofErr w:type="gramEnd"/>
      <w:r w:rsidRPr="00D6019A">
        <w:rPr>
          <w:rFonts w:ascii="Times New Roman" w:hAnsi="Times New Roman"/>
          <w:sz w:val="28"/>
          <w:szCs w:val="28"/>
        </w:rPr>
        <w:t xml:space="preserve"> Йошкар-Ола,изд.11, 2022.-136с.</w:t>
      </w:r>
    </w:p>
    <w:p w:rsidR="00D6019A" w:rsidRDefault="00D6019A"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 xml:space="preserve">2. </w:t>
      </w:r>
      <w:proofErr w:type="spellStart"/>
      <w:r w:rsidRPr="00D6019A">
        <w:rPr>
          <w:rFonts w:ascii="Times New Roman" w:hAnsi="Times New Roman"/>
          <w:sz w:val="28"/>
          <w:szCs w:val="28"/>
          <w:shd w:val="clear" w:color="auto" w:fill="FFFFFF"/>
        </w:rPr>
        <w:t>Белухин</w:t>
      </w:r>
      <w:proofErr w:type="spellEnd"/>
      <w:r w:rsidRPr="00D6019A">
        <w:rPr>
          <w:rFonts w:ascii="Times New Roman" w:hAnsi="Times New Roman"/>
          <w:sz w:val="28"/>
          <w:szCs w:val="28"/>
          <w:shd w:val="clear" w:color="auto" w:fill="FFFFFF"/>
        </w:rPr>
        <w:t xml:space="preserve">, Д. А. Основы личностно ориентированной педагогики. Часть 2 / Д.А. </w:t>
      </w:r>
      <w:proofErr w:type="spellStart"/>
      <w:r w:rsidRPr="00D6019A">
        <w:rPr>
          <w:rFonts w:ascii="Times New Roman" w:hAnsi="Times New Roman"/>
          <w:sz w:val="28"/>
          <w:szCs w:val="28"/>
          <w:shd w:val="clear" w:color="auto" w:fill="FFFFFF"/>
        </w:rPr>
        <w:t>Белухин</w:t>
      </w:r>
      <w:proofErr w:type="spellEnd"/>
      <w:r w:rsidRPr="00D6019A">
        <w:rPr>
          <w:rFonts w:ascii="Times New Roman" w:hAnsi="Times New Roman"/>
          <w:sz w:val="28"/>
          <w:szCs w:val="28"/>
          <w:shd w:val="clear" w:color="auto" w:fill="FFFFFF"/>
        </w:rPr>
        <w:t>. - М.: МОДЭК, </w:t>
      </w:r>
      <w:r w:rsidRPr="00D6019A">
        <w:rPr>
          <w:rStyle w:val="a8"/>
          <w:rFonts w:ascii="Times New Roman" w:hAnsi="Times New Roman"/>
          <w:b w:val="0"/>
          <w:sz w:val="28"/>
          <w:szCs w:val="28"/>
          <w:shd w:val="clear" w:color="auto" w:fill="FFFFFF"/>
        </w:rPr>
        <w:t>2013</w:t>
      </w:r>
      <w:r w:rsidRPr="00D6019A">
        <w:rPr>
          <w:rFonts w:ascii="Times New Roman" w:hAnsi="Times New Roman"/>
          <w:b/>
          <w:sz w:val="28"/>
          <w:szCs w:val="28"/>
          <w:shd w:val="clear" w:color="auto" w:fill="FFFFFF"/>
        </w:rPr>
        <w:t>.</w:t>
      </w:r>
      <w:r w:rsidRPr="00D6019A">
        <w:rPr>
          <w:rFonts w:ascii="Times New Roman" w:hAnsi="Times New Roman"/>
          <w:sz w:val="28"/>
          <w:szCs w:val="28"/>
          <w:shd w:val="clear" w:color="auto" w:fill="FFFFFF"/>
        </w:rPr>
        <w:t xml:space="preserve"> - 304 c.</w:t>
      </w:r>
    </w:p>
    <w:p w:rsidR="00D6019A" w:rsidRDefault="00D6019A"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 xml:space="preserve">3. </w:t>
      </w:r>
      <w:r w:rsidRPr="00D6019A">
        <w:rPr>
          <w:rFonts w:ascii="Times New Roman" w:hAnsi="Times New Roman"/>
          <w:sz w:val="28"/>
          <w:szCs w:val="28"/>
        </w:rPr>
        <w:t xml:space="preserve">Богданов, Г.Ф. Свобода творческого самовыражения. Профессиональная работа с непрофессионалами/Г.Ф. Богданов.- </w:t>
      </w:r>
      <w:proofErr w:type="spellStart"/>
      <w:r w:rsidRPr="00D6019A">
        <w:rPr>
          <w:rFonts w:ascii="Times New Roman" w:hAnsi="Times New Roman"/>
          <w:sz w:val="28"/>
          <w:szCs w:val="28"/>
        </w:rPr>
        <w:t>Директмедиа</w:t>
      </w:r>
      <w:proofErr w:type="spellEnd"/>
      <w:r w:rsidRPr="00D6019A">
        <w:rPr>
          <w:rFonts w:ascii="Times New Roman" w:hAnsi="Times New Roman"/>
          <w:sz w:val="28"/>
          <w:szCs w:val="28"/>
        </w:rPr>
        <w:t xml:space="preserve">  </w:t>
      </w:r>
      <w:proofErr w:type="spellStart"/>
      <w:r w:rsidRPr="00D6019A">
        <w:rPr>
          <w:rFonts w:ascii="Times New Roman" w:hAnsi="Times New Roman"/>
          <w:sz w:val="28"/>
          <w:szCs w:val="28"/>
        </w:rPr>
        <w:t>Паблишинг</w:t>
      </w:r>
      <w:proofErr w:type="spellEnd"/>
      <w:r w:rsidRPr="00D6019A">
        <w:rPr>
          <w:rFonts w:ascii="Times New Roman" w:hAnsi="Times New Roman"/>
          <w:sz w:val="28"/>
          <w:szCs w:val="28"/>
        </w:rPr>
        <w:t>, 2022.-168с.</w:t>
      </w:r>
    </w:p>
    <w:p w:rsidR="00D6019A" w:rsidRDefault="00D6019A"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 xml:space="preserve">4. </w:t>
      </w:r>
      <w:r w:rsidRPr="00D6019A">
        <w:rPr>
          <w:rFonts w:ascii="Times New Roman" w:hAnsi="Times New Roman"/>
          <w:sz w:val="28"/>
          <w:szCs w:val="28"/>
        </w:rPr>
        <w:t>Богданов, Г.Ф. Любительское (самодеятельное) хореографическое творчество/Г.Ф. Богданов</w:t>
      </w:r>
      <w:proofErr w:type="gramStart"/>
      <w:r w:rsidRPr="00D6019A">
        <w:rPr>
          <w:rFonts w:ascii="Times New Roman" w:hAnsi="Times New Roman"/>
          <w:sz w:val="28"/>
          <w:szCs w:val="28"/>
        </w:rPr>
        <w:t>.-</w:t>
      </w:r>
      <w:proofErr w:type="gramEnd"/>
      <w:r w:rsidRPr="00D6019A">
        <w:rPr>
          <w:rFonts w:ascii="Times New Roman" w:hAnsi="Times New Roman"/>
          <w:sz w:val="28"/>
          <w:szCs w:val="28"/>
        </w:rPr>
        <w:t>Планета музыки, 2021.- 296с.</w:t>
      </w:r>
    </w:p>
    <w:p w:rsidR="00D6019A" w:rsidRDefault="00D6019A"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 xml:space="preserve">5. </w:t>
      </w:r>
      <w:proofErr w:type="spellStart"/>
      <w:r w:rsidRPr="00D6019A">
        <w:rPr>
          <w:rFonts w:ascii="Times New Roman" w:eastAsia="Times New Roman" w:hAnsi="Times New Roman"/>
          <w:sz w:val="28"/>
          <w:szCs w:val="28"/>
          <w:lang w:eastAsia="ar-SA"/>
        </w:rPr>
        <w:t>Бордовская</w:t>
      </w:r>
      <w:proofErr w:type="spellEnd"/>
      <w:r w:rsidRPr="00D6019A">
        <w:rPr>
          <w:rFonts w:ascii="Times New Roman" w:eastAsia="Times New Roman" w:hAnsi="Times New Roman"/>
          <w:sz w:val="28"/>
          <w:szCs w:val="28"/>
          <w:lang w:eastAsia="ar-SA"/>
        </w:rPr>
        <w:t xml:space="preserve">, Н.В., </w:t>
      </w:r>
      <w:proofErr w:type="spellStart"/>
      <w:r w:rsidRPr="00D6019A">
        <w:rPr>
          <w:rFonts w:ascii="Times New Roman" w:eastAsia="Times New Roman" w:hAnsi="Times New Roman"/>
          <w:sz w:val="28"/>
          <w:szCs w:val="28"/>
          <w:lang w:eastAsia="ar-SA"/>
        </w:rPr>
        <w:t>Реан</w:t>
      </w:r>
      <w:proofErr w:type="spellEnd"/>
      <w:r w:rsidRPr="00D6019A">
        <w:rPr>
          <w:rFonts w:ascii="Times New Roman" w:eastAsia="Times New Roman" w:hAnsi="Times New Roman"/>
          <w:sz w:val="28"/>
          <w:szCs w:val="28"/>
          <w:lang w:eastAsia="ar-SA"/>
        </w:rPr>
        <w:t xml:space="preserve"> А.А. Педагогика. Учебное пособие. – СПб: Питер, 2009. – 304с.</w:t>
      </w:r>
      <w:r w:rsidRPr="00D6019A">
        <w:rPr>
          <w:rFonts w:ascii="Times New Roman" w:hAnsi="Times New Roman"/>
          <w:sz w:val="28"/>
          <w:szCs w:val="28"/>
          <w:shd w:val="clear" w:color="auto" w:fill="FFFFFF"/>
        </w:rPr>
        <w:t xml:space="preserve"> </w:t>
      </w:r>
    </w:p>
    <w:p w:rsidR="00D6019A" w:rsidRDefault="00D6019A"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 xml:space="preserve">5. </w:t>
      </w:r>
      <w:r w:rsidRPr="00D6019A">
        <w:rPr>
          <w:rFonts w:ascii="Times New Roman" w:hAnsi="Times New Roman"/>
          <w:sz w:val="28"/>
          <w:szCs w:val="28"/>
        </w:rPr>
        <w:t>Ваганова, А.Я. Основы классического танца/А.Я. Ваганова.- СПб: Лань, Издание 6, 2000.</w:t>
      </w:r>
    </w:p>
    <w:p w:rsidR="00ED5408" w:rsidRDefault="00D6019A" w:rsidP="00ED5408">
      <w:pPr>
        <w:tabs>
          <w:tab w:val="left" w:pos="567"/>
        </w:tabs>
        <w:suppressAutoHyphens/>
        <w:spacing w:after="0" w:line="240" w:lineRule="auto"/>
        <w:ind w:left="142"/>
        <w:jc w:val="both"/>
        <w:rPr>
          <w:rFonts w:ascii="Times New Roman" w:hAnsi="Times New Roman"/>
          <w:sz w:val="28"/>
          <w:szCs w:val="28"/>
          <w:shd w:val="clear" w:color="auto" w:fill="FFFFFF"/>
        </w:rPr>
      </w:pPr>
      <w:r>
        <w:rPr>
          <w:rFonts w:ascii="Times New Roman" w:hAnsi="Times New Roman"/>
          <w:sz w:val="28"/>
          <w:szCs w:val="28"/>
        </w:rPr>
        <w:t xml:space="preserve">6. </w:t>
      </w:r>
      <w:proofErr w:type="spellStart"/>
      <w:r w:rsidRPr="00D6019A">
        <w:rPr>
          <w:rFonts w:ascii="Times New Roman" w:hAnsi="Times New Roman"/>
          <w:sz w:val="28"/>
          <w:szCs w:val="28"/>
          <w:shd w:val="clear" w:color="auto" w:fill="FFFFFF"/>
        </w:rPr>
        <w:t>Вараксин</w:t>
      </w:r>
      <w:proofErr w:type="spellEnd"/>
      <w:r w:rsidRPr="00D6019A">
        <w:rPr>
          <w:rFonts w:ascii="Times New Roman" w:hAnsi="Times New Roman"/>
          <w:sz w:val="28"/>
          <w:szCs w:val="28"/>
          <w:shd w:val="clear" w:color="auto" w:fill="FFFFFF"/>
        </w:rPr>
        <w:t xml:space="preserve">, В. Н. Психолого-педагогический практикум / В.Н. </w:t>
      </w:r>
      <w:proofErr w:type="spellStart"/>
      <w:r w:rsidRPr="00D6019A">
        <w:rPr>
          <w:rFonts w:ascii="Times New Roman" w:hAnsi="Times New Roman"/>
          <w:sz w:val="28"/>
          <w:szCs w:val="28"/>
          <w:shd w:val="clear" w:color="auto" w:fill="FFFFFF"/>
        </w:rPr>
        <w:t>Вараксин</w:t>
      </w:r>
      <w:proofErr w:type="spellEnd"/>
      <w:r w:rsidRPr="00D6019A">
        <w:rPr>
          <w:rFonts w:ascii="Times New Roman" w:hAnsi="Times New Roman"/>
          <w:sz w:val="28"/>
          <w:szCs w:val="28"/>
          <w:shd w:val="clear" w:color="auto" w:fill="FFFFFF"/>
        </w:rPr>
        <w:t>, Е.В. Казанцева. - М.: Феникс, 2012. - 288 c.</w:t>
      </w:r>
    </w:p>
    <w:p w:rsidR="00ED5408" w:rsidRPr="00ED5408" w:rsidRDefault="00ED5408" w:rsidP="00ED5408">
      <w:pPr>
        <w:tabs>
          <w:tab w:val="left" w:pos="567"/>
        </w:tabs>
        <w:suppressAutoHyphens/>
        <w:spacing w:after="0" w:line="240" w:lineRule="auto"/>
        <w:ind w:left="142"/>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7. </w:t>
      </w:r>
      <w:r w:rsidRPr="00ED5408">
        <w:rPr>
          <w:rFonts w:ascii="Times New Roman" w:eastAsia="Times New Roman" w:hAnsi="Times New Roman"/>
          <w:sz w:val="28"/>
          <w:szCs w:val="28"/>
          <w:lang w:eastAsia="ar-SA"/>
        </w:rPr>
        <w:t>Васильева, Е.В.  Танец/Е.В. Васильева. – М.: Искусство, 2018. – 386с.</w:t>
      </w:r>
    </w:p>
    <w:p w:rsidR="00ED5408" w:rsidRDefault="00ED5408" w:rsidP="00D6019A">
      <w:pPr>
        <w:tabs>
          <w:tab w:val="left" w:pos="567"/>
        </w:tabs>
        <w:suppressAutoHyphens/>
        <w:spacing w:after="0" w:line="240" w:lineRule="auto"/>
        <w:ind w:left="142"/>
        <w:jc w:val="both"/>
        <w:rPr>
          <w:rFonts w:ascii="Times New Roman" w:hAnsi="Times New Roman"/>
          <w:sz w:val="28"/>
          <w:szCs w:val="28"/>
        </w:rPr>
      </w:pPr>
    </w:p>
    <w:p w:rsidR="00D6019A" w:rsidRDefault="00ED5408"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8</w:t>
      </w:r>
      <w:r w:rsidR="00D6019A">
        <w:rPr>
          <w:rFonts w:ascii="Times New Roman" w:hAnsi="Times New Roman"/>
          <w:sz w:val="28"/>
          <w:szCs w:val="28"/>
        </w:rPr>
        <w:t xml:space="preserve">. </w:t>
      </w:r>
      <w:proofErr w:type="spellStart"/>
      <w:r w:rsidR="00D6019A" w:rsidRPr="00D6019A">
        <w:rPr>
          <w:rFonts w:ascii="Times New Roman" w:hAnsi="Times New Roman"/>
          <w:sz w:val="28"/>
          <w:szCs w:val="28"/>
        </w:rPr>
        <w:t>Вихрева</w:t>
      </w:r>
      <w:proofErr w:type="spellEnd"/>
      <w:r w:rsidR="00D6019A" w:rsidRPr="00D6019A">
        <w:rPr>
          <w:rFonts w:ascii="Times New Roman" w:hAnsi="Times New Roman"/>
          <w:sz w:val="28"/>
          <w:szCs w:val="28"/>
        </w:rPr>
        <w:t>, Н.А. Классический танец для начинающих/</w:t>
      </w:r>
      <w:proofErr w:type="spellStart"/>
      <w:r w:rsidR="00D6019A" w:rsidRPr="00D6019A">
        <w:rPr>
          <w:rFonts w:ascii="Times New Roman" w:hAnsi="Times New Roman"/>
          <w:sz w:val="28"/>
          <w:szCs w:val="28"/>
        </w:rPr>
        <w:t>Н.А.Вихрева</w:t>
      </w:r>
      <w:proofErr w:type="spellEnd"/>
      <w:r w:rsidR="00D6019A" w:rsidRPr="00D6019A">
        <w:rPr>
          <w:rFonts w:ascii="Times New Roman" w:hAnsi="Times New Roman"/>
          <w:sz w:val="28"/>
          <w:szCs w:val="28"/>
        </w:rPr>
        <w:t xml:space="preserve">. – М.: </w:t>
      </w:r>
      <w:proofErr w:type="spellStart"/>
      <w:r w:rsidR="00D6019A" w:rsidRPr="00D6019A">
        <w:rPr>
          <w:rFonts w:ascii="Times New Roman" w:hAnsi="Times New Roman"/>
          <w:sz w:val="28"/>
          <w:szCs w:val="28"/>
        </w:rPr>
        <w:t>Театралис</w:t>
      </w:r>
      <w:proofErr w:type="spellEnd"/>
      <w:r w:rsidR="00D6019A" w:rsidRPr="00D6019A">
        <w:rPr>
          <w:rFonts w:ascii="Times New Roman" w:hAnsi="Times New Roman"/>
          <w:sz w:val="28"/>
          <w:szCs w:val="28"/>
        </w:rPr>
        <w:t>, 2004.</w:t>
      </w:r>
    </w:p>
    <w:p w:rsidR="00D6019A" w:rsidRDefault="00ED5408"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9</w:t>
      </w:r>
      <w:r w:rsidR="00D6019A">
        <w:rPr>
          <w:rFonts w:ascii="Times New Roman" w:hAnsi="Times New Roman"/>
          <w:sz w:val="28"/>
          <w:szCs w:val="28"/>
        </w:rPr>
        <w:t xml:space="preserve">. </w:t>
      </w:r>
      <w:proofErr w:type="spellStart"/>
      <w:r w:rsidR="00D6019A" w:rsidRPr="00D6019A">
        <w:rPr>
          <w:rFonts w:ascii="Times New Roman" w:hAnsi="Times New Roman"/>
          <w:sz w:val="28"/>
          <w:szCs w:val="28"/>
          <w:shd w:val="clear" w:color="auto" w:fill="FFFFFF"/>
        </w:rPr>
        <w:t>Гамезо</w:t>
      </w:r>
      <w:proofErr w:type="spellEnd"/>
      <w:r w:rsidR="00D6019A" w:rsidRPr="00D6019A">
        <w:rPr>
          <w:rFonts w:ascii="Times New Roman" w:hAnsi="Times New Roman"/>
          <w:sz w:val="28"/>
          <w:szCs w:val="28"/>
          <w:shd w:val="clear" w:color="auto" w:fill="FFFFFF"/>
        </w:rPr>
        <w:t xml:space="preserve">, М. В. Возрастная и педагогическая психология / М.В. </w:t>
      </w:r>
      <w:proofErr w:type="spellStart"/>
      <w:r w:rsidR="00D6019A" w:rsidRPr="00D6019A">
        <w:rPr>
          <w:rFonts w:ascii="Times New Roman" w:hAnsi="Times New Roman"/>
          <w:sz w:val="28"/>
          <w:szCs w:val="28"/>
          <w:shd w:val="clear" w:color="auto" w:fill="FFFFFF"/>
        </w:rPr>
        <w:t>Гамезо</w:t>
      </w:r>
      <w:proofErr w:type="spellEnd"/>
      <w:r w:rsidR="00D6019A" w:rsidRPr="00D6019A">
        <w:rPr>
          <w:rFonts w:ascii="Times New Roman" w:hAnsi="Times New Roman"/>
          <w:sz w:val="28"/>
          <w:szCs w:val="28"/>
          <w:shd w:val="clear" w:color="auto" w:fill="FFFFFF"/>
        </w:rPr>
        <w:t>, Е.А. Петрова, Л.М. Орлова. - М.: Педагогическое общество России, </w:t>
      </w:r>
      <w:r w:rsidR="00D6019A" w:rsidRPr="00D6019A">
        <w:rPr>
          <w:rStyle w:val="a8"/>
          <w:rFonts w:ascii="Times New Roman" w:hAnsi="Times New Roman"/>
          <w:b w:val="0"/>
          <w:sz w:val="28"/>
          <w:szCs w:val="28"/>
          <w:shd w:val="clear" w:color="auto" w:fill="FFFFFF"/>
        </w:rPr>
        <w:t>2016</w:t>
      </w:r>
      <w:r w:rsidR="00D6019A" w:rsidRPr="00D6019A">
        <w:rPr>
          <w:rFonts w:ascii="Times New Roman" w:hAnsi="Times New Roman"/>
          <w:sz w:val="28"/>
          <w:szCs w:val="28"/>
          <w:shd w:val="clear" w:color="auto" w:fill="FFFFFF"/>
        </w:rPr>
        <w:t>. - 512 c.</w:t>
      </w:r>
    </w:p>
    <w:p w:rsidR="00D6019A" w:rsidRDefault="00ED5408"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10</w:t>
      </w:r>
      <w:r w:rsidR="00D6019A">
        <w:rPr>
          <w:rFonts w:ascii="Times New Roman" w:hAnsi="Times New Roman"/>
          <w:sz w:val="28"/>
          <w:szCs w:val="28"/>
        </w:rPr>
        <w:t xml:space="preserve">. </w:t>
      </w:r>
      <w:r w:rsidR="00D6019A" w:rsidRPr="00D6019A">
        <w:rPr>
          <w:rFonts w:ascii="Times New Roman" w:hAnsi="Times New Roman"/>
          <w:sz w:val="28"/>
          <w:szCs w:val="28"/>
          <w:shd w:val="clear" w:color="auto" w:fill="FFFFFF"/>
        </w:rPr>
        <w:t xml:space="preserve"> Гребнева, В. В. Теория и технология решения психологических проблем. Учебное пособие / В.В. Гребнева. - М.: ИНФРА-М, 2014. - 192 c.</w:t>
      </w:r>
    </w:p>
    <w:p w:rsidR="00D6019A" w:rsidRDefault="00ED5408"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11</w:t>
      </w:r>
      <w:r w:rsidR="00D6019A">
        <w:rPr>
          <w:rFonts w:ascii="Times New Roman" w:hAnsi="Times New Roman"/>
          <w:sz w:val="28"/>
          <w:szCs w:val="28"/>
        </w:rPr>
        <w:t xml:space="preserve">. </w:t>
      </w:r>
      <w:r w:rsidR="00D6019A" w:rsidRPr="00D6019A">
        <w:rPr>
          <w:rFonts w:ascii="Times New Roman" w:hAnsi="Times New Roman"/>
          <w:sz w:val="28"/>
          <w:szCs w:val="28"/>
          <w:shd w:val="clear" w:color="auto" w:fill="FFFFFF"/>
        </w:rPr>
        <w:t xml:space="preserve">Демидова, И. Ф. Педагогическая психология / И.Ф. Демидова. - М.: Академический Проект, </w:t>
      </w:r>
      <w:proofErr w:type="spellStart"/>
      <w:r w:rsidR="00D6019A" w:rsidRPr="00D6019A">
        <w:rPr>
          <w:rFonts w:ascii="Times New Roman" w:hAnsi="Times New Roman"/>
          <w:sz w:val="28"/>
          <w:szCs w:val="28"/>
          <w:shd w:val="clear" w:color="auto" w:fill="FFFFFF"/>
        </w:rPr>
        <w:t>Трикста</w:t>
      </w:r>
      <w:proofErr w:type="spellEnd"/>
      <w:r w:rsidR="00D6019A" w:rsidRPr="00D6019A">
        <w:rPr>
          <w:rFonts w:ascii="Times New Roman" w:hAnsi="Times New Roman"/>
          <w:b/>
          <w:sz w:val="28"/>
          <w:szCs w:val="28"/>
          <w:shd w:val="clear" w:color="auto" w:fill="FFFFFF"/>
        </w:rPr>
        <w:t>, </w:t>
      </w:r>
      <w:r w:rsidR="00D6019A" w:rsidRPr="00D6019A">
        <w:rPr>
          <w:rStyle w:val="a8"/>
          <w:rFonts w:ascii="Times New Roman" w:hAnsi="Times New Roman"/>
          <w:b w:val="0"/>
          <w:sz w:val="28"/>
          <w:szCs w:val="28"/>
          <w:shd w:val="clear" w:color="auto" w:fill="FFFFFF"/>
        </w:rPr>
        <w:t>2013</w:t>
      </w:r>
      <w:r w:rsidR="00D6019A" w:rsidRPr="00D6019A">
        <w:rPr>
          <w:rFonts w:ascii="Times New Roman" w:hAnsi="Times New Roman"/>
          <w:b/>
          <w:sz w:val="28"/>
          <w:szCs w:val="28"/>
          <w:shd w:val="clear" w:color="auto" w:fill="FFFFFF"/>
        </w:rPr>
        <w:t>.</w:t>
      </w:r>
      <w:r w:rsidR="00D6019A" w:rsidRPr="00D6019A">
        <w:rPr>
          <w:rFonts w:ascii="Times New Roman" w:hAnsi="Times New Roman"/>
          <w:sz w:val="28"/>
          <w:szCs w:val="28"/>
          <w:shd w:val="clear" w:color="auto" w:fill="FFFFFF"/>
        </w:rPr>
        <w:t xml:space="preserve"> - 224 c.</w:t>
      </w:r>
    </w:p>
    <w:p w:rsidR="00D6019A" w:rsidRDefault="00ED5408"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12</w:t>
      </w:r>
      <w:r w:rsidR="00D6019A">
        <w:rPr>
          <w:rFonts w:ascii="Times New Roman" w:hAnsi="Times New Roman"/>
          <w:sz w:val="28"/>
          <w:szCs w:val="28"/>
        </w:rPr>
        <w:t xml:space="preserve">. </w:t>
      </w:r>
      <w:r w:rsidR="00D6019A" w:rsidRPr="00D6019A">
        <w:rPr>
          <w:rFonts w:ascii="Times New Roman" w:hAnsi="Times New Roman"/>
          <w:sz w:val="28"/>
          <w:szCs w:val="28"/>
          <w:shd w:val="clear" w:color="auto" w:fill="FFFFFF"/>
        </w:rPr>
        <w:t xml:space="preserve">Дьяков, С. И. </w:t>
      </w:r>
      <w:proofErr w:type="spellStart"/>
      <w:r w:rsidR="00D6019A" w:rsidRPr="00D6019A">
        <w:rPr>
          <w:rFonts w:ascii="Times New Roman" w:hAnsi="Times New Roman"/>
          <w:sz w:val="28"/>
          <w:szCs w:val="28"/>
          <w:shd w:val="clear" w:color="auto" w:fill="FFFFFF"/>
        </w:rPr>
        <w:t>Субъектность</w:t>
      </w:r>
      <w:proofErr w:type="spellEnd"/>
      <w:r w:rsidR="00D6019A" w:rsidRPr="00D6019A">
        <w:rPr>
          <w:rFonts w:ascii="Times New Roman" w:hAnsi="Times New Roman"/>
          <w:sz w:val="28"/>
          <w:szCs w:val="28"/>
          <w:shd w:val="clear" w:color="auto" w:fill="FFFFFF"/>
        </w:rPr>
        <w:t xml:space="preserve"> педагога. </w:t>
      </w:r>
      <w:proofErr w:type="spellStart"/>
      <w:r w:rsidR="00D6019A" w:rsidRPr="00D6019A">
        <w:rPr>
          <w:rFonts w:ascii="Times New Roman" w:hAnsi="Times New Roman"/>
          <w:sz w:val="28"/>
          <w:szCs w:val="28"/>
          <w:shd w:val="clear" w:color="auto" w:fill="FFFFFF"/>
        </w:rPr>
        <w:t>Психосемантические</w:t>
      </w:r>
      <w:proofErr w:type="spellEnd"/>
      <w:r w:rsidR="00D6019A" w:rsidRPr="00D6019A">
        <w:rPr>
          <w:rFonts w:ascii="Times New Roman" w:hAnsi="Times New Roman"/>
          <w:sz w:val="28"/>
          <w:szCs w:val="28"/>
          <w:shd w:val="clear" w:color="auto" w:fill="FFFFFF"/>
        </w:rPr>
        <w:t xml:space="preserve"> модели и технология исследования. Учебное пособие / С.И. Дьяков. - М.: Флинта, Наука, 2015. - 528 c.</w:t>
      </w:r>
    </w:p>
    <w:p w:rsidR="00D6019A" w:rsidRDefault="00ED5408"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13</w:t>
      </w:r>
      <w:r w:rsidR="00D6019A">
        <w:rPr>
          <w:rFonts w:ascii="Times New Roman" w:hAnsi="Times New Roman"/>
          <w:sz w:val="28"/>
          <w:szCs w:val="28"/>
        </w:rPr>
        <w:t xml:space="preserve">. </w:t>
      </w:r>
      <w:r w:rsidR="00D6019A" w:rsidRPr="00D6019A">
        <w:rPr>
          <w:rFonts w:ascii="Times New Roman" w:eastAsia="Times New Roman" w:hAnsi="Times New Roman"/>
          <w:sz w:val="28"/>
          <w:szCs w:val="28"/>
          <w:lang w:eastAsia="ar-SA"/>
        </w:rPr>
        <w:t>Есаулов, И.Г. Устойчивость и координация в хореографии. Учебно-методическое пособие/ И.Г. Есаулов</w:t>
      </w:r>
      <w:proofErr w:type="gramStart"/>
      <w:r w:rsidR="00D6019A" w:rsidRPr="00D6019A">
        <w:rPr>
          <w:rFonts w:ascii="Times New Roman" w:eastAsia="Times New Roman" w:hAnsi="Times New Roman"/>
          <w:sz w:val="28"/>
          <w:szCs w:val="28"/>
          <w:lang w:eastAsia="ar-SA"/>
        </w:rPr>
        <w:t>.-</w:t>
      </w:r>
      <w:proofErr w:type="gramEnd"/>
      <w:r w:rsidR="00D6019A" w:rsidRPr="00D6019A">
        <w:rPr>
          <w:rFonts w:ascii="Times New Roman" w:eastAsia="Times New Roman" w:hAnsi="Times New Roman"/>
          <w:sz w:val="28"/>
          <w:szCs w:val="28"/>
          <w:lang w:eastAsia="ar-SA"/>
        </w:rPr>
        <w:t>Планета музыки, 2023.-160с.</w:t>
      </w:r>
    </w:p>
    <w:p w:rsidR="00D6019A" w:rsidRDefault="00ED5408" w:rsidP="00D6019A">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14</w:t>
      </w:r>
      <w:r w:rsidR="00D6019A">
        <w:rPr>
          <w:rFonts w:ascii="Times New Roman" w:hAnsi="Times New Roman"/>
          <w:sz w:val="28"/>
          <w:szCs w:val="28"/>
        </w:rPr>
        <w:t xml:space="preserve">. </w:t>
      </w:r>
      <w:r w:rsidR="00D6019A" w:rsidRPr="00D6019A">
        <w:rPr>
          <w:rFonts w:ascii="Times New Roman" w:eastAsia="Times New Roman" w:hAnsi="Times New Roman"/>
          <w:sz w:val="28"/>
          <w:szCs w:val="28"/>
          <w:lang w:eastAsia="ar-SA"/>
        </w:rPr>
        <w:t xml:space="preserve">Есаулов, И.Г. Народно-сценический танец/И.Г. Есаулов, К.А. </w:t>
      </w:r>
      <w:proofErr w:type="spellStart"/>
      <w:r w:rsidR="00D6019A" w:rsidRPr="00D6019A">
        <w:rPr>
          <w:rFonts w:ascii="Times New Roman" w:eastAsia="Times New Roman" w:hAnsi="Times New Roman"/>
          <w:sz w:val="28"/>
          <w:szCs w:val="28"/>
          <w:lang w:eastAsia="ar-SA"/>
        </w:rPr>
        <w:t>Есаулова</w:t>
      </w:r>
      <w:proofErr w:type="spellEnd"/>
      <w:proofErr w:type="gramStart"/>
      <w:r w:rsidR="00D6019A" w:rsidRPr="00D6019A">
        <w:rPr>
          <w:rFonts w:ascii="Times New Roman" w:eastAsia="Times New Roman" w:hAnsi="Times New Roman"/>
          <w:sz w:val="28"/>
          <w:szCs w:val="28"/>
          <w:lang w:eastAsia="ar-SA"/>
        </w:rPr>
        <w:t>.-</w:t>
      </w:r>
      <w:proofErr w:type="gramEnd"/>
      <w:r w:rsidR="00D6019A" w:rsidRPr="00D6019A">
        <w:rPr>
          <w:rFonts w:ascii="Times New Roman" w:eastAsia="Times New Roman" w:hAnsi="Times New Roman"/>
          <w:sz w:val="28"/>
          <w:szCs w:val="28"/>
          <w:lang w:eastAsia="ar-SA"/>
        </w:rPr>
        <w:t>Планета музыки, 2022.-208с.</w:t>
      </w:r>
    </w:p>
    <w:p w:rsidR="00ED5408" w:rsidRDefault="00ED5408" w:rsidP="00ED5408">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15</w:t>
      </w:r>
      <w:r w:rsidR="00D6019A">
        <w:rPr>
          <w:rFonts w:ascii="Times New Roman" w:hAnsi="Times New Roman"/>
          <w:sz w:val="28"/>
          <w:szCs w:val="28"/>
        </w:rPr>
        <w:t xml:space="preserve">. </w:t>
      </w:r>
      <w:proofErr w:type="spellStart"/>
      <w:r w:rsidR="00D6019A" w:rsidRPr="00D6019A">
        <w:rPr>
          <w:rFonts w:ascii="Times New Roman" w:eastAsia="Times New Roman" w:hAnsi="Times New Roman"/>
          <w:sz w:val="28"/>
          <w:szCs w:val="28"/>
          <w:lang w:eastAsia="ar-SA"/>
        </w:rPr>
        <w:t>Зайфферт</w:t>
      </w:r>
      <w:proofErr w:type="spellEnd"/>
      <w:r w:rsidR="00D6019A" w:rsidRPr="00D6019A">
        <w:rPr>
          <w:rFonts w:ascii="Times New Roman" w:eastAsia="Times New Roman" w:hAnsi="Times New Roman"/>
          <w:sz w:val="28"/>
          <w:szCs w:val="28"/>
          <w:lang w:eastAsia="ar-SA"/>
        </w:rPr>
        <w:t xml:space="preserve">, Д. Педагогика и психология танца. Заметки хореографа. Учебное пособие/ </w:t>
      </w:r>
      <w:proofErr w:type="spellStart"/>
      <w:r w:rsidR="00D6019A" w:rsidRPr="00D6019A">
        <w:rPr>
          <w:rFonts w:ascii="Times New Roman" w:eastAsia="Times New Roman" w:hAnsi="Times New Roman"/>
          <w:sz w:val="28"/>
          <w:szCs w:val="28"/>
          <w:lang w:eastAsia="ar-SA"/>
        </w:rPr>
        <w:t>Д.Зайфферт</w:t>
      </w:r>
      <w:proofErr w:type="spellEnd"/>
      <w:r w:rsidR="00D6019A" w:rsidRPr="00D6019A">
        <w:rPr>
          <w:rFonts w:ascii="Times New Roman" w:eastAsia="Times New Roman" w:hAnsi="Times New Roman"/>
          <w:sz w:val="28"/>
          <w:szCs w:val="28"/>
          <w:lang w:eastAsia="ar-SA"/>
        </w:rPr>
        <w:t xml:space="preserve">, пер. </w:t>
      </w:r>
      <w:proofErr w:type="spellStart"/>
      <w:r w:rsidR="00D6019A" w:rsidRPr="00D6019A">
        <w:rPr>
          <w:rFonts w:ascii="Times New Roman" w:eastAsia="Times New Roman" w:hAnsi="Times New Roman"/>
          <w:sz w:val="28"/>
          <w:szCs w:val="28"/>
          <w:lang w:eastAsia="ar-SA"/>
        </w:rPr>
        <w:t>В.Штакенберг</w:t>
      </w:r>
      <w:proofErr w:type="spellEnd"/>
      <w:r w:rsidR="00D6019A" w:rsidRPr="00D6019A">
        <w:rPr>
          <w:rFonts w:ascii="Times New Roman" w:eastAsia="Times New Roman" w:hAnsi="Times New Roman"/>
          <w:sz w:val="28"/>
          <w:szCs w:val="28"/>
          <w:lang w:eastAsia="ar-SA"/>
        </w:rPr>
        <w:t>.- Планета музыки, 2022, 128с.</w:t>
      </w:r>
    </w:p>
    <w:p w:rsidR="00ED5408" w:rsidRDefault="00ED5408" w:rsidP="00ED5408">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 xml:space="preserve">16. </w:t>
      </w:r>
      <w:r w:rsidR="00D6019A" w:rsidRPr="00D6019A">
        <w:rPr>
          <w:rFonts w:ascii="Times New Roman" w:eastAsia="Times New Roman" w:hAnsi="Times New Roman"/>
          <w:sz w:val="28"/>
          <w:szCs w:val="28"/>
          <w:lang w:eastAsia="ar-SA"/>
        </w:rPr>
        <w:t>Никитин, В.Ю. Мастерство хореографа в современном танце/В.Ю. Никитин.- Планета музыки, 2021.-520с.</w:t>
      </w:r>
    </w:p>
    <w:p w:rsidR="00ED5408" w:rsidRDefault="00ED5408" w:rsidP="00ED5408">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 xml:space="preserve">15. </w:t>
      </w:r>
      <w:r w:rsidR="00D6019A" w:rsidRPr="00D6019A">
        <w:rPr>
          <w:rFonts w:ascii="Times New Roman" w:hAnsi="Times New Roman"/>
          <w:sz w:val="28"/>
          <w:szCs w:val="28"/>
        </w:rPr>
        <w:t>Коренева, М. Музыкально-</w:t>
      </w:r>
      <w:proofErr w:type="gramStart"/>
      <w:r w:rsidR="00D6019A" w:rsidRPr="00D6019A">
        <w:rPr>
          <w:rFonts w:ascii="Times New Roman" w:hAnsi="Times New Roman"/>
          <w:sz w:val="28"/>
          <w:szCs w:val="28"/>
        </w:rPr>
        <w:t>ритмические движения</w:t>
      </w:r>
      <w:proofErr w:type="gramEnd"/>
      <w:r w:rsidR="00D6019A" w:rsidRPr="00D6019A">
        <w:rPr>
          <w:rFonts w:ascii="Times New Roman" w:hAnsi="Times New Roman"/>
          <w:sz w:val="28"/>
          <w:szCs w:val="28"/>
        </w:rPr>
        <w:t xml:space="preserve">: сборник. – М.: </w:t>
      </w:r>
      <w:proofErr w:type="spellStart"/>
      <w:r w:rsidR="00D6019A" w:rsidRPr="00D6019A">
        <w:rPr>
          <w:rFonts w:ascii="Times New Roman" w:hAnsi="Times New Roman"/>
          <w:sz w:val="28"/>
          <w:szCs w:val="28"/>
        </w:rPr>
        <w:t>Владос</w:t>
      </w:r>
      <w:proofErr w:type="spellEnd"/>
      <w:r w:rsidR="00D6019A" w:rsidRPr="00D6019A">
        <w:rPr>
          <w:rFonts w:ascii="Times New Roman" w:hAnsi="Times New Roman"/>
          <w:sz w:val="28"/>
          <w:szCs w:val="28"/>
        </w:rPr>
        <w:t>, 2001. -112с.</w:t>
      </w:r>
    </w:p>
    <w:p w:rsidR="00ED5408" w:rsidRDefault="00ED5408" w:rsidP="00ED5408">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 xml:space="preserve">17. </w:t>
      </w:r>
      <w:r w:rsidR="00D6019A" w:rsidRPr="00D6019A">
        <w:rPr>
          <w:rFonts w:ascii="Times New Roman" w:hAnsi="Times New Roman"/>
          <w:sz w:val="28"/>
          <w:szCs w:val="28"/>
        </w:rPr>
        <w:t xml:space="preserve">Лисицкая – Вдовина, Т.Ю. Композиция танца. Учебно-методическое пособие/ Т.Ю. Лисицкая </w:t>
      </w:r>
      <w:proofErr w:type="gramStart"/>
      <w:r w:rsidR="00D6019A" w:rsidRPr="00D6019A">
        <w:rPr>
          <w:rFonts w:ascii="Times New Roman" w:hAnsi="Times New Roman"/>
          <w:sz w:val="28"/>
          <w:szCs w:val="28"/>
        </w:rPr>
        <w:t>–В</w:t>
      </w:r>
      <w:proofErr w:type="gramEnd"/>
      <w:r w:rsidR="00D6019A" w:rsidRPr="00D6019A">
        <w:rPr>
          <w:rFonts w:ascii="Times New Roman" w:hAnsi="Times New Roman"/>
          <w:sz w:val="28"/>
          <w:szCs w:val="28"/>
        </w:rPr>
        <w:t xml:space="preserve">довина.- </w:t>
      </w:r>
      <w:proofErr w:type="spellStart"/>
      <w:r w:rsidR="00D6019A" w:rsidRPr="00D6019A">
        <w:rPr>
          <w:rFonts w:ascii="Times New Roman" w:hAnsi="Times New Roman"/>
          <w:sz w:val="28"/>
          <w:szCs w:val="28"/>
        </w:rPr>
        <w:t>Директмедиа</w:t>
      </w:r>
      <w:proofErr w:type="spellEnd"/>
      <w:r w:rsidR="00D6019A" w:rsidRPr="00D6019A">
        <w:rPr>
          <w:rFonts w:ascii="Times New Roman" w:hAnsi="Times New Roman"/>
          <w:sz w:val="28"/>
          <w:szCs w:val="28"/>
        </w:rPr>
        <w:t xml:space="preserve"> </w:t>
      </w:r>
      <w:proofErr w:type="spellStart"/>
      <w:r w:rsidR="00D6019A" w:rsidRPr="00D6019A">
        <w:rPr>
          <w:rFonts w:ascii="Times New Roman" w:hAnsi="Times New Roman"/>
          <w:sz w:val="28"/>
          <w:szCs w:val="28"/>
        </w:rPr>
        <w:t>Паблишинг</w:t>
      </w:r>
      <w:proofErr w:type="spellEnd"/>
      <w:r w:rsidR="00D6019A" w:rsidRPr="00D6019A">
        <w:rPr>
          <w:rFonts w:ascii="Times New Roman" w:hAnsi="Times New Roman"/>
          <w:sz w:val="28"/>
          <w:szCs w:val="28"/>
        </w:rPr>
        <w:t>, 2023.- 128с.</w:t>
      </w:r>
    </w:p>
    <w:p w:rsidR="00ED5408" w:rsidRDefault="00ED5408" w:rsidP="00ED5408">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lastRenderedPageBreak/>
        <w:t xml:space="preserve">18. </w:t>
      </w:r>
      <w:proofErr w:type="spellStart"/>
      <w:r w:rsidR="00D6019A" w:rsidRPr="00D6019A">
        <w:rPr>
          <w:rFonts w:ascii="Times New Roman" w:hAnsi="Times New Roman"/>
          <w:sz w:val="28"/>
          <w:szCs w:val="28"/>
        </w:rPr>
        <w:t>Мориц</w:t>
      </w:r>
      <w:proofErr w:type="spellEnd"/>
      <w:r w:rsidR="00D6019A" w:rsidRPr="00D6019A">
        <w:rPr>
          <w:rFonts w:ascii="Times New Roman" w:hAnsi="Times New Roman"/>
          <w:sz w:val="28"/>
          <w:szCs w:val="28"/>
        </w:rPr>
        <w:t xml:space="preserve">, В.Э. Методика классического тренажа/В.Э. </w:t>
      </w:r>
      <w:proofErr w:type="spellStart"/>
      <w:r w:rsidR="00D6019A" w:rsidRPr="00D6019A">
        <w:rPr>
          <w:rFonts w:ascii="Times New Roman" w:hAnsi="Times New Roman"/>
          <w:sz w:val="28"/>
          <w:szCs w:val="28"/>
        </w:rPr>
        <w:t>Мориц</w:t>
      </w:r>
      <w:proofErr w:type="spellEnd"/>
      <w:r w:rsidR="00D6019A" w:rsidRPr="00D6019A">
        <w:rPr>
          <w:rFonts w:ascii="Times New Roman" w:hAnsi="Times New Roman"/>
          <w:sz w:val="28"/>
          <w:szCs w:val="28"/>
        </w:rPr>
        <w:t>, А.И. Чекрыгин, Н.И. Тарасов</w:t>
      </w:r>
      <w:proofErr w:type="gramStart"/>
      <w:r w:rsidR="00D6019A" w:rsidRPr="00D6019A">
        <w:rPr>
          <w:rFonts w:ascii="Times New Roman" w:hAnsi="Times New Roman"/>
          <w:sz w:val="28"/>
          <w:szCs w:val="28"/>
        </w:rPr>
        <w:t>.-</w:t>
      </w:r>
      <w:proofErr w:type="gramEnd"/>
      <w:r w:rsidR="00D6019A" w:rsidRPr="00D6019A">
        <w:rPr>
          <w:rFonts w:ascii="Times New Roman" w:hAnsi="Times New Roman"/>
          <w:sz w:val="28"/>
          <w:szCs w:val="28"/>
        </w:rPr>
        <w:t>Планета музыки, 2021.- 224с.</w:t>
      </w:r>
    </w:p>
    <w:p w:rsidR="00ED5408" w:rsidRDefault="00ED5408" w:rsidP="00ED5408">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19</w:t>
      </w:r>
      <w:r w:rsidRPr="00ED5408">
        <w:rPr>
          <w:rFonts w:ascii="Times New Roman" w:hAnsi="Times New Roman"/>
          <w:sz w:val="28"/>
          <w:szCs w:val="28"/>
        </w:rPr>
        <w:t xml:space="preserve">. </w:t>
      </w:r>
      <w:proofErr w:type="spellStart"/>
      <w:r w:rsidRPr="00ED5408">
        <w:rPr>
          <w:rFonts w:ascii="Times New Roman" w:eastAsia="Times New Roman" w:hAnsi="Times New Roman"/>
          <w:sz w:val="28"/>
          <w:szCs w:val="28"/>
          <w:lang w:eastAsia="ar-SA"/>
        </w:rPr>
        <w:t>Немов</w:t>
      </w:r>
      <w:proofErr w:type="spellEnd"/>
      <w:r w:rsidRPr="00ED5408">
        <w:rPr>
          <w:rFonts w:ascii="Times New Roman" w:eastAsia="Times New Roman" w:hAnsi="Times New Roman"/>
          <w:sz w:val="28"/>
          <w:szCs w:val="28"/>
          <w:lang w:eastAsia="ar-SA"/>
        </w:rPr>
        <w:t>, Р.С. Психология. Учебное пособие для студентов вузов/</w:t>
      </w:r>
      <w:proofErr w:type="spellStart"/>
      <w:r w:rsidRPr="00ED5408">
        <w:rPr>
          <w:rFonts w:ascii="Times New Roman" w:eastAsia="Times New Roman" w:hAnsi="Times New Roman"/>
          <w:sz w:val="28"/>
          <w:szCs w:val="28"/>
          <w:lang w:eastAsia="ar-SA"/>
        </w:rPr>
        <w:t>Р.С.Немов</w:t>
      </w:r>
      <w:proofErr w:type="spellEnd"/>
      <w:r w:rsidRPr="00ED5408">
        <w:rPr>
          <w:rFonts w:ascii="Times New Roman" w:eastAsia="Times New Roman" w:hAnsi="Times New Roman"/>
          <w:sz w:val="28"/>
          <w:szCs w:val="28"/>
          <w:lang w:eastAsia="ar-SA"/>
        </w:rPr>
        <w:t>. – М., Просвещение: ВЛАДОС, 2020 - 512с. - ISBN 978-5-9916-9196-3</w:t>
      </w:r>
    </w:p>
    <w:p w:rsidR="00ED5408" w:rsidRDefault="00ED5408" w:rsidP="00ED5408">
      <w:pPr>
        <w:tabs>
          <w:tab w:val="left" w:pos="567"/>
        </w:tabs>
        <w:suppressAutoHyphens/>
        <w:spacing w:after="0" w:line="240" w:lineRule="auto"/>
        <w:ind w:left="142"/>
        <w:jc w:val="both"/>
        <w:rPr>
          <w:rFonts w:ascii="Times New Roman" w:eastAsia="Times New Roman" w:hAnsi="Times New Roman"/>
          <w:sz w:val="28"/>
          <w:szCs w:val="28"/>
          <w:lang w:eastAsia="ar-SA"/>
        </w:rPr>
      </w:pPr>
      <w:r>
        <w:rPr>
          <w:rFonts w:ascii="Times New Roman" w:hAnsi="Times New Roman"/>
          <w:sz w:val="28"/>
          <w:szCs w:val="28"/>
        </w:rPr>
        <w:t xml:space="preserve">20. </w:t>
      </w:r>
      <w:r w:rsidRPr="00ED5408">
        <w:rPr>
          <w:rFonts w:ascii="Times New Roman" w:eastAsia="Times New Roman" w:hAnsi="Times New Roman"/>
          <w:sz w:val="28"/>
          <w:szCs w:val="28"/>
          <w:lang w:eastAsia="ar-SA"/>
        </w:rPr>
        <w:t>Панферов, В.  Пластика современного танца/</w:t>
      </w:r>
      <w:proofErr w:type="spellStart"/>
      <w:r w:rsidRPr="00ED5408">
        <w:rPr>
          <w:rFonts w:ascii="Times New Roman" w:eastAsia="Times New Roman" w:hAnsi="Times New Roman"/>
          <w:sz w:val="28"/>
          <w:szCs w:val="28"/>
          <w:lang w:eastAsia="ar-SA"/>
        </w:rPr>
        <w:t>В.Панферов</w:t>
      </w:r>
      <w:proofErr w:type="spellEnd"/>
      <w:r w:rsidRPr="00ED5408">
        <w:rPr>
          <w:rFonts w:ascii="Times New Roman" w:eastAsia="Times New Roman" w:hAnsi="Times New Roman"/>
          <w:sz w:val="28"/>
          <w:szCs w:val="28"/>
          <w:lang w:eastAsia="ar-SA"/>
        </w:rPr>
        <w:t>. - Челябинск: 2016</w:t>
      </w:r>
      <w:r>
        <w:rPr>
          <w:rFonts w:ascii="Times New Roman" w:eastAsia="Times New Roman" w:hAnsi="Times New Roman"/>
          <w:sz w:val="28"/>
          <w:szCs w:val="28"/>
          <w:lang w:eastAsia="ar-SA"/>
        </w:rPr>
        <w:t>.</w:t>
      </w:r>
      <w:r w:rsidRPr="00ED5408">
        <w:rPr>
          <w:rFonts w:ascii="Times New Roman" w:eastAsia="Times New Roman" w:hAnsi="Times New Roman"/>
          <w:sz w:val="28"/>
          <w:szCs w:val="28"/>
          <w:lang w:eastAsia="ar-SA"/>
        </w:rPr>
        <w:t xml:space="preserve"> – 240с. - ISBN 978-5-507-46033-5</w:t>
      </w:r>
    </w:p>
    <w:p w:rsidR="00ED5408" w:rsidRDefault="00ED5408" w:rsidP="00ED5408">
      <w:pPr>
        <w:tabs>
          <w:tab w:val="left" w:pos="567"/>
        </w:tabs>
        <w:suppressAutoHyphens/>
        <w:spacing w:after="0" w:line="240" w:lineRule="auto"/>
        <w:ind w:left="142"/>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 </w:t>
      </w:r>
      <w:proofErr w:type="spellStart"/>
      <w:r w:rsidRPr="00ED5408">
        <w:rPr>
          <w:rFonts w:ascii="Times New Roman" w:hAnsi="Times New Roman"/>
          <w:sz w:val="28"/>
          <w:szCs w:val="28"/>
        </w:rPr>
        <w:t>Прибылов</w:t>
      </w:r>
      <w:proofErr w:type="spellEnd"/>
      <w:r w:rsidRPr="00ED5408">
        <w:rPr>
          <w:rFonts w:ascii="Times New Roman" w:hAnsi="Times New Roman"/>
          <w:sz w:val="28"/>
          <w:szCs w:val="28"/>
        </w:rPr>
        <w:t>, Г. Методическое пособие по классическому танцу для педагогов-хореографов младших и средних классов/</w:t>
      </w:r>
      <w:proofErr w:type="spellStart"/>
      <w:r w:rsidRPr="00ED5408">
        <w:rPr>
          <w:rFonts w:ascii="Times New Roman" w:hAnsi="Times New Roman"/>
          <w:sz w:val="28"/>
          <w:szCs w:val="28"/>
        </w:rPr>
        <w:t>Г.Прибылов</w:t>
      </w:r>
      <w:proofErr w:type="spellEnd"/>
      <w:r w:rsidRPr="00ED5408">
        <w:rPr>
          <w:rFonts w:ascii="Times New Roman" w:hAnsi="Times New Roman"/>
          <w:sz w:val="28"/>
          <w:szCs w:val="28"/>
        </w:rPr>
        <w:t xml:space="preserve">. – М.: </w:t>
      </w:r>
      <w:proofErr w:type="spellStart"/>
      <w:r w:rsidRPr="00ED5408">
        <w:rPr>
          <w:rFonts w:ascii="Times New Roman" w:hAnsi="Times New Roman"/>
          <w:sz w:val="28"/>
          <w:szCs w:val="28"/>
        </w:rPr>
        <w:t>Театралис</w:t>
      </w:r>
      <w:proofErr w:type="spellEnd"/>
      <w:r w:rsidRPr="00ED5408">
        <w:rPr>
          <w:rFonts w:ascii="Times New Roman" w:hAnsi="Times New Roman"/>
          <w:sz w:val="28"/>
          <w:szCs w:val="28"/>
        </w:rPr>
        <w:t>, 2021. – 67 с. - ISBN 5-89144-585-9</w:t>
      </w:r>
    </w:p>
    <w:p w:rsidR="00ED5408" w:rsidRPr="00ED5408" w:rsidRDefault="00ED5408" w:rsidP="00ED5408">
      <w:pPr>
        <w:tabs>
          <w:tab w:val="left" w:pos="567"/>
        </w:tabs>
        <w:suppressAutoHyphens/>
        <w:spacing w:after="0" w:line="240" w:lineRule="auto"/>
        <w:ind w:left="142"/>
        <w:jc w:val="both"/>
        <w:rPr>
          <w:rFonts w:ascii="Times New Roman" w:eastAsia="Times New Roman" w:hAnsi="Times New Roman"/>
          <w:sz w:val="28"/>
          <w:szCs w:val="28"/>
          <w:lang w:eastAsia="ar-SA"/>
        </w:rPr>
      </w:pPr>
      <w:r>
        <w:rPr>
          <w:rFonts w:ascii="Times New Roman" w:hAnsi="Times New Roman"/>
          <w:sz w:val="28"/>
          <w:szCs w:val="28"/>
        </w:rPr>
        <w:t xml:space="preserve">22. </w:t>
      </w:r>
      <w:r w:rsidR="00D6019A" w:rsidRPr="00D6019A">
        <w:rPr>
          <w:rFonts w:ascii="Times New Roman" w:hAnsi="Times New Roman"/>
          <w:sz w:val="28"/>
          <w:szCs w:val="28"/>
        </w:rPr>
        <w:t>Смирнова, А.И. Мастера русской хореографии. Словарь/А.И. Смирнова.- Планета музыки, 2022.-208с.</w:t>
      </w:r>
    </w:p>
    <w:p w:rsidR="00D6019A" w:rsidRDefault="00ED5408" w:rsidP="00ED5408">
      <w:pPr>
        <w:tabs>
          <w:tab w:val="left" w:pos="567"/>
        </w:tabs>
        <w:suppressAutoHyphens/>
        <w:spacing w:after="0" w:line="240" w:lineRule="auto"/>
        <w:ind w:left="142"/>
        <w:jc w:val="both"/>
        <w:rPr>
          <w:rFonts w:ascii="Times New Roman" w:hAnsi="Times New Roman"/>
          <w:sz w:val="28"/>
          <w:szCs w:val="28"/>
        </w:rPr>
      </w:pPr>
      <w:r>
        <w:rPr>
          <w:rFonts w:ascii="Times New Roman" w:hAnsi="Times New Roman"/>
          <w:sz w:val="28"/>
          <w:szCs w:val="28"/>
        </w:rPr>
        <w:t xml:space="preserve">23. </w:t>
      </w:r>
      <w:r w:rsidR="00D6019A" w:rsidRPr="00D6019A">
        <w:rPr>
          <w:rFonts w:ascii="Times New Roman" w:eastAsia="Times New Roman" w:hAnsi="Times New Roman"/>
          <w:sz w:val="28"/>
          <w:szCs w:val="28"/>
          <w:lang w:eastAsia="ru-RU"/>
        </w:rPr>
        <w:t>Семенова, О.Н. Система упражнений, партерной гимнастики на уроках классического танца // Образовательная социальная сеть nsportal.ru</w:t>
      </w:r>
      <w:proofErr w:type="gramStart"/>
      <w:r w:rsidR="00D6019A" w:rsidRPr="00D6019A">
        <w:rPr>
          <w:rFonts w:ascii="Times New Roman" w:eastAsia="Times New Roman" w:hAnsi="Times New Roman"/>
          <w:sz w:val="28"/>
          <w:szCs w:val="28"/>
          <w:lang w:eastAsia="ru-RU"/>
        </w:rPr>
        <w:t xml:space="preserve"> :</w:t>
      </w:r>
      <w:proofErr w:type="gramEnd"/>
      <w:r w:rsidR="00D6019A" w:rsidRPr="00D6019A">
        <w:rPr>
          <w:rFonts w:ascii="Times New Roman" w:eastAsia="Times New Roman" w:hAnsi="Times New Roman"/>
          <w:sz w:val="28"/>
          <w:szCs w:val="28"/>
          <w:lang w:eastAsia="ru-RU"/>
        </w:rPr>
        <w:t xml:space="preserve"> [сайт]. – [Б. м.]: Квазар, 2018. – URL: </w:t>
      </w:r>
      <w:hyperlink r:id="rId14" w:tgtFrame="_blank" w:history="1">
        <w:r w:rsidR="00D6019A" w:rsidRPr="00D6019A">
          <w:rPr>
            <w:rStyle w:val="af3"/>
            <w:rFonts w:ascii="Times New Roman" w:hAnsi="Times New Roman"/>
            <w:color w:val="auto"/>
            <w:sz w:val="28"/>
            <w:szCs w:val="28"/>
            <w:lang w:eastAsia="ru-RU"/>
          </w:rPr>
          <w:t>https://nsportal.ru/kultura/muzykalnoe-iskusstvo/library/2018/05/17/sistema-uprazhneniy-parternoy-gimnastiki-na-urokah</w:t>
        </w:r>
      </w:hyperlink>
    </w:p>
    <w:p w:rsidR="00D6019A" w:rsidRDefault="00D6019A" w:rsidP="00D6019A">
      <w:pPr>
        <w:tabs>
          <w:tab w:val="left" w:pos="567"/>
          <w:tab w:val="left" w:pos="986"/>
        </w:tabs>
        <w:autoSpaceDN w:val="0"/>
        <w:spacing w:after="0" w:line="240" w:lineRule="auto"/>
        <w:jc w:val="center"/>
        <w:rPr>
          <w:rFonts w:ascii="Times New Roman" w:hAnsi="Times New Roman"/>
          <w:b/>
          <w:sz w:val="24"/>
          <w:szCs w:val="24"/>
        </w:rPr>
      </w:pPr>
    </w:p>
    <w:p w:rsidR="00D6019A" w:rsidRDefault="00D6019A" w:rsidP="00D6019A">
      <w:pPr>
        <w:tabs>
          <w:tab w:val="left" w:pos="567"/>
          <w:tab w:val="left" w:pos="986"/>
        </w:tabs>
        <w:autoSpaceDN w:val="0"/>
        <w:spacing w:after="0" w:line="240" w:lineRule="auto"/>
        <w:jc w:val="center"/>
        <w:rPr>
          <w:rFonts w:ascii="Times New Roman" w:hAnsi="Times New Roman"/>
          <w:b/>
          <w:sz w:val="24"/>
          <w:szCs w:val="24"/>
        </w:rPr>
      </w:pPr>
    </w:p>
    <w:p w:rsidR="001070D7" w:rsidRPr="00861893" w:rsidRDefault="0052310A" w:rsidP="005061B7">
      <w:pPr>
        <w:tabs>
          <w:tab w:val="left" w:pos="567"/>
          <w:tab w:val="left" w:pos="986"/>
        </w:tabs>
        <w:autoSpaceDN w:val="0"/>
        <w:spacing w:after="0" w:line="240" w:lineRule="auto"/>
        <w:jc w:val="both"/>
        <w:rPr>
          <w:rFonts w:ascii="Times New Roman" w:hAnsi="Times New Roman"/>
          <w:b/>
          <w:sz w:val="24"/>
          <w:szCs w:val="24"/>
        </w:rPr>
      </w:pPr>
      <w:r w:rsidRPr="00861893">
        <w:rPr>
          <w:rFonts w:ascii="Times New Roman" w:hAnsi="Times New Roman"/>
          <w:b/>
          <w:sz w:val="24"/>
          <w:szCs w:val="24"/>
        </w:rPr>
        <w:tab/>
      </w:r>
    </w:p>
    <w:p w:rsidR="00DD7EED" w:rsidRDefault="00DD7EED" w:rsidP="005061B7">
      <w:pPr>
        <w:tabs>
          <w:tab w:val="left" w:pos="567"/>
          <w:tab w:val="left" w:pos="986"/>
        </w:tabs>
        <w:autoSpaceDN w:val="0"/>
        <w:spacing w:after="0" w:line="240" w:lineRule="auto"/>
        <w:jc w:val="center"/>
        <w:rPr>
          <w:rFonts w:ascii="Times New Roman" w:hAnsi="Times New Roman"/>
          <w:b/>
          <w:sz w:val="24"/>
          <w:szCs w:val="24"/>
        </w:rPr>
      </w:pPr>
    </w:p>
    <w:p w:rsidR="00ED5408" w:rsidRPr="00ED5408" w:rsidRDefault="00ED5408" w:rsidP="00ED5408">
      <w:pPr>
        <w:pStyle w:val="2"/>
        <w:jc w:val="center"/>
        <w:rPr>
          <w:rFonts w:ascii="Times New Roman" w:hAnsi="Times New Roman"/>
          <w:color w:val="auto"/>
          <w:sz w:val="28"/>
          <w:szCs w:val="28"/>
          <w:lang w:eastAsia="ar-SA"/>
        </w:rPr>
      </w:pPr>
      <w:bookmarkStart w:id="1" w:name="_Toc147135207"/>
      <w:bookmarkStart w:id="2" w:name="_Toc147138152"/>
      <w:r w:rsidRPr="00ED5408">
        <w:rPr>
          <w:rFonts w:ascii="Times New Roman" w:hAnsi="Times New Roman"/>
          <w:color w:val="auto"/>
          <w:sz w:val="28"/>
          <w:szCs w:val="28"/>
          <w:lang w:eastAsia="ar-SA"/>
        </w:rPr>
        <w:t>2.7 Приложение</w:t>
      </w:r>
      <w:bookmarkEnd w:id="1"/>
      <w:bookmarkEnd w:id="2"/>
    </w:p>
    <w:p w:rsidR="00ED5408" w:rsidRPr="0064238D" w:rsidRDefault="00ED5408" w:rsidP="00ED5408">
      <w:pPr>
        <w:tabs>
          <w:tab w:val="left" w:pos="7301"/>
        </w:tabs>
        <w:spacing w:after="0" w:line="240" w:lineRule="auto"/>
        <w:contextualSpacing/>
        <w:jc w:val="right"/>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Приложение 1</w:t>
      </w:r>
    </w:p>
    <w:p w:rsidR="00ED5408" w:rsidRPr="00263E96" w:rsidRDefault="00ED5408" w:rsidP="00F30C2F">
      <w:pPr>
        <w:pStyle w:val="2"/>
        <w:jc w:val="center"/>
        <w:rPr>
          <w:rFonts w:ascii="Times New Roman" w:eastAsia="Calibri" w:hAnsi="Times New Roman"/>
          <w:color w:val="auto"/>
          <w:sz w:val="28"/>
          <w:szCs w:val="28"/>
          <w:shd w:val="clear" w:color="auto" w:fill="FFFFFF"/>
        </w:rPr>
      </w:pPr>
      <w:bookmarkStart w:id="3" w:name="_Toc147135208"/>
      <w:bookmarkStart w:id="4" w:name="_Toc147138153"/>
      <w:r w:rsidRPr="00263E96">
        <w:rPr>
          <w:rFonts w:ascii="Times New Roman" w:eastAsia="Calibri" w:hAnsi="Times New Roman"/>
          <w:color w:val="auto"/>
          <w:sz w:val="28"/>
          <w:szCs w:val="28"/>
          <w:shd w:val="clear" w:color="auto" w:fill="FFFFFF"/>
        </w:rPr>
        <w:t>Работа с родителями</w:t>
      </w:r>
      <w:bookmarkEnd w:id="3"/>
      <w:bookmarkEnd w:id="4"/>
    </w:p>
    <w:p w:rsidR="00F30C2F" w:rsidRPr="00F30C2F" w:rsidRDefault="00F30C2F" w:rsidP="00F30C2F">
      <w:pPr>
        <w:tabs>
          <w:tab w:val="left" w:pos="567"/>
          <w:tab w:val="left" w:pos="709"/>
        </w:tabs>
        <w:suppressAutoHyphens/>
        <w:spacing w:after="0" w:line="240" w:lineRule="auto"/>
        <w:jc w:val="both"/>
        <w:rPr>
          <w:rFonts w:ascii="Times New Roman" w:eastAsia="Times New Roman" w:hAnsi="Times New Roman"/>
          <w:sz w:val="28"/>
          <w:szCs w:val="28"/>
          <w:lang w:eastAsia="ar-SA"/>
        </w:rPr>
      </w:pP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eastAsia="ar-SA"/>
        </w:rPr>
        <w:tab/>
      </w:r>
      <w:r w:rsidRPr="00F30C2F">
        <w:rPr>
          <w:rFonts w:ascii="Times New Roman" w:eastAsia="Times New Roman" w:hAnsi="Times New Roman"/>
          <w:sz w:val="28"/>
          <w:szCs w:val="28"/>
          <w:lang w:eastAsia="ar-SA"/>
        </w:rPr>
        <w:tab/>
        <w:t>Программа хореографического объединения предусматривает активную работу с родителями, так как они являются главными помощниками и партнерами педагогов в образовательно-воспитательном процессе.</w:t>
      </w:r>
    </w:p>
    <w:p w:rsidR="00F30C2F" w:rsidRPr="00F30C2F" w:rsidRDefault="00F30C2F" w:rsidP="00F30C2F">
      <w:pPr>
        <w:tabs>
          <w:tab w:val="left" w:pos="567"/>
        </w:tabs>
        <w:suppressAutoHyphens/>
        <w:spacing w:after="0" w:line="240" w:lineRule="auto"/>
        <w:jc w:val="both"/>
        <w:rPr>
          <w:rFonts w:ascii="Times New Roman" w:eastAsia="Times New Roman" w:hAnsi="Times New Roman"/>
          <w:sz w:val="28"/>
          <w:szCs w:val="28"/>
          <w:lang w:eastAsia="ar-SA"/>
        </w:rPr>
      </w:pPr>
      <w:r w:rsidRPr="00F30C2F">
        <w:rPr>
          <w:rFonts w:ascii="Times New Roman" w:eastAsia="Times New Roman" w:hAnsi="Times New Roman"/>
          <w:sz w:val="28"/>
          <w:szCs w:val="28"/>
          <w:lang w:eastAsia="ar-SA"/>
        </w:rPr>
        <w:t xml:space="preserve">   </w:t>
      </w:r>
      <w:r w:rsidRPr="00F30C2F">
        <w:rPr>
          <w:rFonts w:ascii="Times New Roman" w:eastAsia="Times New Roman" w:hAnsi="Times New Roman"/>
          <w:sz w:val="28"/>
          <w:szCs w:val="28"/>
          <w:lang w:eastAsia="ar-SA"/>
        </w:rPr>
        <w:tab/>
        <w:t>Работа с родителями предполагает проведение открытых уроков и родительских собраний в начале, середине, конце учебного года.</w:t>
      </w:r>
    </w:p>
    <w:p w:rsidR="00F30C2F" w:rsidRPr="00F30C2F" w:rsidRDefault="00F30C2F" w:rsidP="00F30C2F">
      <w:pPr>
        <w:tabs>
          <w:tab w:val="left" w:pos="567"/>
        </w:tabs>
        <w:suppressAutoHyphens/>
        <w:spacing w:after="0" w:line="240" w:lineRule="auto"/>
        <w:jc w:val="both"/>
        <w:rPr>
          <w:rFonts w:ascii="Times New Roman" w:eastAsia="Times New Roman" w:hAnsi="Times New Roman"/>
          <w:sz w:val="28"/>
          <w:szCs w:val="28"/>
          <w:lang w:eastAsia="ar-SA"/>
        </w:rPr>
      </w:pPr>
      <w:r w:rsidRPr="00F30C2F">
        <w:rPr>
          <w:rFonts w:ascii="Times New Roman" w:eastAsia="Times New Roman" w:hAnsi="Times New Roman"/>
          <w:sz w:val="28"/>
          <w:szCs w:val="28"/>
          <w:lang w:eastAsia="ar-SA"/>
        </w:rPr>
        <w:t>Последнее собрание проводиться в форме отчетного концерта, на котором родители имеют возможность наблюдать рост профессионального исполнительского мастерства своих детей и выступить самим перед детьми.</w:t>
      </w:r>
    </w:p>
    <w:p w:rsidR="00F30C2F" w:rsidRPr="00F30C2F" w:rsidRDefault="00F30C2F" w:rsidP="00F30C2F">
      <w:pPr>
        <w:tabs>
          <w:tab w:val="left" w:pos="567"/>
        </w:tabs>
        <w:suppressAutoHyphens/>
        <w:spacing w:after="0" w:line="240" w:lineRule="auto"/>
        <w:jc w:val="both"/>
        <w:rPr>
          <w:rFonts w:ascii="Times New Roman" w:eastAsia="Times New Roman" w:hAnsi="Times New Roman"/>
          <w:sz w:val="28"/>
          <w:szCs w:val="28"/>
          <w:lang w:eastAsia="ar-SA"/>
        </w:rPr>
      </w:pPr>
      <w:r w:rsidRPr="00F30C2F">
        <w:rPr>
          <w:rFonts w:ascii="Times New Roman" w:eastAsia="Times New Roman" w:hAnsi="Times New Roman"/>
          <w:sz w:val="28"/>
          <w:szCs w:val="28"/>
          <w:lang w:eastAsia="ar-SA"/>
        </w:rPr>
        <w:t xml:space="preserve">   </w:t>
      </w:r>
      <w:r w:rsidRPr="00F30C2F">
        <w:rPr>
          <w:rFonts w:ascii="Times New Roman" w:eastAsia="Times New Roman" w:hAnsi="Times New Roman"/>
          <w:sz w:val="28"/>
          <w:szCs w:val="28"/>
          <w:lang w:eastAsia="ar-SA"/>
        </w:rPr>
        <w:tab/>
        <w:t>Помимо этого, предполагается проведение систематических бесед и консультаций с родителями по различным волнующим и назревшим вопросам.</w:t>
      </w:r>
    </w:p>
    <w:p w:rsidR="00F30C2F" w:rsidRPr="00F30C2F" w:rsidRDefault="00F30C2F" w:rsidP="00F30C2F">
      <w:pPr>
        <w:tabs>
          <w:tab w:val="left" w:pos="567"/>
        </w:tabs>
        <w:suppressAutoHyphens/>
        <w:spacing w:after="0" w:line="240" w:lineRule="auto"/>
        <w:jc w:val="both"/>
        <w:rPr>
          <w:rFonts w:ascii="Times New Roman" w:eastAsia="Times New Roman" w:hAnsi="Times New Roman"/>
          <w:sz w:val="28"/>
          <w:szCs w:val="28"/>
          <w:lang w:eastAsia="ar-SA"/>
        </w:rPr>
      </w:pPr>
      <w:r w:rsidRPr="00F30C2F">
        <w:rPr>
          <w:rFonts w:ascii="Times New Roman" w:eastAsia="Times New Roman" w:hAnsi="Times New Roman"/>
          <w:sz w:val="28"/>
          <w:szCs w:val="28"/>
          <w:lang w:eastAsia="ar-SA"/>
        </w:rPr>
        <w:t xml:space="preserve">  </w:t>
      </w:r>
      <w:r w:rsidRPr="00F30C2F">
        <w:rPr>
          <w:rFonts w:ascii="Times New Roman" w:eastAsia="Times New Roman" w:hAnsi="Times New Roman"/>
          <w:sz w:val="28"/>
          <w:szCs w:val="28"/>
          <w:lang w:eastAsia="ar-SA"/>
        </w:rPr>
        <w:tab/>
        <w:t xml:space="preserve"> Одним из главных и важных моментов в работе с родителями выступает добровольная благотворительная родительская помощь, так как именно она является основным источником финансирования хореографического объединения.</w:t>
      </w:r>
    </w:p>
    <w:p w:rsidR="00F30C2F" w:rsidRPr="00F30C2F" w:rsidRDefault="00F30C2F" w:rsidP="00F30C2F">
      <w:pPr>
        <w:tabs>
          <w:tab w:val="left" w:pos="567"/>
        </w:tabs>
        <w:suppressAutoHyphens/>
        <w:spacing w:after="0" w:line="240" w:lineRule="auto"/>
        <w:jc w:val="both"/>
        <w:rPr>
          <w:rFonts w:ascii="Times New Roman" w:eastAsia="Times New Roman" w:hAnsi="Times New Roman"/>
          <w:sz w:val="28"/>
          <w:szCs w:val="28"/>
          <w:lang w:eastAsia="ar-SA"/>
        </w:rPr>
      </w:pPr>
      <w:r w:rsidRPr="00F30C2F">
        <w:rPr>
          <w:rFonts w:ascii="Times New Roman" w:eastAsia="Times New Roman" w:hAnsi="Times New Roman"/>
          <w:sz w:val="28"/>
          <w:szCs w:val="28"/>
          <w:lang w:eastAsia="ar-SA"/>
        </w:rPr>
        <w:t xml:space="preserve">   </w:t>
      </w:r>
      <w:r w:rsidRPr="00F30C2F">
        <w:rPr>
          <w:rFonts w:ascii="Times New Roman" w:eastAsia="Times New Roman" w:hAnsi="Times New Roman"/>
          <w:sz w:val="28"/>
          <w:szCs w:val="28"/>
          <w:lang w:eastAsia="ar-SA"/>
        </w:rPr>
        <w:tab/>
        <w:t>В работе с родителями предполагается создание родительского комитета как контрольно-ревизионного органа и группы родительской общественности, которая будет являться активным помощником в разрешении самых разнообразных вопросов, таких как создание костюмированного фонда, сценического реквизита, организация концертно-гастрольной деятельности, подарков на Новый год и многого другого.</w:t>
      </w:r>
    </w:p>
    <w:p w:rsidR="00F30C2F" w:rsidRPr="00F30C2F" w:rsidRDefault="00F30C2F" w:rsidP="00F30C2F">
      <w:pPr>
        <w:tabs>
          <w:tab w:val="left" w:pos="567"/>
        </w:tabs>
        <w:suppressAutoHyphens/>
        <w:spacing w:after="0" w:line="240" w:lineRule="auto"/>
        <w:jc w:val="both"/>
        <w:rPr>
          <w:rFonts w:ascii="Times New Roman" w:eastAsia="Times New Roman" w:hAnsi="Times New Roman"/>
          <w:sz w:val="28"/>
          <w:szCs w:val="28"/>
          <w:lang w:eastAsia="ar-SA"/>
        </w:rPr>
      </w:pPr>
      <w:r w:rsidRPr="00F30C2F">
        <w:rPr>
          <w:rFonts w:ascii="Times New Roman" w:eastAsia="Times New Roman" w:hAnsi="Times New Roman"/>
          <w:sz w:val="28"/>
          <w:szCs w:val="28"/>
          <w:lang w:eastAsia="ar-SA"/>
        </w:rPr>
        <w:t xml:space="preserve">   </w:t>
      </w:r>
      <w:r w:rsidRPr="00F30C2F">
        <w:rPr>
          <w:rFonts w:ascii="Times New Roman" w:eastAsia="Times New Roman" w:hAnsi="Times New Roman"/>
          <w:sz w:val="28"/>
          <w:szCs w:val="28"/>
          <w:lang w:eastAsia="ar-SA"/>
        </w:rPr>
        <w:tab/>
        <w:t xml:space="preserve">Программой театра танца предусмотрено создание содружества «обучающий – педагог – родитель - обучающий», которое будет способствовать улучшению </w:t>
      </w:r>
      <w:r w:rsidRPr="00F30C2F">
        <w:rPr>
          <w:rFonts w:ascii="Times New Roman" w:eastAsia="Times New Roman" w:hAnsi="Times New Roman"/>
          <w:sz w:val="28"/>
          <w:szCs w:val="28"/>
          <w:lang w:eastAsia="ar-SA"/>
        </w:rPr>
        <w:lastRenderedPageBreak/>
        <w:t>микроклимата в коллективе, семье, а также будет способствовать повышению результатов в учебно-воспитательном процессе.</w:t>
      </w:r>
    </w:p>
    <w:p w:rsidR="00F30C2F" w:rsidRPr="00F30C2F" w:rsidRDefault="00F30C2F" w:rsidP="00F30C2F">
      <w:pPr>
        <w:tabs>
          <w:tab w:val="left" w:pos="567"/>
        </w:tabs>
        <w:spacing w:after="0" w:line="240" w:lineRule="auto"/>
        <w:ind w:left="284"/>
        <w:jc w:val="both"/>
        <w:rPr>
          <w:rFonts w:ascii="Times New Roman" w:eastAsia="Times New Roman" w:hAnsi="Times New Roman"/>
          <w:sz w:val="28"/>
          <w:szCs w:val="28"/>
          <w:lang w:eastAsia="ar-SA"/>
        </w:rPr>
      </w:pPr>
    </w:p>
    <w:tbl>
      <w:tblPr>
        <w:tblW w:w="10774" w:type="dxa"/>
        <w:tblInd w:w="-781" w:type="dxa"/>
        <w:tblLayout w:type="fixed"/>
        <w:tblCellMar>
          <w:left w:w="70" w:type="dxa"/>
          <w:right w:w="70" w:type="dxa"/>
        </w:tblCellMar>
        <w:tblLook w:val="0000" w:firstRow="0" w:lastRow="0" w:firstColumn="0" w:lastColumn="0" w:noHBand="0" w:noVBand="0"/>
      </w:tblPr>
      <w:tblGrid>
        <w:gridCol w:w="709"/>
        <w:gridCol w:w="1838"/>
        <w:gridCol w:w="4824"/>
        <w:gridCol w:w="1985"/>
        <w:gridCol w:w="1418"/>
      </w:tblGrid>
      <w:tr w:rsidR="00F30C2F" w:rsidRPr="00F30C2F" w:rsidTr="006C5461">
        <w:trPr>
          <w:cantSplit/>
          <w:trHeight w:val="573"/>
        </w:trPr>
        <w:tc>
          <w:tcPr>
            <w:tcW w:w="709" w:type="dxa"/>
            <w:tcBorders>
              <w:top w:val="single" w:sz="4" w:space="0" w:color="auto"/>
              <w:left w:val="single" w:sz="4" w:space="0" w:color="auto"/>
              <w:bottom w:val="single" w:sz="6"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b/>
                <w:i/>
                <w:sz w:val="28"/>
                <w:szCs w:val="28"/>
                <w:lang w:eastAsia="ru-RU"/>
              </w:rPr>
            </w:pPr>
            <w:r w:rsidRPr="00F30C2F">
              <w:rPr>
                <w:rFonts w:ascii="Times New Roman" w:eastAsia="Times New Roman" w:hAnsi="Times New Roman"/>
                <w:b/>
                <w:i/>
                <w:sz w:val="28"/>
                <w:szCs w:val="28"/>
                <w:lang w:eastAsia="ru-RU"/>
              </w:rPr>
              <w:t>№</w:t>
            </w:r>
          </w:p>
          <w:p w:rsidR="00F30C2F" w:rsidRPr="00F30C2F" w:rsidRDefault="00F30C2F" w:rsidP="006C5461">
            <w:pPr>
              <w:tabs>
                <w:tab w:val="left" w:pos="567"/>
              </w:tabs>
              <w:spacing w:after="0" w:line="240" w:lineRule="auto"/>
              <w:contextualSpacing/>
              <w:rPr>
                <w:rFonts w:ascii="Times New Roman" w:eastAsia="Times New Roman" w:hAnsi="Times New Roman"/>
                <w:b/>
                <w:i/>
                <w:sz w:val="28"/>
                <w:szCs w:val="28"/>
                <w:lang w:eastAsia="ru-RU"/>
              </w:rPr>
            </w:pPr>
            <w:proofErr w:type="gramStart"/>
            <w:r w:rsidRPr="00F30C2F">
              <w:rPr>
                <w:rFonts w:ascii="Times New Roman" w:eastAsia="Times New Roman" w:hAnsi="Times New Roman"/>
                <w:b/>
                <w:i/>
                <w:sz w:val="28"/>
                <w:szCs w:val="28"/>
                <w:lang w:eastAsia="ru-RU"/>
              </w:rPr>
              <w:t>п</w:t>
            </w:r>
            <w:proofErr w:type="gramEnd"/>
            <w:r w:rsidRPr="00F30C2F">
              <w:rPr>
                <w:rFonts w:ascii="Times New Roman" w:eastAsia="Times New Roman" w:hAnsi="Times New Roman"/>
                <w:b/>
                <w:i/>
                <w:sz w:val="28"/>
                <w:szCs w:val="28"/>
                <w:lang w:eastAsia="ru-RU"/>
              </w:rPr>
              <w:t>/п</w:t>
            </w:r>
          </w:p>
        </w:tc>
        <w:tc>
          <w:tcPr>
            <w:tcW w:w="1838" w:type="dxa"/>
            <w:tcBorders>
              <w:top w:val="single" w:sz="4" w:space="0" w:color="auto"/>
              <w:left w:val="single" w:sz="4" w:space="0" w:color="auto"/>
              <w:bottom w:val="single" w:sz="6"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b/>
                <w:i/>
                <w:sz w:val="28"/>
                <w:szCs w:val="28"/>
                <w:lang w:eastAsia="ru-RU"/>
              </w:rPr>
            </w:pPr>
            <w:r w:rsidRPr="00F30C2F">
              <w:rPr>
                <w:rFonts w:ascii="Times New Roman" w:eastAsia="Times New Roman" w:hAnsi="Times New Roman"/>
                <w:b/>
                <w:i/>
                <w:sz w:val="28"/>
                <w:szCs w:val="28"/>
                <w:lang w:eastAsia="ru-RU"/>
              </w:rPr>
              <w:t>Дата</w:t>
            </w:r>
          </w:p>
        </w:tc>
        <w:tc>
          <w:tcPr>
            <w:tcW w:w="4824" w:type="dxa"/>
            <w:tcBorders>
              <w:top w:val="single" w:sz="4" w:space="0" w:color="auto"/>
              <w:left w:val="single" w:sz="4" w:space="0" w:color="auto"/>
              <w:bottom w:val="single" w:sz="6"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b/>
                <w:i/>
                <w:sz w:val="28"/>
                <w:szCs w:val="28"/>
                <w:lang w:eastAsia="ru-RU"/>
              </w:rPr>
            </w:pPr>
            <w:r w:rsidRPr="00F30C2F">
              <w:rPr>
                <w:rFonts w:ascii="Times New Roman" w:eastAsia="Times New Roman" w:hAnsi="Times New Roman"/>
                <w:b/>
                <w:i/>
                <w:sz w:val="28"/>
                <w:szCs w:val="28"/>
                <w:lang w:eastAsia="ru-RU"/>
              </w:rPr>
              <w:t>Содержание работы</w:t>
            </w:r>
          </w:p>
        </w:tc>
        <w:tc>
          <w:tcPr>
            <w:tcW w:w="1985" w:type="dxa"/>
            <w:tcBorders>
              <w:top w:val="single" w:sz="4" w:space="0" w:color="auto"/>
              <w:left w:val="single" w:sz="4" w:space="0" w:color="auto"/>
              <w:bottom w:val="single" w:sz="6"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b/>
                <w:i/>
                <w:sz w:val="28"/>
                <w:szCs w:val="28"/>
                <w:lang w:eastAsia="ru-RU"/>
              </w:rPr>
            </w:pPr>
            <w:r w:rsidRPr="00F30C2F">
              <w:rPr>
                <w:rFonts w:ascii="Times New Roman" w:eastAsia="Times New Roman" w:hAnsi="Times New Roman"/>
                <w:b/>
                <w:i/>
                <w:sz w:val="28"/>
                <w:szCs w:val="28"/>
                <w:lang w:eastAsia="ru-RU"/>
              </w:rPr>
              <w:t>Место</w:t>
            </w:r>
          </w:p>
          <w:p w:rsidR="00F30C2F" w:rsidRPr="00F30C2F" w:rsidRDefault="00F30C2F" w:rsidP="006C5461">
            <w:pPr>
              <w:tabs>
                <w:tab w:val="left" w:pos="567"/>
              </w:tabs>
              <w:spacing w:after="0" w:line="240" w:lineRule="auto"/>
              <w:contextualSpacing/>
              <w:rPr>
                <w:rFonts w:ascii="Times New Roman" w:eastAsia="Times New Roman" w:hAnsi="Times New Roman"/>
                <w:b/>
                <w:i/>
                <w:sz w:val="28"/>
                <w:szCs w:val="28"/>
                <w:lang w:eastAsia="ru-RU"/>
              </w:rPr>
            </w:pPr>
            <w:r w:rsidRPr="00F30C2F">
              <w:rPr>
                <w:rFonts w:ascii="Times New Roman" w:eastAsia="Times New Roman" w:hAnsi="Times New Roman"/>
                <w:b/>
                <w:i/>
                <w:sz w:val="28"/>
                <w:szCs w:val="28"/>
                <w:lang w:eastAsia="ru-RU"/>
              </w:rPr>
              <w:t>проведения</w:t>
            </w:r>
          </w:p>
        </w:tc>
        <w:tc>
          <w:tcPr>
            <w:tcW w:w="1418" w:type="dxa"/>
            <w:tcBorders>
              <w:top w:val="single" w:sz="4" w:space="0" w:color="auto"/>
              <w:left w:val="single" w:sz="4" w:space="0" w:color="auto"/>
              <w:bottom w:val="single" w:sz="6"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b/>
                <w:i/>
                <w:sz w:val="28"/>
                <w:szCs w:val="28"/>
                <w:lang w:eastAsia="ru-RU"/>
              </w:rPr>
            </w:pPr>
            <w:r w:rsidRPr="00F30C2F">
              <w:rPr>
                <w:rFonts w:ascii="Times New Roman" w:eastAsia="Times New Roman" w:hAnsi="Times New Roman"/>
                <w:b/>
                <w:i/>
                <w:sz w:val="28"/>
                <w:szCs w:val="28"/>
                <w:lang w:eastAsia="ru-RU"/>
              </w:rPr>
              <w:t>Ответственный</w:t>
            </w:r>
          </w:p>
        </w:tc>
      </w:tr>
      <w:tr w:rsidR="00F30C2F" w:rsidRPr="00F30C2F" w:rsidTr="006C5461">
        <w:trPr>
          <w:cantSplit/>
          <w:trHeight w:val="397"/>
        </w:trPr>
        <w:tc>
          <w:tcPr>
            <w:tcW w:w="10774" w:type="dxa"/>
            <w:gridSpan w:val="5"/>
            <w:tcBorders>
              <w:top w:val="single" w:sz="4" w:space="0" w:color="auto"/>
              <w:left w:val="single" w:sz="4" w:space="0" w:color="auto"/>
              <w:bottom w:val="single" w:sz="6"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jc w:val="center"/>
              <w:rPr>
                <w:rFonts w:ascii="Times New Roman" w:eastAsia="Times New Roman" w:hAnsi="Times New Roman"/>
                <w:sz w:val="28"/>
                <w:szCs w:val="28"/>
                <w:lang w:eastAsia="ru-RU"/>
              </w:rPr>
            </w:pPr>
            <w:r w:rsidRPr="00F30C2F">
              <w:rPr>
                <w:rFonts w:ascii="Times New Roman" w:eastAsia="Times New Roman" w:hAnsi="Times New Roman"/>
                <w:b/>
                <w:i/>
                <w:sz w:val="28"/>
                <w:szCs w:val="28"/>
                <w:lang w:eastAsia="ru-RU"/>
              </w:rPr>
              <w:t>Родительские собрания</w:t>
            </w:r>
          </w:p>
        </w:tc>
      </w:tr>
      <w:tr w:rsidR="00F30C2F" w:rsidRPr="00F30C2F" w:rsidTr="006C5461">
        <w:trPr>
          <w:cantSplit/>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numPr>
                <w:ilvl w:val="0"/>
                <w:numId w:val="29"/>
              </w:numPr>
              <w:tabs>
                <w:tab w:val="left" w:pos="567"/>
              </w:tabs>
              <w:suppressAutoHyphens/>
              <w:spacing w:after="0" w:line="240" w:lineRule="auto"/>
              <w:contextualSpacing/>
              <w:rPr>
                <w:rFonts w:ascii="Times New Roman" w:eastAsia="Times New Roman" w:hAnsi="Times New Roman"/>
                <w:sz w:val="28"/>
                <w:szCs w:val="28"/>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 xml:space="preserve">Сентябрь </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keepNext/>
              <w:tabs>
                <w:tab w:val="left" w:pos="567"/>
              </w:tabs>
              <w:suppressAutoHyphens/>
              <w:spacing w:after="0" w:line="240" w:lineRule="auto"/>
              <w:outlineLvl w:val="0"/>
              <w:rPr>
                <w:rFonts w:ascii="Times New Roman" w:eastAsia="Times New Roman" w:hAnsi="Times New Roman"/>
                <w:sz w:val="28"/>
                <w:szCs w:val="28"/>
                <w:highlight w:val="yellow"/>
                <w:lang w:eastAsia="ar-SA"/>
              </w:rPr>
            </w:pPr>
            <w:r w:rsidRPr="00F30C2F">
              <w:rPr>
                <w:rFonts w:ascii="Times New Roman" w:eastAsia="Times New Roman" w:hAnsi="Times New Roman"/>
                <w:b/>
                <w:sz w:val="28"/>
                <w:szCs w:val="28"/>
                <w:lang w:eastAsia="ar-SA"/>
              </w:rPr>
              <w:t xml:space="preserve"> </w:t>
            </w:r>
            <w:r w:rsidRPr="00F30C2F">
              <w:rPr>
                <w:rFonts w:ascii="Times New Roman" w:eastAsia="Times New Roman" w:hAnsi="Times New Roman"/>
                <w:sz w:val="28"/>
                <w:szCs w:val="28"/>
                <w:lang w:eastAsia="ar-SA"/>
              </w:rPr>
              <w:t>Знакомство родителей хореографического объединения «Сириус» «Знакомство с планом работы центра и «Сириус» на учебный год</w:t>
            </w:r>
            <w:r w:rsidRPr="00F30C2F">
              <w:rPr>
                <w:rFonts w:ascii="Times New Roman" w:eastAsia="Times New Roman" w:hAnsi="Times New Roman"/>
                <w:b/>
                <w:sz w:val="28"/>
                <w:szCs w:val="28"/>
                <w:lang w:eastAsia="ar-SA"/>
              </w:rPr>
              <w:t>»</w:t>
            </w:r>
            <w:r w:rsidRPr="00F30C2F">
              <w:rPr>
                <w:rFonts w:ascii="Times New Roman" w:eastAsia="Times New Roman" w:hAnsi="Times New Roman"/>
                <w:sz w:val="28"/>
                <w:szCs w:val="28"/>
                <w:lang w:eastAsia="ar-S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 xml:space="preserve">«Современник»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r>
      <w:tr w:rsidR="00F30C2F" w:rsidRPr="00F30C2F" w:rsidTr="006C5461">
        <w:trPr>
          <w:cantSplit/>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numPr>
                <w:ilvl w:val="0"/>
                <w:numId w:val="29"/>
              </w:numPr>
              <w:tabs>
                <w:tab w:val="left" w:pos="567"/>
              </w:tabs>
              <w:suppressAutoHyphens/>
              <w:spacing w:after="0" w:line="240" w:lineRule="auto"/>
              <w:contextualSpacing/>
              <w:rPr>
                <w:rFonts w:ascii="Times New Roman" w:eastAsia="Times New Roman" w:hAnsi="Times New Roman"/>
                <w:sz w:val="28"/>
                <w:szCs w:val="28"/>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 xml:space="preserve">Начало декабря </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highlight w:val="yellow"/>
                <w:lang w:eastAsia="ru-RU"/>
              </w:rPr>
            </w:pPr>
            <w:r w:rsidRPr="00F30C2F">
              <w:rPr>
                <w:rFonts w:ascii="Times New Roman" w:eastAsia="Times New Roman" w:hAnsi="Times New Roman"/>
                <w:sz w:val="28"/>
                <w:szCs w:val="28"/>
                <w:lang w:eastAsia="ru-RU"/>
              </w:rPr>
              <w:t xml:space="preserve">«Организация выступлений на новогодних утренниках».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«Современник»</w:t>
            </w:r>
          </w:p>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r>
      <w:tr w:rsidR="00F30C2F" w:rsidRPr="00F30C2F" w:rsidTr="006C5461">
        <w:trPr>
          <w:cantSplit/>
          <w:trHeight w:val="5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numPr>
                <w:ilvl w:val="0"/>
                <w:numId w:val="29"/>
              </w:numPr>
              <w:tabs>
                <w:tab w:val="left" w:pos="567"/>
              </w:tabs>
              <w:suppressAutoHyphens/>
              <w:spacing w:after="0" w:line="240" w:lineRule="auto"/>
              <w:contextualSpacing/>
              <w:rPr>
                <w:rFonts w:ascii="Times New Roman" w:eastAsia="Times New Roman" w:hAnsi="Times New Roman"/>
                <w:sz w:val="28"/>
                <w:szCs w:val="28"/>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 xml:space="preserve">Начало марта </w:t>
            </w:r>
          </w:p>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highlight w:val="yellow"/>
                <w:lang w:eastAsia="ru-RU"/>
              </w:rPr>
            </w:pPr>
            <w:r w:rsidRPr="00F30C2F">
              <w:rPr>
                <w:rFonts w:ascii="Times New Roman" w:eastAsia="Times New Roman" w:hAnsi="Times New Roman"/>
                <w:sz w:val="28"/>
                <w:szCs w:val="28"/>
                <w:lang w:eastAsia="ru-RU"/>
              </w:rPr>
              <w:t xml:space="preserve">Организация к международному конкурсу «Европа-Азия».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«Современник»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r>
      <w:tr w:rsidR="00F30C2F" w:rsidRPr="00F30C2F" w:rsidTr="006C5461">
        <w:trPr>
          <w:cantSplit/>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numPr>
                <w:ilvl w:val="0"/>
                <w:numId w:val="29"/>
              </w:numPr>
              <w:tabs>
                <w:tab w:val="left" w:pos="567"/>
              </w:tabs>
              <w:suppressAutoHyphens/>
              <w:spacing w:after="0" w:line="240" w:lineRule="auto"/>
              <w:contextualSpacing/>
              <w:rPr>
                <w:rFonts w:ascii="Times New Roman" w:eastAsia="Times New Roman" w:hAnsi="Times New Roman"/>
                <w:sz w:val="28"/>
                <w:szCs w:val="28"/>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 xml:space="preserve">Конец мая </w:t>
            </w:r>
          </w:p>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highlight w:val="yellow"/>
                <w:lang w:eastAsia="ru-RU"/>
              </w:rPr>
            </w:pPr>
            <w:r w:rsidRPr="00F30C2F">
              <w:rPr>
                <w:rFonts w:ascii="Times New Roman" w:eastAsia="Times New Roman" w:hAnsi="Times New Roman"/>
                <w:sz w:val="28"/>
                <w:szCs w:val="28"/>
                <w:lang w:eastAsia="ru-RU"/>
              </w:rPr>
              <w:t xml:space="preserve">Отчетное итоговое собрание за год.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«Современник»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r>
      <w:tr w:rsidR="00F30C2F" w:rsidRPr="00F30C2F" w:rsidTr="006C5461">
        <w:trPr>
          <w:cantSplit/>
          <w:trHeight w:val="397"/>
        </w:trPr>
        <w:tc>
          <w:tcPr>
            <w:tcW w:w="10774" w:type="dxa"/>
            <w:gridSpan w:val="5"/>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jc w:val="center"/>
              <w:rPr>
                <w:rFonts w:ascii="Times New Roman" w:eastAsia="Times New Roman" w:hAnsi="Times New Roman"/>
                <w:b/>
                <w:i/>
                <w:sz w:val="28"/>
                <w:szCs w:val="28"/>
                <w:highlight w:val="yellow"/>
                <w:lang w:eastAsia="ru-RU"/>
              </w:rPr>
            </w:pPr>
            <w:r w:rsidRPr="00F30C2F">
              <w:rPr>
                <w:rFonts w:ascii="Times New Roman" w:eastAsia="Times New Roman" w:hAnsi="Times New Roman"/>
                <w:b/>
                <w:i/>
                <w:sz w:val="28"/>
                <w:szCs w:val="28"/>
                <w:lang w:eastAsia="ru-RU"/>
              </w:rPr>
              <w:t>Другие формы работы с родителями</w:t>
            </w:r>
          </w:p>
        </w:tc>
      </w:tr>
      <w:tr w:rsidR="00F30C2F" w:rsidRPr="00F30C2F" w:rsidTr="006C5461">
        <w:trPr>
          <w:cantSplit/>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numPr>
                <w:ilvl w:val="0"/>
                <w:numId w:val="30"/>
              </w:numPr>
              <w:tabs>
                <w:tab w:val="left" w:pos="567"/>
              </w:tabs>
              <w:suppressAutoHyphens/>
              <w:spacing w:after="0" w:line="240" w:lineRule="auto"/>
              <w:contextualSpacing/>
              <w:rPr>
                <w:rFonts w:ascii="Times New Roman" w:eastAsia="Times New Roman" w:hAnsi="Times New Roman"/>
                <w:sz w:val="28"/>
                <w:szCs w:val="28"/>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 xml:space="preserve">27 сентября </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keepNext/>
              <w:tabs>
                <w:tab w:val="left" w:pos="567"/>
              </w:tabs>
              <w:suppressAutoHyphens/>
              <w:spacing w:after="0" w:line="240" w:lineRule="auto"/>
              <w:outlineLvl w:val="0"/>
              <w:rPr>
                <w:rFonts w:ascii="Times New Roman" w:eastAsia="Times New Roman" w:hAnsi="Times New Roman"/>
                <w:sz w:val="28"/>
                <w:szCs w:val="28"/>
                <w:lang w:eastAsia="ar-SA"/>
              </w:rPr>
            </w:pPr>
            <w:r w:rsidRPr="00F30C2F">
              <w:rPr>
                <w:rFonts w:ascii="Times New Roman" w:eastAsia="Times New Roman" w:hAnsi="Times New Roman"/>
                <w:sz w:val="28"/>
                <w:szCs w:val="28"/>
                <w:lang w:eastAsia="ar-SA"/>
              </w:rPr>
              <w:t>Беседа на родительском собрании "Мудрость родительской любви"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«Современник»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r>
      <w:tr w:rsidR="00F30C2F" w:rsidRPr="00F30C2F" w:rsidTr="006C5461">
        <w:trPr>
          <w:cantSplit/>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numPr>
                <w:ilvl w:val="0"/>
                <w:numId w:val="30"/>
              </w:numPr>
              <w:tabs>
                <w:tab w:val="left" w:pos="567"/>
              </w:tabs>
              <w:suppressAutoHyphens/>
              <w:spacing w:after="0" w:line="240" w:lineRule="auto"/>
              <w:contextualSpacing/>
              <w:rPr>
                <w:rFonts w:ascii="Times New Roman" w:eastAsia="Times New Roman" w:hAnsi="Times New Roman"/>
                <w:sz w:val="28"/>
                <w:szCs w:val="28"/>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 xml:space="preserve">Декабрь </w:t>
            </w:r>
          </w:p>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 xml:space="preserve">Март Апрель </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 xml:space="preserve">Сопровождающие в поездках на конкурсах.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г. Оренбург</w:t>
            </w:r>
          </w:p>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г. Сочи г. Ясный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r>
      <w:tr w:rsidR="00F30C2F" w:rsidRPr="00F30C2F" w:rsidTr="006C5461">
        <w:trPr>
          <w:cantSplit/>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numPr>
                <w:ilvl w:val="0"/>
                <w:numId w:val="30"/>
              </w:numPr>
              <w:tabs>
                <w:tab w:val="left" w:pos="567"/>
              </w:tabs>
              <w:suppressAutoHyphens/>
              <w:spacing w:after="0" w:line="240" w:lineRule="auto"/>
              <w:contextualSpacing/>
              <w:rPr>
                <w:rFonts w:ascii="Times New Roman" w:eastAsia="Times New Roman" w:hAnsi="Times New Roman"/>
                <w:sz w:val="28"/>
                <w:szCs w:val="28"/>
                <w:lang w:eastAsia="ru-RU"/>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 xml:space="preserve">Май </w:t>
            </w:r>
          </w:p>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highlight w:val="yellow"/>
                <w:lang w:eastAsia="ru-RU"/>
              </w:rPr>
            </w:pPr>
            <w:proofErr w:type="spellStart"/>
            <w:r w:rsidRPr="00F30C2F">
              <w:rPr>
                <w:rFonts w:ascii="Times New Roman" w:eastAsia="Times New Roman" w:hAnsi="Times New Roman"/>
                <w:sz w:val="28"/>
                <w:szCs w:val="28"/>
                <w:lang w:eastAsia="ru-RU"/>
              </w:rPr>
              <w:t>Флешмоб</w:t>
            </w:r>
            <w:proofErr w:type="spellEnd"/>
            <w:r w:rsidRPr="00F30C2F">
              <w:rPr>
                <w:rFonts w:ascii="Times New Roman" w:eastAsia="Times New Roman" w:hAnsi="Times New Roman"/>
                <w:sz w:val="28"/>
                <w:szCs w:val="28"/>
                <w:lang w:eastAsia="ru-RU"/>
              </w:rPr>
              <w:t xml:space="preserve">, выступление на отчетном концерте хореографического объединения «Сириус»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r w:rsidRPr="00F30C2F">
              <w:rPr>
                <w:rFonts w:ascii="Times New Roman" w:eastAsia="Times New Roman" w:hAnsi="Times New Roman"/>
                <w:sz w:val="28"/>
                <w:szCs w:val="28"/>
                <w:lang w:eastAsia="ru-RU"/>
              </w:rPr>
              <w:t>«Современник»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30C2F" w:rsidRPr="00F30C2F" w:rsidRDefault="00F30C2F" w:rsidP="006C5461">
            <w:pPr>
              <w:tabs>
                <w:tab w:val="left" w:pos="567"/>
              </w:tabs>
              <w:spacing w:after="0" w:line="240" w:lineRule="auto"/>
              <w:contextualSpacing/>
              <w:rPr>
                <w:rFonts w:ascii="Times New Roman" w:eastAsia="Times New Roman" w:hAnsi="Times New Roman"/>
                <w:sz w:val="28"/>
                <w:szCs w:val="28"/>
                <w:lang w:eastAsia="ru-RU"/>
              </w:rPr>
            </w:pPr>
          </w:p>
        </w:tc>
      </w:tr>
    </w:tbl>
    <w:p w:rsidR="00F30C2F" w:rsidRDefault="00F30C2F" w:rsidP="00F30C2F">
      <w:pPr>
        <w:tabs>
          <w:tab w:val="left" w:pos="7301"/>
        </w:tabs>
        <w:spacing w:after="0" w:line="240" w:lineRule="auto"/>
        <w:contextualSpacing/>
        <w:rPr>
          <w:rFonts w:ascii="Times New Roman" w:eastAsia="Times New Roman" w:hAnsi="Times New Roman"/>
          <w:b/>
          <w:sz w:val="28"/>
          <w:szCs w:val="28"/>
          <w:lang w:eastAsia="ru-RU"/>
        </w:rPr>
      </w:pPr>
    </w:p>
    <w:p w:rsidR="00F30C2F" w:rsidRPr="00F30C2F" w:rsidRDefault="00F30C2F" w:rsidP="00F30C2F">
      <w:pPr>
        <w:pStyle w:val="2"/>
        <w:jc w:val="center"/>
        <w:rPr>
          <w:rFonts w:ascii="Times New Roman" w:hAnsi="Times New Roman"/>
          <w:color w:val="auto"/>
          <w:sz w:val="28"/>
          <w:szCs w:val="28"/>
          <w:lang w:eastAsia="ru-RU"/>
        </w:rPr>
      </w:pPr>
      <w:bookmarkStart w:id="5" w:name="_Toc147135209"/>
      <w:bookmarkStart w:id="6" w:name="_Toc147138154"/>
      <w:r w:rsidRPr="00F30C2F">
        <w:rPr>
          <w:rFonts w:ascii="Times New Roman" w:hAnsi="Times New Roman"/>
          <w:color w:val="auto"/>
          <w:sz w:val="28"/>
          <w:szCs w:val="28"/>
          <w:lang w:eastAsia="ru-RU"/>
        </w:rPr>
        <w:t>Воспитательная деятельность</w:t>
      </w:r>
      <w:bookmarkEnd w:id="5"/>
      <w:bookmarkEnd w:id="6"/>
    </w:p>
    <w:p w:rsidR="00F30C2F" w:rsidRPr="0064238D" w:rsidRDefault="00F30C2F" w:rsidP="00F30C2F">
      <w:pPr>
        <w:tabs>
          <w:tab w:val="left" w:pos="7301"/>
        </w:tabs>
        <w:spacing w:after="0" w:line="240" w:lineRule="auto"/>
        <w:contextualSpacing/>
        <w:jc w:val="right"/>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Приложение 2</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p>
    <w:p w:rsidR="00F30C2F" w:rsidRPr="0064238D" w:rsidRDefault="00F30C2F" w:rsidP="00F30C2F">
      <w:pPr>
        <w:spacing w:after="0" w:line="240" w:lineRule="auto"/>
        <w:ind w:firstLine="709"/>
        <w:contextualSpacing/>
        <w:jc w:val="both"/>
        <w:rPr>
          <w:rFonts w:ascii="Times New Roman" w:hAnsi="Times New Roman"/>
          <w:sz w:val="28"/>
          <w:szCs w:val="28"/>
        </w:rPr>
      </w:pPr>
      <w:r w:rsidRPr="0064238D">
        <w:rPr>
          <w:rFonts w:ascii="Times New Roman" w:hAnsi="Times New Roman"/>
          <w:b/>
          <w:bCs/>
          <w:sz w:val="28"/>
          <w:szCs w:val="28"/>
        </w:rPr>
        <w:t xml:space="preserve">1. Характеристика объединения </w:t>
      </w:r>
    </w:p>
    <w:p w:rsidR="00EA5AEB" w:rsidRPr="00EA5AEB" w:rsidRDefault="00EA5AEB" w:rsidP="00EA5AEB">
      <w:pPr>
        <w:spacing w:after="0" w:line="240" w:lineRule="auto"/>
        <w:ind w:firstLine="709"/>
        <w:contextualSpacing/>
        <w:jc w:val="both"/>
        <w:rPr>
          <w:rFonts w:ascii="Times New Roman" w:eastAsia="Times New Roman" w:hAnsi="Times New Roman"/>
          <w:sz w:val="28"/>
          <w:szCs w:val="28"/>
          <w:lang w:eastAsia="ru-RU"/>
        </w:rPr>
      </w:pPr>
      <w:r w:rsidRPr="00EA5AEB">
        <w:rPr>
          <w:rFonts w:ascii="Times New Roman" w:eastAsia="Times New Roman" w:hAnsi="Times New Roman"/>
          <w:sz w:val="28"/>
          <w:szCs w:val="28"/>
          <w:lang w:eastAsia="ru-RU"/>
        </w:rPr>
        <w:t xml:space="preserve">Деятельность объединения </w:t>
      </w:r>
      <w:r w:rsidR="004D6D1E">
        <w:rPr>
          <w:rFonts w:ascii="Times New Roman" w:eastAsia="Times New Roman" w:hAnsi="Times New Roman"/>
          <w:sz w:val="28"/>
          <w:szCs w:val="28"/>
          <w:lang w:eastAsia="ru-RU"/>
        </w:rPr>
        <w:t>«Сириус»</w:t>
      </w:r>
      <w:r w:rsidRPr="00EA5AEB">
        <w:rPr>
          <w:rFonts w:ascii="Times New Roman" w:eastAsia="Times New Roman" w:hAnsi="Times New Roman"/>
          <w:sz w:val="28"/>
          <w:szCs w:val="28"/>
          <w:lang w:eastAsia="ru-RU"/>
        </w:rPr>
        <w:t xml:space="preserve"> имеет </w:t>
      </w:r>
      <w:r w:rsidRPr="00EA5AEB">
        <w:rPr>
          <w:rFonts w:ascii="Times New Roman" w:eastAsia="Times New Roman" w:hAnsi="Times New Roman"/>
          <w:color w:val="000000"/>
          <w:sz w:val="28"/>
          <w:szCs w:val="28"/>
          <w:lang w:eastAsia="ru-RU"/>
        </w:rPr>
        <w:t>художественную</w:t>
      </w:r>
      <w:r w:rsidRPr="00EA5AEB">
        <w:rPr>
          <w:rFonts w:ascii="Times New Roman" w:eastAsia="Times New Roman" w:hAnsi="Times New Roman"/>
          <w:color w:val="00B050"/>
          <w:sz w:val="28"/>
          <w:szCs w:val="28"/>
          <w:lang w:eastAsia="ru-RU"/>
        </w:rPr>
        <w:t xml:space="preserve"> </w:t>
      </w:r>
      <w:r w:rsidRPr="00EA5AEB">
        <w:rPr>
          <w:rFonts w:ascii="Times New Roman" w:eastAsia="Times New Roman" w:hAnsi="Times New Roman"/>
          <w:sz w:val="28"/>
          <w:szCs w:val="28"/>
          <w:lang w:eastAsia="ru-RU"/>
        </w:rPr>
        <w:t>направленность.</w:t>
      </w:r>
    </w:p>
    <w:p w:rsidR="00EA5AEB" w:rsidRPr="00EA5AEB" w:rsidRDefault="00EA5AEB" w:rsidP="00EA5AEB">
      <w:pPr>
        <w:spacing w:after="0" w:line="240" w:lineRule="auto"/>
        <w:ind w:firstLine="709"/>
        <w:contextualSpacing/>
        <w:jc w:val="both"/>
        <w:rPr>
          <w:rFonts w:ascii="Times New Roman" w:eastAsia="Times New Roman" w:hAnsi="Times New Roman"/>
          <w:sz w:val="28"/>
          <w:szCs w:val="28"/>
          <w:lang w:eastAsia="ru-RU"/>
        </w:rPr>
      </w:pPr>
      <w:r w:rsidRPr="00EA5AEB">
        <w:rPr>
          <w:rFonts w:ascii="Times New Roman" w:eastAsia="Times New Roman" w:hAnsi="Times New Roman"/>
          <w:sz w:val="28"/>
          <w:szCs w:val="28"/>
          <w:lang w:eastAsia="ru-RU"/>
        </w:rPr>
        <w:t xml:space="preserve">Количество обучающихся: 15 человек. Из них: мальчиков – </w:t>
      </w:r>
      <w:r>
        <w:rPr>
          <w:rFonts w:ascii="Times New Roman" w:eastAsia="Times New Roman" w:hAnsi="Times New Roman"/>
          <w:sz w:val="28"/>
          <w:szCs w:val="28"/>
          <w:lang w:eastAsia="ru-RU"/>
        </w:rPr>
        <w:t>0</w:t>
      </w:r>
      <w:r w:rsidRPr="00EA5AEB">
        <w:rPr>
          <w:rFonts w:ascii="Times New Roman" w:eastAsia="Times New Roman" w:hAnsi="Times New Roman"/>
          <w:sz w:val="28"/>
          <w:szCs w:val="28"/>
          <w:lang w:eastAsia="ru-RU"/>
        </w:rPr>
        <w:t>, девочек - 15.</w:t>
      </w:r>
    </w:p>
    <w:p w:rsidR="00EA5AEB" w:rsidRPr="00EA5AEB" w:rsidRDefault="00EA5AEB" w:rsidP="00EA5AEB">
      <w:pPr>
        <w:spacing w:after="0" w:line="240" w:lineRule="auto"/>
        <w:ind w:firstLine="709"/>
        <w:contextualSpacing/>
        <w:jc w:val="both"/>
        <w:rPr>
          <w:rFonts w:ascii="Times New Roman" w:eastAsia="Times New Roman" w:hAnsi="Times New Roman"/>
          <w:sz w:val="28"/>
          <w:szCs w:val="28"/>
          <w:lang w:eastAsia="ru-RU"/>
        </w:rPr>
      </w:pPr>
      <w:r w:rsidRPr="00EA5AEB">
        <w:rPr>
          <w:rFonts w:ascii="Times New Roman" w:eastAsia="Times New Roman" w:hAnsi="Times New Roman"/>
          <w:sz w:val="28"/>
          <w:szCs w:val="28"/>
          <w:lang w:eastAsia="ru-RU"/>
        </w:rPr>
        <w:t>Возраст обучающихся: от 7 до 16 лет.</w:t>
      </w:r>
    </w:p>
    <w:p w:rsidR="00F30C2F" w:rsidRPr="0064238D" w:rsidRDefault="00F30C2F" w:rsidP="00F30C2F">
      <w:pPr>
        <w:spacing w:after="0" w:line="240" w:lineRule="auto"/>
        <w:ind w:firstLine="709"/>
        <w:contextualSpacing/>
        <w:jc w:val="both"/>
        <w:rPr>
          <w:rFonts w:ascii="Times New Roman" w:hAnsi="Times New Roman"/>
          <w:b/>
          <w:sz w:val="28"/>
          <w:szCs w:val="28"/>
        </w:rPr>
      </w:pPr>
      <w:r w:rsidRPr="0064238D">
        <w:rPr>
          <w:rFonts w:ascii="Times New Roman" w:hAnsi="Times New Roman"/>
          <w:b/>
          <w:sz w:val="28"/>
          <w:szCs w:val="28"/>
        </w:rPr>
        <w:t>2. Цель и задачи воспитательной работы</w:t>
      </w:r>
    </w:p>
    <w:p w:rsidR="00F30C2F" w:rsidRPr="0064238D" w:rsidRDefault="00F30C2F" w:rsidP="00F30C2F">
      <w:pPr>
        <w:spacing w:after="0" w:line="240" w:lineRule="auto"/>
        <w:contextualSpacing/>
        <w:jc w:val="both"/>
        <w:rPr>
          <w:rFonts w:ascii="Times New Roman" w:hAnsi="Times New Roman"/>
          <w:sz w:val="28"/>
          <w:szCs w:val="28"/>
          <w:shd w:val="clear" w:color="auto" w:fill="FFFFFF"/>
        </w:rPr>
      </w:pPr>
      <w:r w:rsidRPr="0064238D">
        <w:rPr>
          <w:rFonts w:ascii="Times New Roman" w:eastAsia="Times New Roman" w:hAnsi="Times New Roman"/>
          <w:b/>
          <w:i/>
          <w:kern w:val="2"/>
          <w:sz w:val="28"/>
          <w:szCs w:val="28"/>
          <w:lang w:eastAsia="ko-KR"/>
        </w:rPr>
        <w:t xml:space="preserve">Цель: </w:t>
      </w:r>
      <w:r w:rsidRPr="0064238D">
        <w:rPr>
          <w:rFonts w:ascii="Times New Roman" w:eastAsia="Times New Roman" w:hAnsi="Times New Roman"/>
          <w:kern w:val="2"/>
          <w:sz w:val="28"/>
          <w:szCs w:val="28"/>
          <w:lang w:eastAsia="ko-KR"/>
        </w:rPr>
        <w:t xml:space="preserve">воспитание </w:t>
      </w:r>
      <w:r>
        <w:rPr>
          <w:rFonts w:ascii="Times New Roman" w:eastAsia="Times New Roman" w:hAnsi="Times New Roman"/>
          <w:kern w:val="2"/>
          <w:sz w:val="28"/>
          <w:szCs w:val="28"/>
          <w:lang w:eastAsia="ko-KR"/>
        </w:rPr>
        <w:t>базовой культуры</w:t>
      </w:r>
      <w:r w:rsidRPr="0064238D">
        <w:rPr>
          <w:rFonts w:ascii="Times New Roman" w:eastAsia="Times New Roman" w:hAnsi="Times New Roman"/>
          <w:kern w:val="2"/>
          <w:sz w:val="28"/>
          <w:szCs w:val="28"/>
          <w:lang w:eastAsia="ko-KR"/>
        </w:rPr>
        <w:t xml:space="preserve"> личности на основе духовно-нравственных ценностей народов Российской Федерации, исторических и национально-культурных традиций.</w:t>
      </w:r>
      <w:r w:rsidRPr="0064238D">
        <w:rPr>
          <w:rFonts w:ascii="Times New Roman" w:hAnsi="Times New Roman"/>
          <w:sz w:val="28"/>
          <w:szCs w:val="28"/>
          <w:u w:val="single"/>
          <w:shd w:val="clear" w:color="auto" w:fill="FFFFFF"/>
        </w:rPr>
        <w:t xml:space="preserve"> </w:t>
      </w:r>
    </w:p>
    <w:p w:rsidR="00F30C2F" w:rsidRPr="0064238D" w:rsidRDefault="00F30C2F" w:rsidP="00F30C2F">
      <w:pPr>
        <w:shd w:val="clear" w:color="auto" w:fill="FFFFFF"/>
        <w:tabs>
          <w:tab w:val="left" w:pos="993"/>
          <w:tab w:val="left" w:pos="1310"/>
        </w:tabs>
        <w:spacing w:after="0" w:line="240" w:lineRule="auto"/>
        <w:ind w:firstLine="709"/>
        <w:contextualSpacing/>
        <w:jc w:val="both"/>
        <w:rPr>
          <w:rFonts w:ascii="Times New Roman" w:hAnsi="Times New Roman"/>
          <w:b/>
          <w:sz w:val="28"/>
          <w:szCs w:val="28"/>
        </w:rPr>
      </w:pPr>
      <w:r w:rsidRPr="0064238D">
        <w:rPr>
          <w:rFonts w:ascii="Times New Roman" w:hAnsi="Times New Roman"/>
          <w:b/>
          <w:i/>
          <w:sz w:val="28"/>
          <w:szCs w:val="28"/>
        </w:rPr>
        <w:t>Задачи:</w:t>
      </w:r>
    </w:p>
    <w:p w:rsidR="00F30C2F" w:rsidRPr="0064238D" w:rsidRDefault="00F30C2F" w:rsidP="006C5461">
      <w:pPr>
        <w:pStyle w:val="a3"/>
        <w:numPr>
          <w:ilvl w:val="0"/>
          <w:numId w:val="55"/>
        </w:numPr>
        <w:tabs>
          <w:tab w:val="left" w:pos="1134"/>
        </w:tabs>
        <w:spacing w:after="0" w:line="240" w:lineRule="auto"/>
        <w:ind w:left="0" w:firstLine="709"/>
        <w:jc w:val="both"/>
        <w:rPr>
          <w:rFonts w:ascii="Times New Roman" w:hAnsi="Times New Roman"/>
          <w:sz w:val="28"/>
          <w:szCs w:val="28"/>
          <w:shd w:val="clear" w:color="auto" w:fill="FFFFFF"/>
        </w:rPr>
      </w:pPr>
      <w:r w:rsidRPr="0064238D">
        <w:rPr>
          <w:rFonts w:ascii="Times New Roman" w:hAnsi="Times New Roman"/>
          <w:bCs/>
          <w:sz w:val="28"/>
          <w:szCs w:val="28"/>
          <w:shd w:val="clear" w:color="auto" w:fill="FFFFFF"/>
        </w:rPr>
        <w:t>воспитывать чувство национальной гордости и национального самосознания;</w:t>
      </w:r>
    </w:p>
    <w:p w:rsidR="00F30C2F" w:rsidRPr="0064238D" w:rsidRDefault="00F30C2F" w:rsidP="006C5461">
      <w:pPr>
        <w:pStyle w:val="a3"/>
        <w:numPr>
          <w:ilvl w:val="0"/>
          <w:numId w:val="55"/>
        </w:numPr>
        <w:tabs>
          <w:tab w:val="num" w:pos="1134"/>
        </w:tabs>
        <w:spacing w:after="0" w:line="240" w:lineRule="auto"/>
        <w:ind w:left="0" w:firstLine="709"/>
        <w:jc w:val="both"/>
        <w:rPr>
          <w:rFonts w:ascii="Times New Roman" w:hAnsi="Times New Roman"/>
          <w:sz w:val="28"/>
          <w:szCs w:val="28"/>
          <w:shd w:val="clear" w:color="auto" w:fill="FFFFFF"/>
        </w:rPr>
      </w:pPr>
      <w:r w:rsidRPr="0064238D">
        <w:rPr>
          <w:rFonts w:ascii="Times New Roman" w:hAnsi="Times New Roman"/>
          <w:bCs/>
          <w:sz w:val="28"/>
          <w:szCs w:val="28"/>
          <w:shd w:val="clear" w:color="auto" w:fill="FFFFFF"/>
        </w:rPr>
        <w:lastRenderedPageBreak/>
        <w:t>формировать ценностные представления о жизненных приоритетах, позитивное отношение к себе и окружающим;</w:t>
      </w:r>
    </w:p>
    <w:p w:rsidR="00F30C2F" w:rsidRPr="0064238D" w:rsidRDefault="00F30C2F" w:rsidP="006C5461">
      <w:pPr>
        <w:pStyle w:val="a3"/>
        <w:numPr>
          <w:ilvl w:val="0"/>
          <w:numId w:val="55"/>
        </w:numPr>
        <w:tabs>
          <w:tab w:val="num" w:pos="1134"/>
        </w:tabs>
        <w:spacing w:after="0" w:line="240" w:lineRule="auto"/>
        <w:ind w:left="0" w:firstLine="709"/>
        <w:jc w:val="both"/>
        <w:rPr>
          <w:rFonts w:ascii="Times New Roman" w:hAnsi="Times New Roman"/>
          <w:sz w:val="28"/>
          <w:szCs w:val="28"/>
          <w:shd w:val="clear" w:color="auto" w:fill="FFFFFF"/>
        </w:rPr>
      </w:pPr>
      <w:r w:rsidRPr="0064238D">
        <w:rPr>
          <w:rFonts w:ascii="Times New Roman" w:hAnsi="Times New Roman"/>
          <w:bCs/>
          <w:sz w:val="28"/>
          <w:szCs w:val="28"/>
          <w:shd w:val="clear" w:color="auto" w:fill="FFFFFF"/>
        </w:rPr>
        <w:t>формировать навыки личностного и профессионального самоопределения и саморазвития;</w:t>
      </w:r>
    </w:p>
    <w:p w:rsidR="00F30C2F" w:rsidRPr="0064238D" w:rsidRDefault="00F30C2F" w:rsidP="006C5461">
      <w:pPr>
        <w:pStyle w:val="a3"/>
        <w:numPr>
          <w:ilvl w:val="0"/>
          <w:numId w:val="55"/>
        </w:numPr>
        <w:tabs>
          <w:tab w:val="num" w:pos="1134"/>
        </w:tabs>
        <w:spacing w:after="0" w:line="240" w:lineRule="auto"/>
        <w:ind w:left="0" w:firstLine="709"/>
        <w:jc w:val="both"/>
        <w:rPr>
          <w:rFonts w:ascii="Times New Roman" w:hAnsi="Times New Roman"/>
          <w:sz w:val="28"/>
          <w:szCs w:val="28"/>
          <w:shd w:val="clear" w:color="auto" w:fill="FFFFFF"/>
        </w:rPr>
      </w:pPr>
      <w:r w:rsidRPr="0064238D">
        <w:rPr>
          <w:rFonts w:ascii="Times New Roman" w:hAnsi="Times New Roman"/>
          <w:bCs/>
          <w:sz w:val="28"/>
          <w:szCs w:val="28"/>
          <w:shd w:val="clear" w:color="auto" w:fill="FFFFFF"/>
        </w:rPr>
        <w:t xml:space="preserve">развивать познавательные способности: восприятие, образное и логическое мышление, память, воображение, внимание; </w:t>
      </w:r>
    </w:p>
    <w:p w:rsidR="00F30C2F" w:rsidRPr="0064238D" w:rsidRDefault="00F30C2F" w:rsidP="006C5461">
      <w:pPr>
        <w:pStyle w:val="a3"/>
        <w:numPr>
          <w:ilvl w:val="0"/>
          <w:numId w:val="55"/>
        </w:numPr>
        <w:tabs>
          <w:tab w:val="num" w:pos="1134"/>
        </w:tabs>
        <w:spacing w:after="0" w:line="240" w:lineRule="auto"/>
        <w:ind w:left="0" w:firstLine="709"/>
        <w:jc w:val="both"/>
        <w:rPr>
          <w:rFonts w:ascii="Times New Roman" w:hAnsi="Times New Roman"/>
          <w:sz w:val="28"/>
          <w:szCs w:val="28"/>
          <w:shd w:val="clear" w:color="auto" w:fill="FFFFFF"/>
        </w:rPr>
      </w:pPr>
      <w:r w:rsidRPr="0064238D">
        <w:rPr>
          <w:rFonts w:ascii="Times New Roman" w:hAnsi="Times New Roman"/>
          <w:bCs/>
          <w:sz w:val="28"/>
          <w:szCs w:val="28"/>
          <w:shd w:val="clear" w:color="auto" w:fill="FFFFFF"/>
        </w:rPr>
        <w:t>воспитывать потребность в ведении здорового и безопасного образа жизни;</w:t>
      </w:r>
    </w:p>
    <w:p w:rsidR="00F30C2F" w:rsidRPr="0064238D" w:rsidRDefault="00F30C2F" w:rsidP="006C5461">
      <w:pPr>
        <w:pStyle w:val="a3"/>
        <w:numPr>
          <w:ilvl w:val="0"/>
          <w:numId w:val="55"/>
        </w:numPr>
        <w:tabs>
          <w:tab w:val="num" w:pos="1134"/>
        </w:tabs>
        <w:spacing w:after="0" w:line="240" w:lineRule="auto"/>
        <w:ind w:left="0" w:firstLine="709"/>
        <w:jc w:val="both"/>
        <w:rPr>
          <w:rFonts w:ascii="Times New Roman" w:hAnsi="Times New Roman"/>
          <w:sz w:val="28"/>
          <w:szCs w:val="28"/>
          <w:shd w:val="clear" w:color="auto" w:fill="FFFFFF"/>
        </w:rPr>
      </w:pPr>
      <w:r w:rsidRPr="0064238D">
        <w:rPr>
          <w:rFonts w:ascii="Times New Roman" w:hAnsi="Times New Roman"/>
          <w:bCs/>
          <w:sz w:val="28"/>
          <w:szCs w:val="28"/>
          <w:shd w:val="clear" w:color="auto" w:fill="FFFFFF"/>
        </w:rPr>
        <w:t>развивать творческие способности детей в различных видах деятельности;</w:t>
      </w:r>
    </w:p>
    <w:p w:rsidR="00F30C2F" w:rsidRPr="0064238D" w:rsidRDefault="00F30C2F" w:rsidP="006C5461">
      <w:pPr>
        <w:pStyle w:val="a3"/>
        <w:numPr>
          <w:ilvl w:val="0"/>
          <w:numId w:val="55"/>
        </w:numPr>
        <w:tabs>
          <w:tab w:val="num" w:pos="1134"/>
        </w:tabs>
        <w:spacing w:after="0" w:line="240" w:lineRule="auto"/>
        <w:ind w:left="0" w:firstLine="709"/>
        <w:jc w:val="both"/>
        <w:rPr>
          <w:rFonts w:ascii="Times New Roman" w:hAnsi="Times New Roman"/>
          <w:sz w:val="28"/>
          <w:szCs w:val="28"/>
          <w:shd w:val="clear" w:color="auto" w:fill="FFFFFF"/>
        </w:rPr>
      </w:pPr>
      <w:r w:rsidRPr="0064238D">
        <w:rPr>
          <w:rFonts w:ascii="Times New Roman" w:hAnsi="Times New Roman"/>
          <w:bCs/>
          <w:sz w:val="28"/>
          <w:szCs w:val="28"/>
          <w:shd w:val="clear" w:color="auto" w:fill="FFFFFF"/>
        </w:rPr>
        <w:t>совершенствовать коммуникативные навыки, эмоционально-нравственную отзывчивость, понимание и сопереживание чувствам и обстоятельствам других людей;</w:t>
      </w:r>
    </w:p>
    <w:p w:rsidR="00F30C2F" w:rsidRPr="0064238D" w:rsidRDefault="00F30C2F" w:rsidP="006C5461">
      <w:pPr>
        <w:pStyle w:val="a3"/>
        <w:numPr>
          <w:ilvl w:val="0"/>
          <w:numId w:val="55"/>
        </w:numPr>
        <w:tabs>
          <w:tab w:val="num" w:pos="720"/>
          <w:tab w:val="num" w:pos="1134"/>
        </w:tabs>
        <w:spacing w:after="0" w:line="240" w:lineRule="auto"/>
        <w:ind w:left="0" w:firstLine="709"/>
        <w:jc w:val="both"/>
        <w:rPr>
          <w:rFonts w:ascii="Times New Roman" w:hAnsi="Times New Roman"/>
          <w:sz w:val="28"/>
          <w:szCs w:val="28"/>
          <w:shd w:val="clear" w:color="auto" w:fill="FFFFFF"/>
        </w:rPr>
      </w:pPr>
      <w:r w:rsidRPr="0064238D">
        <w:rPr>
          <w:rFonts w:ascii="Times New Roman" w:hAnsi="Times New Roman"/>
          <w:bCs/>
          <w:sz w:val="28"/>
          <w:szCs w:val="28"/>
          <w:shd w:val="clear" w:color="auto" w:fill="FFFFFF"/>
        </w:rPr>
        <w:t>поддерживать культуру семейных отношений,  развивать интерес к семейным традициям.</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b/>
          <w:color w:val="000000"/>
          <w:sz w:val="28"/>
          <w:szCs w:val="28"/>
          <w:lang w:eastAsia="ru-RU"/>
        </w:rPr>
      </w:pPr>
      <w:r w:rsidRPr="0064238D">
        <w:rPr>
          <w:rFonts w:ascii="Times New Roman" w:eastAsia="Times New Roman" w:hAnsi="Times New Roman"/>
          <w:b/>
          <w:color w:val="000000"/>
          <w:sz w:val="28"/>
          <w:szCs w:val="28"/>
          <w:lang w:eastAsia="ru-RU"/>
        </w:rPr>
        <w:t>3. Направления воспитательной работы</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w:t>
      </w:r>
      <w:r w:rsidRPr="0064238D">
        <w:rPr>
          <w:rFonts w:ascii="Times New Roman" w:eastAsia="Times New Roman" w:hAnsi="Times New Roman"/>
          <w:color w:val="000000"/>
          <w:sz w:val="28"/>
          <w:szCs w:val="28"/>
          <w:lang w:eastAsia="ru-RU"/>
        </w:rPr>
        <w:tab/>
      </w:r>
      <w:r w:rsidRPr="0064238D">
        <w:rPr>
          <w:rFonts w:ascii="Times New Roman" w:eastAsia="Times New Roman" w:hAnsi="Times New Roman"/>
          <w:b/>
          <w:i/>
          <w:color w:val="000000"/>
          <w:sz w:val="28"/>
          <w:szCs w:val="28"/>
          <w:lang w:eastAsia="ru-RU"/>
        </w:rPr>
        <w:t>гражданское воспитание</w:t>
      </w:r>
      <w:r w:rsidRPr="0064238D">
        <w:rPr>
          <w:rFonts w:ascii="Times New Roman" w:eastAsia="Times New Roman" w:hAnsi="Times New Roman"/>
          <w:color w:val="000000"/>
          <w:sz w:val="28"/>
          <w:szCs w:val="28"/>
          <w:lang w:eastAsia="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w:t>
      </w:r>
      <w:r w:rsidRPr="0064238D">
        <w:rPr>
          <w:rFonts w:ascii="Times New Roman" w:eastAsia="Times New Roman" w:hAnsi="Times New Roman"/>
          <w:color w:val="000000"/>
          <w:sz w:val="28"/>
          <w:szCs w:val="28"/>
          <w:lang w:eastAsia="ru-RU"/>
        </w:rPr>
        <w:tab/>
      </w:r>
      <w:r w:rsidRPr="0064238D">
        <w:rPr>
          <w:rFonts w:ascii="Times New Roman" w:eastAsia="Times New Roman" w:hAnsi="Times New Roman"/>
          <w:b/>
          <w:i/>
          <w:color w:val="000000"/>
          <w:sz w:val="28"/>
          <w:szCs w:val="28"/>
          <w:lang w:eastAsia="ru-RU"/>
        </w:rPr>
        <w:t>патриотическое воспитание</w:t>
      </w:r>
      <w:r w:rsidRPr="0064238D">
        <w:rPr>
          <w:rFonts w:ascii="Times New Roman" w:eastAsia="Times New Roman" w:hAnsi="Times New Roman"/>
          <w:color w:val="000000"/>
          <w:sz w:val="28"/>
          <w:szCs w:val="28"/>
          <w:lang w:eastAsia="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roofErr w:type="gramStart"/>
      <w:r w:rsidRPr="0064238D">
        <w:rPr>
          <w:rFonts w:ascii="Times New Roman" w:eastAsia="Times New Roman" w:hAnsi="Times New Roman"/>
          <w:color w:val="000000"/>
          <w:sz w:val="28"/>
          <w:szCs w:val="28"/>
          <w:lang w:eastAsia="ru-RU"/>
        </w:rPr>
        <w:t>•</w:t>
      </w:r>
      <w:r w:rsidRPr="0064238D">
        <w:rPr>
          <w:rFonts w:ascii="Times New Roman" w:eastAsia="Times New Roman" w:hAnsi="Times New Roman"/>
          <w:color w:val="000000"/>
          <w:sz w:val="28"/>
          <w:szCs w:val="28"/>
          <w:lang w:eastAsia="ru-RU"/>
        </w:rPr>
        <w:tab/>
      </w:r>
      <w:r w:rsidRPr="0064238D">
        <w:rPr>
          <w:rFonts w:ascii="Times New Roman" w:eastAsia="Times New Roman" w:hAnsi="Times New Roman"/>
          <w:b/>
          <w:i/>
          <w:color w:val="000000"/>
          <w:sz w:val="28"/>
          <w:szCs w:val="28"/>
          <w:lang w:eastAsia="ru-RU"/>
        </w:rPr>
        <w:t>духовно-нравственное воспитание</w:t>
      </w:r>
      <w:r w:rsidRPr="0064238D">
        <w:rPr>
          <w:rFonts w:ascii="Times New Roman" w:eastAsia="Times New Roman" w:hAnsi="Times New Roman"/>
          <w:color w:val="000000"/>
          <w:sz w:val="28"/>
          <w:szCs w:val="28"/>
          <w:lang w:eastAsia="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roofErr w:type="gramEnd"/>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w:t>
      </w:r>
      <w:r w:rsidRPr="0064238D">
        <w:rPr>
          <w:rFonts w:ascii="Times New Roman" w:eastAsia="Times New Roman" w:hAnsi="Times New Roman"/>
          <w:color w:val="000000"/>
          <w:sz w:val="28"/>
          <w:szCs w:val="28"/>
          <w:lang w:eastAsia="ru-RU"/>
        </w:rPr>
        <w:tab/>
      </w:r>
      <w:r w:rsidRPr="0064238D">
        <w:rPr>
          <w:rFonts w:ascii="Times New Roman" w:eastAsia="Times New Roman" w:hAnsi="Times New Roman"/>
          <w:b/>
          <w:i/>
          <w:color w:val="000000"/>
          <w:sz w:val="28"/>
          <w:szCs w:val="28"/>
          <w:lang w:eastAsia="ru-RU"/>
        </w:rPr>
        <w:t>эстетическое воспитание</w:t>
      </w:r>
      <w:r w:rsidRPr="0064238D">
        <w:rPr>
          <w:rFonts w:ascii="Times New Roman" w:eastAsia="Times New Roman" w:hAnsi="Times New Roman"/>
          <w:color w:val="000000"/>
          <w:sz w:val="28"/>
          <w:szCs w:val="28"/>
          <w:lang w:eastAsia="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w:t>
      </w:r>
      <w:r w:rsidRPr="0064238D">
        <w:rPr>
          <w:rFonts w:ascii="Times New Roman" w:eastAsia="Times New Roman" w:hAnsi="Times New Roman"/>
          <w:color w:val="000000"/>
          <w:sz w:val="28"/>
          <w:szCs w:val="28"/>
          <w:lang w:eastAsia="ru-RU"/>
        </w:rPr>
        <w:tab/>
      </w:r>
      <w:r w:rsidRPr="0064238D">
        <w:rPr>
          <w:rFonts w:ascii="Times New Roman" w:eastAsia="Times New Roman" w:hAnsi="Times New Roman"/>
          <w:b/>
          <w:i/>
          <w:color w:val="000000"/>
          <w:sz w:val="28"/>
          <w:szCs w:val="28"/>
          <w:lang w:eastAsia="ru-RU"/>
        </w:rPr>
        <w:t>физическое воспитание, формирование культуры здорового образа жизни и эмоционального благополучия</w:t>
      </w:r>
      <w:r w:rsidRPr="0064238D">
        <w:rPr>
          <w:rFonts w:ascii="Times New Roman" w:eastAsia="Times New Roman" w:hAnsi="Times New Roman"/>
          <w:color w:val="000000"/>
          <w:sz w:val="28"/>
          <w:szCs w:val="28"/>
          <w:lang w:eastAsia="ru-RU"/>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w:t>
      </w:r>
      <w:r w:rsidRPr="0064238D">
        <w:rPr>
          <w:rFonts w:ascii="Times New Roman" w:eastAsia="Times New Roman" w:hAnsi="Times New Roman"/>
          <w:color w:val="000000"/>
          <w:sz w:val="28"/>
          <w:szCs w:val="28"/>
          <w:lang w:eastAsia="ru-RU"/>
        </w:rPr>
        <w:tab/>
      </w:r>
      <w:r w:rsidRPr="0064238D">
        <w:rPr>
          <w:rFonts w:ascii="Times New Roman" w:eastAsia="Times New Roman" w:hAnsi="Times New Roman"/>
          <w:b/>
          <w:i/>
          <w:color w:val="000000"/>
          <w:sz w:val="28"/>
          <w:szCs w:val="28"/>
          <w:lang w:eastAsia="ru-RU"/>
        </w:rPr>
        <w:t>трудовое воспитание, профессиональная ориентация</w:t>
      </w:r>
      <w:r w:rsidRPr="0064238D">
        <w:rPr>
          <w:rFonts w:ascii="Times New Roman" w:eastAsia="Times New Roman" w:hAnsi="Times New Roman"/>
          <w:color w:val="000000"/>
          <w:sz w:val="28"/>
          <w:szCs w:val="28"/>
          <w:lang w:eastAsia="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w:t>
      </w:r>
      <w:r w:rsidRPr="0064238D">
        <w:rPr>
          <w:rFonts w:ascii="Times New Roman" w:eastAsia="Times New Roman" w:hAnsi="Times New Roman"/>
          <w:color w:val="000000"/>
          <w:sz w:val="28"/>
          <w:szCs w:val="28"/>
          <w:lang w:eastAsia="ru-RU"/>
        </w:rPr>
        <w:tab/>
      </w:r>
      <w:r w:rsidRPr="0064238D">
        <w:rPr>
          <w:rFonts w:ascii="Times New Roman" w:eastAsia="Times New Roman" w:hAnsi="Times New Roman"/>
          <w:b/>
          <w:i/>
          <w:color w:val="000000"/>
          <w:sz w:val="28"/>
          <w:szCs w:val="28"/>
          <w:lang w:eastAsia="ru-RU"/>
        </w:rPr>
        <w:t>экологическое воспитание</w:t>
      </w:r>
      <w:r w:rsidRPr="0064238D">
        <w:rPr>
          <w:rFonts w:ascii="Times New Roman" w:eastAsia="Times New Roman" w:hAnsi="Times New Roman"/>
          <w:color w:val="000000"/>
          <w:sz w:val="28"/>
          <w:szCs w:val="28"/>
          <w:lang w:eastAsia="ru-RU"/>
        </w:rPr>
        <w:t xml:space="preserve"> — формирование экологической культуры, ответственного, бережного отношения к природе, окружающей среде </w:t>
      </w:r>
      <w:r w:rsidRPr="0064238D">
        <w:rPr>
          <w:rFonts w:ascii="Times New Roman" w:eastAsia="Times New Roman" w:hAnsi="Times New Roman"/>
          <w:color w:val="000000"/>
          <w:sz w:val="28"/>
          <w:szCs w:val="28"/>
          <w:lang w:eastAsia="ru-RU"/>
        </w:rPr>
        <w:lastRenderedPageBreak/>
        <w:t>на основе российских традиционных духовных ценностей, навыков охраны, защиты, восстановления природы, окружающей среды;</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 xml:space="preserve">• </w:t>
      </w:r>
      <w:r w:rsidRPr="0064238D">
        <w:rPr>
          <w:rFonts w:ascii="Times New Roman" w:eastAsia="Times New Roman" w:hAnsi="Times New Roman"/>
          <w:b/>
          <w:i/>
          <w:color w:val="000000"/>
          <w:sz w:val="28"/>
          <w:szCs w:val="28"/>
          <w:lang w:eastAsia="ru-RU"/>
        </w:rPr>
        <w:t>воспитание ценностей научного познания</w:t>
      </w:r>
      <w:r w:rsidRPr="0064238D">
        <w:rPr>
          <w:rFonts w:ascii="Times New Roman" w:eastAsia="Times New Roman" w:hAnsi="Times New Roman"/>
          <w:color w:val="000000"/>
          <w:sz w:val="28"/>
          <w:szCs w:val="28"/>
          <w:lang w:eastAsia="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 xml:space="preserve">Реализация данных направлений </w:t>
      </w:r>
      <w:r w:rsidRPr="0064238D">
        <w:rPr>
          <w:rFonts w:ascii="Times New Roman" w:eastAsia="Times New Roman" w:hAnsi="Times New Roman"/>
          <w:b/>
          <w:bCs/>
          <w:i/>
          <w:color w:val="000000"/>
          <w:sz w:val="28"/>
          <w:szCs w:val="28"/>
          <w:lang w:eastAsia="ru-RU"/>
        </w:rPr>
        <w:t>предполагает</w:t>
      </w:r>
      <w:r w:rsidRPr="0064238D">
        <w:rPr>
          <w:rFonts w:ascii="Times New Roman" w:eastAsia="Times New Roman" w:hAnsi="Times New Roman"/>
          <w:i/>
          <w:color w:val="000000"/>
          <w:sz w:val="28"/>
          <w:szCs w:val="28"/>
          <w:lang w:eastAsia="ru-RU"/>
        </w:rPr>
        <w:t>:</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 создание благоприятных условий и возможностей для полноценного развития личности, для охраны здоровья и жизни детей;</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 xml:space="preserve">• создание условий проявления и мотивации творческой </w:t>
      </w:r>
      <w:proofErr w:type="gramStart"/>
      <w:r w:rsidRPr="0064238D">
        <w:rPr>
          <w:rFonts w:ascii="Times New Roman" w:eastAsia="Times New Roman" w:hAnsi="Times New Roman"/>
          <w:color w:val="000000"/>
          <w:sz w:val="28"/>
          <w:szCs w:val="28"/>
          <w:lang w:eastAsia="ru-RU"/>
        </w:rPr>
        <w:t>активности</w:t>
      </w:r>
      <w:proofErr w:type="gramEnd"/>
      <w:r w:rsidRPr="0064238D">
        <w:rPr>
          <w:rFonts w:ascii="Times New Roman" w:eastAsia="Times New Roman" w:hAnsi="Times New Roman"/>
          <w:color w:val="000000"/>
          <w:sz w:val="28"/>
          <w:szCs w:val="28"/>
          <w:lang w:eastAsia="ru-RU"/>
        </w:rPr>
        <w:t xml:space="preserve"> обучающихся в различных сферах социально значимой деятельности;</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 преемственность уровней образования; поддержка исследовательской и проектной деятельности;</w:t>
      </w:r>
    </w:p>
    <w:p w:rsidR="00F30C2F" w:rsidRPr="0064238D" w:rsidRDefault="00F30C2F" w:rsidP="00F30C2F">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 освоение и использование в практической деятельности новых педагогических технологий и методик воспитательной работы.</w:t>
      </w:r>
    </w:p>
    <w:p w:rsidR="00F30C2F" w:rsidRPr="0064238D" w:rsidRDefault="00F30C2F" w:rsidP="00F30C2F">
      <w:pPr>
        <w:spacing w:after="0" w:line="240" w:lineRule="auto"/>
        <w:ind w:firstLine="709"/>
        <w:contextualSpacing/>
        <w:jc w:val="both"/>
        <w:rPr>
          <w:rFonts w:ascii="Times New Roman" w:eastAsia="Times New Roman" w:hAnsi="Times New Roman"/>
          <w:sz w:val="28"/>
          <w:szCs w:val="28"/>
          <w:lang w:eastAsia="ru-RU"/>
        </w:rPr>
      </w:pPr>
      <w:r w:rsidRPr="0064238D">
        <w:rPr>
          <w:rFonts w:ascii="Times New Roman" w:eastAsia="Times New Roman" w:hAnsi="Times New Roman"/>
          <w:b/>
          <w:bCs/>
          <w:i/>
          <w:iCs/>
          <w:sz w:val="28"/>
          <w:szCs w:val="28"/>
          <w:lang w:eastAsia="ru-RU"/>
        </w:rPr>
        <w:t>Воспитательные практики</w:t>
      </w:r>
    </w:p>
    <w:p w:rsidR="00F30C2F" w:rsidRPr="0064238D" w:rsidRDefault="00F30C2F" w:rsidP="006C5461">
      <w:pPr>
        <w:numPr>
          <w:ilvl w:val="0"/>
          <w:numId w:val="54"/>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64238D">
        <w:rPr>
          <w:rFonts w:ascii="Times New Roman" w:eastAsia="Times New Roman" w:hAnsi="Times New Roman"/>
          <w:i/>
          <w:iCs/>
          <w:sz w:val="28"/>
          <w:szCs w:val="28"/>
          <w:lang w:eastAsia="ru-RU"/>
        </w:rPr>
        <w:t>коллективная творческая деятельность</w:t>
      </w:r>
      <w:r w:rsidRPr="0064238D">
        <w:rPr>
          <w:rFonts w:ascii="Times New Roman" w:eastAsia="Times New Roman" w:hAnsi="Times New Roman"/>
          <w:sz w:val="28"/>
          <w:szCs w:val="28"/>
          <w:lang w:eastAsia="ru-RU"/>
        </w:rPr>
        <w:t xml:space="preserve"> (командное творчество, планирование, анализ, коммуникация, всестороннее развитие);</w:t>
      </w:r>
    </w:p>
    <w:p w:rsidR="00F30C2F" w:rsidRPr="0064238D" w:rsidRDefault="00F30C2F" w:rsidP="006C5461">
      <w:pPr>
        <w:numPr>
          <w:ilvl w:val="0"/>
          <w:numId w:val="54"/>
        </w:numPr>
        <w:tabs>
          <w:tab w:val="left" w:pos="1134"/>
        </w:tabs>
        <w:spacing w:after="0" w:line="240" w:lineRule="auto"/>
        <w:ind w:left="0" w:firstLine="709"/>
        <w:contextualSpacing/>
        <w:jc w:val="both"/>
        <w:rPr>
          <w:rFonts w:ascii="Times New Roman" w:eastAsia="Times New Roman" w:hAnsi="Times New Roman"/>
          <w:sz w:val="28"/>
          <w:szCs w:val="28"/>
          <w:lang w:eastAsia="ru-RU"/>
        </w:rPr>
      </w:pPr>
      <w:proofErr w:type="gramStart"/>
      <w:r w:rsidRPr="0064238D">
        <w:rPr>
          <w:rFonts w:ascii="Times New Roman" w:eastAsia="Times New Roman" w:hAnsi="Times New Roman"/>
          <w:i/>
          <w:iCs/>
          <w:sz w:val="28"/>
          <w:szCs w:val="28"/>
          <w:lang w:eastAsia="ru-RU"/>
        </w:rPr>
        <w:t>кейс-технологии</w:t>
      </w:r>
      <w:proofErr w:type="gramEnd"/>
      <w:r w:rsidRPr="0064238D">
        <w:rPr>
          <w:rFonts w:ascii="Times New Roman" w:eastAsia="Times New Roman" w:hAnsi="Times New Roman"/>
          <w:sz w:val="28"/>
          <w:szCs w:val="28"/>
          <w:lang w:eastAsia="ru-RU"/>
        </w:rPr>
        <w:t xml:space="preserve"> («портфель» конкретных ситуаций и задач, требующих решения);</w:t>
      </w:r>
    </w:p>
    <w:p w:rsidR="00F30C2F" w:rsidRPr="0064238D" w:rsidRDefault="00F30C2F" w:rsidP="006C5461">
      <w:pPr>
        <w:numPr>
          <w:ilvl w:val="0"/>
          <w:numId w:val="54"/>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64238D">
        <w:rPr>
          <w:rFonts w:ascii="Times New Roman" w:eastAsia="Times New Roman" w:hAnsi="Times New Roman"/>
          <w:i/>
          <w:iCs/>
          <w:sz w:val="28"/>
          <w:szCs w:val="28"/>
          <w:lang w:eastAsia="ru-RU"/>
        </w:rPr>
        <w:t>марафон</w:t>
      </w:r>
      <w:r w:rsidRPr="0064238D">
        <w:rPr>
          <w:rFonts w:ascii="Times New Roman" w:eastAsia="Times New Roman" w:hAnsi="Times New Roman"/>
          <w:sz w:val="28"/>
          <w:szCs w:val="28"/>
          <w:lang w:eastAsia="ru-RU"/>
        </w:rPr>
        <w:t xml:space="preserve"> (актуальная идея для реализации);</w:t>
      </w:r>
    </w:p>
    <w:p w:rsidR="00F30C2F" w:rsidRPr="0064238D" w:rsidRDefault="00F30C2F" w:rsidP="006C5461">
      <w:pPr>
        <w:numPr>
          <w:ilvl w:val="0"/>
          <w:numId w:val="54"/>
        </w:numPr>
        <w:tabs>
          <w:tab w:val="left" w:pos="1134"/>
        </w:tabs>
        <w:spacing w:after="0" w:line="240" w:lineRule="auto"/>
        <w:ind w:left="0" w:firstLine="709"/>
        <w:contextualSpacing/>
        <w:jc w:val="both"/>
        <w:rPr>
          <w:rFonts w:ascii="Times New Roman" w:eastAsia="Times New Roman" w:hAnsi="Times New Roman"/>
          <w:sz w:val="28"/>
          <w:szCs w:val="28"/>
          <w:lang w:eastAsia="ru-RU"/>
        </w:rPr>
      </w:pPr>
      <w:proofErr w:type="spellStart"/>
      <w:r w:rsidRPr="0064238D">
        <w:rPr>
          <w:rFonts w:ascii="Times New Roman" w:eastAsia="Times New Roman" w:hAnsi="Times New Roman"/>
          <w:i/>
          <w:iCs/>
          <w:sz w:val="28"/>
          <w:szCs w:val="28"/>
          <w:lang w:eastAsia="ru-RU"/>
        </w:rPr>
        <w:t>флешмоб</w:t>
      </w:r>
      <w:proofErr w:type="spellEnd"/>
      <w:r w:rsidRPr="0064238D">
        <w:rPr>
          <w:rFonts w:ascii="Times New Roman" w:eastAsia="Times New Roman" w:hAnsi="Times New Roman"/>
          <w:sz w:val="28"/>
          <w:szCs w:val="28"/>
          <w:lang w:eastAsia="ru-RU"/>
        </w:rPr>
        <w:t xml:space="preserve"> (социальная или тематическая акция);</w:t>
      </w:r>
    </w:p>
    <w:p w:rsidR="00F30C2F" w:rsidRPr="0064238D" w:rsidRDefault="00F30C2F" w:rsidP="006C5461">
      <w:pPr>
        <w:numPr>
          <w:ilvl w:val="0"/>
          <w:numId w:val="54"/>
        </w:numPr>
        <w:tabs>
          <w:tab w:val="left" w:pos="1134"/>
        </w:tabs>
        <w:spacing w:after="0" w:line="240" w:lineRule="auto"/>
        <w:ind w:left="0" w:firstLine="709"/>
        <w:contextualSpacing/>
        <w:jc w:val="both"/>
        <w:rPr>
          <w:rFonts w:ascii="Times New Roman" w:eastAsia="Times New Roman" w:hAnsi="Times New Roman"/>
          <w:sz w:val="28"/>
          <w:szCs w:val="28"/>
          <w:lang w:eastAsia="ru-RU"/>
        </w:rPr>
      </w:pPr>
      <w:proofErr w:type="spellStart"/>
      <w:r w:rsidRPr="0064238D">
        <w:rPr>
          <w:rFonts w:ascii="Times New Roman" w:eastAsia="Times New Roman" w:hAnsi="Times New Roman"/>
          <w:i/>
          <w:iCs/>
          <w:sz w:val="28"/>
          <w:szCs w:val="28"/>
          <w:lang w:eastAsia="ru-RU"/>
        </w:rPr>
        <w:t>квест</w:t>
      </w:r>
      <w:proofErr w:type="spellEnd"/>
      <w:r w:rsidRPr="0064238D">
        <w:rPr>
          <w:rFonts w:ascii="Times New Roman" w:eastAsia="Times New Roman" w:hAnsi="Times New Roman"/>
          <w:sz w:val="28"/>
          <w:szCs w:val="28"/>
          <w:lang w:eastAsia="ru-RU"/>
        </w:rPr>
        <w:t xml:space="preserve"> (игра-приключение на заданную тему) и т.д.</w:t>
      </w:r>
    </w:p>
    <w:p w:rsidR="00F30C2F" w:rsidRPr="0064238D" w:rsidRDefault="00F30C2F" w:rsidP="00F30C2F">
      <w:pPr>
        <w:tabs>
          <w:tab w:val="left" w:pos="1134"/>
        </w:tabs>
        <w:spacing w:after="0" w:line="240" w:lineRule="auto"/>
        <w:ind w:firstLine="709"/>
        <w:contextualSpacing/>
        <w:jc w:val="both"/>
        <w:rPr>
          <w:rFonts w:ascii="Times New Roman" w:eastAsia="Times New Roman" w:hAnsi="Times New Roman"/>
          <w:b/>
          <w:bCs/>
          <w:iCs/>
          <w:sz w:val="28"/>
          <w:szCs w:val="28"/>
          <w:lang w:eastAsia="ru-RU"/>
        </w:rPr>
      </w:pPr>
      <w:r w:rsidRPr="0064238D">
        <w:rPr>
          <w:rFonts w:ascii="Times New Roman" w:eastAsia="Times New Roman" w:hAnsi="Times New Roman"/>
          <w:b/>
          <w:bCs/>
          <w:iCs/>
          <w:sz w:val="28"/>
          <w:szCs w:val="28"/>
          <w:lang w:eastAsia="ru-RU"/>
        </w:rPr>
        <w:t>4. Планируемые результаты воспитания</w:t>
      </w:r>
    </w:p>
    <w:p w:rsidR="00F30C2F" w:rsidRPr="0064238D" w:rsidRDefault="00F30C2F" w:rsidP="00F30C2F">
      <w:pPr>
        <w:shd w:val="clear" w:color="auto" w:fill="FFFFFF"/>
        <w:tabs>
          <w:tab w:val="left" w:pos="1134"/>
        </w:tabs>
        <w:spacing w:after="0" w:line="240" w:lineRule="auto"/>
        <w:ind w:firstLine="709"/>
        <w:contextualSpacing/>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У обучающихся:</w:t>
      </w:r>
    </w:p>
    <w:p w:rsidR="00F30C2F" w:rsidRPr="0064238D" w:rsidRDefault="00F30C2F" w:rsidP="006C5461">
      <w:pPr>
        <w:pStyle w:val="a3"/>
        <w:numPr>
          <w:ilvl w:val="0"/>
          <w:numId w:val="56"/>
        </w:numPr>
        <w:shd w:val="clear" w:color="auto" w:fill="FFFFFF"/>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сформированы представления о базовых национальных ценностях российского общества;</w:t>
      </w:r>
    </w:p>
    <w:p w:rsidR="00F30C2F" w:rsidRPr="0064238D" w:rsidRDefault="00F30C2F" w:rsidP="006C5461">
      <w:pPr>
        <w:pStyle w:val="a3"/>
        <w:numPr>
          <w:ilvl w:val="0"/>
          <w:numId w:val="56"/>
        </w:numPr>
        <w:shd w:val="clear" w:color="auto" w:fill="FFFFFF"/>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расширены ценностные представления о гражданственности, позитивном отношении к себе и окружающим;</w:t>
      </w:r>
    </w:p>
    <w:p w:rsidR="00F30C2F" w:rsidRPr="0064238D" w:rsidRDefault="00F30C2F" w:rsidP="006C5461">
      <w:pPr>
        <w:pStyle w:val="a3"/>
        <w:numPr>
          <w:ilvl w:val="0"/>
          <w:numId w:val="56"/>
        </w:numPr>
        <w:shd w:val="clear" w:color="auto" w:fill="FFFFFF"/>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 xml:space="preserve">сформирована готовность к приобретению навыков личностного и профессионального самоопределения; развиты познавательные способности: восприятие, образное и логическое мышление, память, воображение, внимание; </w:t>
      </w:r>
    </w:p>
    <w:p w:rsidR="00F30C2F" w:rsidRPr="0064238D" w:rsidRDefault="00F30C2F" w:rsidP="006C5461">
      <w:pPr>
        <w:pStyle w:val="a3"/>
        <w:numPr>
          <w:ilvl w:val="0"/>
          <w:numId w:val="56"/>
        </w:numPr>
        <w:shd w:val="clear" w:color="auto" w:fill="FFFFFF"/>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сформирована устойчивая потребность в ведении здорового образа жизни и сохранении здоровья;</w:t>
      </w:r>
    </w:p>
    <w:p w:rsidR="00F30C2F" w:rsidRPr="0064238D" w:rsidRDefault="00F30C2F" w:rsidP="006C5461">
      <w:pPr>
        <w:pStyle w:val="a3"/>
        <w:numPr>
          <w:ilvl w:val="0"/>
          <w:numId w:val="56"/>
        </w:numPr>
        <w:shd w:val="clear" w:color="auto" w:fill="FFFFFF"/>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развита потребность в развитии творческих способностей в различных видах деятельности;</w:t>
      </w:r>
    </w:p>
    <w:p w:rsidR="00F30C2F" w:rsidRPr="0064238D" w:rsidRDefault="00F30C2F" w:rsidP="006C5461">
      <w:pPr>
        <w:pStyle w:val="a3"/>
        <w:numPr>
          <w:ilvl w:val="0"/>
          <w:numId w:val="56"/>
        </w:numPr>
        <w:shd w:val="clear" w:color="auto" w:fill="FFFFFF"/>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усовершенствованы коммуникативные навыки, выработана эмоционально-нравственная отзывчивость, понимание и сопереживание чувствам и обстоятельствам других людей;</w:t>
      </w:r>
    </w:p>
    <w:p w:rsidR="00F30C2F" w:rsidRPr="002E5983" w:rsidRDefault="00F30C2F" w:rsidP="006C5461">
      <w:pPr>
        <w:pStyle w:val="a3"/>
        <w:numPr>
          <w:ilvl w:val="0"/>
          <w:numId w:val="56"/>
        </w:numPr>
        <w:shd w:val="clear" w:color="auto" w:fill="FFFFFF"/>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64238D">
        <w:rPr>
          <w:rFonts w:ascii="Times New Roman" w:eastAsia="Times New Roman" w:hAnsi="Times New Roman"/>
          <w:color w:val="000000"/>
          <w:sz w:val="28"/>
          <w:szCs w:val="28"/>
          <w:lang w:eastAsia="ru-RU"/>
        </w:rPr>
        <w:t>расширены представления о культуре семейных отношений, развит интерес к семейным традициям.</w:t>
      </w:r>
    </w:p>
    <w:p w:rsidR="00F30C2F" w:rsidRPr="0064238D" w:rsidRDefault="00F30C2F" w:rsidP="00F30C2F">
      <w:pPr>
        <w:spacing w:after="0" w:line="240" w:lineRule="auto"/>
        <w:ind w:firstLine="709"/>
        <w:contextualSpacing/>
        <w:jc w:val="both"/>
        <w:rPr>
          <w:rFonts w:ascii="Times New Roman" w:hAnsi="Times New Roman"/>
          <w:b/>
          <w:sz w:val="28"/>
          <w:szCs w:val="28"/>
        </w:rPr>
      </w:pPr>
      <w:r w:rsidRPr="0064238D">
        <w:rPr>
          <w:rFonts w:ascii="Times New Roman" w:hAnsi="Times New Roman"/>
          <w:b/>
          <w:sz w:val="28"/>
          <w:szCs w:val="28"/>
        </w:rPr>
        <w:t>5. Календарный план воспитательной работы</w:t>
      </w:r>
    </w:p>
    <w:p w:rsidR="00EA5AEB" w:rsidRPr="00633404" w:rsidRDefault="00EA5AEB" w:rsidP="00EA5AEB">
      <w:pPr>
        <w:spacing w:after="0" w:line="240" w:lineRule="auto"/>
        <w:contextualSpacing/>
        <w:jc w:val="both"/>
        <w:rPr>
          <w:rFonts w:ascii="Times New Roman" w:eastAsia="Times New Roman" w:hAnsi="Times New Roman"/>
          <w:b/>
          <w:sz w:val="24"/>
          <w:szCs w:val="24"/>
          <w:lang w:eastAsia="ru-RU"/>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111"/>
        <w:gridCol w:w="2268"/>
        <w:gridCol w:w="1700"/>
      </w:tblGrid>
      <w:tr w:rsidR="00EA5AEB" w:rsidRPr="00633404" w:rsidTr="006C5461">
        <w:trPr>
          <w:trHeight w:val="192"/>
        </w:trPr>
        <w:tc>
          <w:tcPr>
            <w:tcW w:w="1951" w:type="dxa"/>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r w:rsidRPr="00633404">
              <w:rPr>
                <w:rFonts w:ascii="Times New Roman" w:eastAsia="Times New Roman" w:hAnsi="Times New Roman"/>
                <w:b/>
                <w:color w:val="000000"/>
                <w:sz w:val="24"/>
                <w:szCs w:val="24"/>
                <w:shd w:val="clear" w:color="auto" w:fill="FFFFFF"/>
                <w:lang w:eastAsia="ru-RU"/>
              </w:rPr>
              <w:t>Основные направления</w:t>
            </w:r>
          </w:p>
        </w:tc>
        <w:tc>
          <w:tcPr>
            <w:tcW w:w="4111" w:type="dxa"/>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r w:rsidRPr="00633404">
              <w:rPr>
                <w:rFonts w:ascii="Times New Roman" w:eastAsia="Times New Roman" w:hAnsi="Times New Roman"/>
                <w:b/>
                <w:color w:val="000000"/>
                <w:sz w:val="24"/>
                <w:szCs w:val="24"/>
                <w:lang w:eastAsia="ru-RU"/>
              </w:rPr>
              <w:t>Форма и название мероприятия</w:t>
            </w:r>
          </w:p>
        </w:tc>
        <w:tc>
          <w:tcPr>
            <w:tcW w:w="2268" w:type="dxa"/>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r w:rsidRPr="00633404">
              <w:rPr>
                <w:rFonts w:ascii="Times New Roman" w:eastAsia="Times New Roman" w:hAnsi="Times New Roman"/>
                <w:b/>
                <w:color w:val="000000"/>
                <w:sz w:val="24"/>
                <w:szCs w:val="24"/>
                <w:lang w:eastAsia="ru-RU"/>
              </w:rPr>
              <w:t>Дата проведения мероприятия</w:t>
            </w:r>
          </w:p>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1700" w:type="dxa"/>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r w:rsidRPr="00633404">
              <w:rPr>
                <w:rFonts w:ascii="Times New Roman" w:eastAsia="Times New Roman" w:hAnsi="Times New Roman"/>
                <w:b/>
                <w:color w:val="000000"/>
                <w:sz w:val="24"/>
                <w:szCs w:val="24"/>
                <w:lang w:eastAsia="ru-RU"/>
              </w:rPr>
              <w:t>Примечания/отметка о выполнении</w:t>
            </w:r>
          </w:p>
        </w:tc>
      </w:tr>
      <w:tr w:rsidR="00EA5AEB" w:rsidRPr="00633404" w:rsidTr="006C5461">
        <w:trPr>
          <w:trHeight w:val="483"/>
        </w:trPr>
        <w:tc>
          <w:tcPr>
            <w:tcW w:w="1951" w:type="dxa"/>
            <w:vMerge w:val="restart"/>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r w:rsidRPr="00633404">
              <w:rPr>
                <w:rFonts w:ascii="Times New Roman" w:eastAsia="Times New Roman" w:hAnsi="Times New Roman"/>
                <w:b/>
                <w:color w:val="000000"/>
                <w:sz w:val="24"/>
                <w:szCs w:val="24"/>
                <w:lang w:eastAsia="ru-RU"/>
              </w:rPr>
              <w:lastRenderedPageBreak/>
              <w:t xml:space="preserve">Гражданско-патриотическое воспитание </w:t>
            </w:r>
          </w:p>
        </w:tc>
        <w:tc>
          <w:tcPr>
            <w:tcW w:w="4111" w:type="dxa"/>
          </w:tcPr>
          <w:p w:rsidR="00EA5AEB" w:rsidRPr="00633404" w:rsidRDefault="00EA5AEB" w:rsidP="006C5461">
            <w:pPr>
              <w:widowControl w:val="0"/>
              <w:suppressLineNumbers/>
              <w:snapToGrid w:val="0"/>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Познавательная программа «Никогда не забудем», приуроченная к международному дню памяти жертв Холокоста</w:t>
            </w:r>
          </w:p>
          <w:p w:rsidR="00EA5AEB" w:rsidRPr="00633404" w:rsidRDefault="00EA5AEB" w:rsidP="006C5461">
            <w:pPr>
              <w:widowControl w:val="0"/>
              <w:suppressLineNumbers/>
              <w:snapToGrid w:val="0"/>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 xml:space="preserve"> </w:t>
            </w:r>
          </w:p>
          <w:p w:rsidR="00EA5AEB" w:rsidRPr="00633404" w:rsidRDefault="00EA5AEB" w:rsidP="006C5461">
            <w:pPr>
              <w:widowControl w:val="0"/>
              <w:suppressLineNumbers/>
              <w:snapToGrid w:val="0"/>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Познавательная программа «Прорыв блокады Ленинграда».</w:t>
            </w:r>
          </w:p>
          <w:p w:rsidR="00EA5AEB" w:rsidRPr="00633404" w:rsidRDefault="00EA5AEB" w:rsidP="006C5461">
            <w:pPr>
              <w:widowControl w:val="0"/>
              <w:suppressLineNumbers/>
              <w:snapToGrid w:val="0"/>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Оформление стенда «Блокада Ленинграда» в рамках Дня воинской славы, снятия блокады Ленинграда.</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Январь</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625"/>
        </w:trPr>
        <w:tc>
          <w:tcPr>
            <w:tcW w:w="1951" w:type="dxa"/>
            <w:vMerge/>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4111" w:type="dxa"/>
          </w:tcPr>
          <w:p w:rsidR="00EA5AEB" w:rsidRPr="00633404" w:rsidRDefault="00EA5AEB" w:rsidP="006C5461">
            <w:pPr>
              <w:widowControl w:val="0"/>
              <w:suppressLineNumbers/>
              <w:snapToGrid w:val="0"/>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Познавательная программа «Афганистан. Мы помним»</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Февраль</w:t>
            </w: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555"/>
        </w:trPr>
        <w:tc>
          <w:tcPr>
            <w:tcW w:w="1951" w:type="dxa"/>
            <w:vMerge/>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4111"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День единых действий, посвященный дню космонавтики</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Городская гражданск</w:t>
            </w:r>
            <w:proofErr w:type="gramStart"/>
            <w:r w:rsidRPr="00633404">
              <w:rPr>
                <w:rFonts w:ascii="Times New Roman" w:eastAsia="Times New Roman" w:hAnsi="Times New Roman"/>
                <w:color w:val="000000"/>
                <w:sz w:val="24"/>
                <w:szCs w:val="24"/>
                <w:lang w:eastAsia="ru-RU"/>
              </w:rPr>
              <w:t>о-</w:t>
            </w:r>
            <w:proofErr w:type="gramEnd"/>
            <w:r w:rsidRPr="00633404">
              <w:rPr>
                <w:rFonts w:ascii="Times New Roman" w:eastAsia="Times New Roman" w:hAnsi="Times New Roman"/>
                <w:color w:val="000000"/>
                <w:sz w:val="24"/>
                <w:szCs w:val="24"/>
                <w:lang w:eastAsia="ru-RU"/>
              </w:rPr>
              <w:t xml:space="preserve"> патриотическая акция «Дорога к обелиску»</w:t>
            </w:r>
          </w:p>
        </w:tc>
        <w:tc>
          <w:tcPr>
            <w:tcW w:w="2268"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Апрель</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
        </w:tc>
        <w:tc>
          <w:tcPr>
            <w:tcW w:w="1700"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p>
        </w:tc>
      </w:tr>
      <w:tr w:rsidR="00EA5AEB" w:rsidRPr="00633404" w:rsidTr="006C5461">
        <w:trPr>
          <w:trHeight w:val="337"/>
        </w:trPr>
        <w:tc>
          <w:tcPr>
            <w:tcW w:w="1951" w:type="dxa"/>
            <w:vMerge/>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4111" w:type="dxa"/>
          </w:tcPr>
          <w:p w:rsidR="00EA5AEB" w:rsidRPr="00633404" w:rsidRDefault="00EA5AEB" w:rsidP="006C5461">
            <w:pPr>
              <w:widowControl w:val="0"/>
              <w:suppressLineNumbers/>
              <w:snapToGrid w:val="0"/>
              <w:spacing w:after="0" w:line="240" w:lineRule="auto"/>
              <w:contextualSpacing/>
              <w:rPr>
                <w:rFonts w:ascii="Times New Roman" w:eastAsia="Arial Unicode MS" w:hAnsi="Times New Roman"/>
                <w:color w:val="000000"/>
                <w:kern w:val="1"/>
                <w:sz w:val="24"/>
                <w:szCs w:val="24"/>
                <w:lang w:eastAsia="ar-SA"/>
              </w:rPr>
            </w:pPr>
            <w:r w:rsidRPr="00633404">
              <w:rPr>
                <w:rFonts w:ascii="Times New Roman" w:eastAsia="Arial Unicode MS" w:hAnsi="Times New Roman"/>
                <w:color w:val="000000"/>
                <w:kern w:val="1"/>
                <w:sz w:val="24"/>
                <w:szCs w:val="24"/>
                <w:lang w:eastAsia="ar-SA"/>
              </w:rPr>
              <w:t>Праздничный концерт ко Дню Победы «Искорки победного костра»</w:t>
            </w:r>
          </w:p>
        </w:tc>
        <w:tc>
          <w:tcPr>
            <w:tcW w:w="2268"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Апрель-май</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
        </w:tc>
        <w:tc>
          <w:tcPr>
            <w:tcW w:w="1700"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p>
        </w:tc>
      </w:tr>
      <w:tr w:rsidR="00EA5AEB" w:rsidRPr="00633404" w:rsidTr="006C5461">
        <w:trPr>
          <w:trHeight w:val="521"/>
        </w:trPr>
        <w:tc>
          <w:tcPr>
            <w:tcW w:w="1951" w:type="dxa"/>
            <w:vMerge/>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4111"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Торжественный митинг «Я живу на улице Героя»</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Праздничный концерт ко Дню Победы «Мы помним ваши имена»</w:t>
            </w:r>
          </w:p>
        </w:tc>
        <w:tc>
          <w:tcPr>
            <w:tcW w:w="2268"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Май</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
        </w:tc>
        <w:tc>
          <w:tcPr>
            <w:tcW w:w="1700"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p>
        </w:tc>
      </w:tr>
      <w:tr w:rsidR="00EA5AEB" w:rsidRPr="00633404" w:rsidTr="006C5461">
        <w:trPr>
          <w:trHeight w:val="353"/>
        </w:trPr>
        <w:tc>
          <w:tcPr>
            <w:tcW w:w="1951" w:type="dxa"/>
            <w:vMerge w:val="restart"/>
            <w:shd w:val="clear" w:color="auto" w:fill="auto"/>
          </w:tcPr>
          <w:p w:rsidR="00EA5AEB" w:rsidRPr="00633404" w:rsidRDefault="00EA5AEB" w:rsidP="006C5461">
            <w:pPr>
              <w:spacing w:after="0" w:line="240" w:lineRule="auto"/>
              <w:contextualSpacing/>
              <w:rPr>
                <w:rFonts w:ascii="Times New Roman" w:eastAsia="Times New Roman" w:hAnsi="Times New Roman"/>
                <w:bCs/>
                <w:color w:val="000000"/>
                <w:sz w:val="24"/>
                <w:szCs w:val="24"/>
                <w:shd w:val="clear" w:color="auto" w:fill="FFFFFF"/>
                <w:lang w:eastAsia="ru-RU"/>
              </w:rPr>
            </w:pPr>
            <w:r w:rsidRPr="00633404">
              <w:rPr>
                <w:rFonts w:ascii="Times New Roman" w:eastAsia="Times New Roman" w:hAnsi="Times New Roman"/>
                <w:b/>
                <w:color w:val="000000"/>
                <w:sz w:val="24"/>
                <w:szCs w:val="24"/>
                <w:lang w:eastAsia="ru-RU"/>
              </w:rPr>
              <w:t xml:space="preserve">Духовное и нравственное воспитание </w:t>
            </w:r>
          </w:p>
        </w:tc>
        <w:tc>
          <w:tcPr>
            <w:tcW w:w="4111"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День открытых дверей «</w:t>
            </w:r>
            <w:r w:rsidRPr="00633404">
              <w:rPr>
                <w:rFonts w:ascii="Times New Roman" w:hAnsi="Times New Roman"/>
                <w:sz w:val="24"/>
                <w:szCs w:val="24"/>
                <w:lang w:eastAsia="ar-SA"/>
              </w:rPr>
              <w:t xml:space="preserve">Славится Россия </w:t>
            </w:r>
            <w:proofErr w:type="gramStart"/>
            <w:r w:rsidRPr="00633404">
              <w:rPr>
                <w:rFonts w:ascii="Times New Roman" w:hAnsi="Times New Roman"/>
                <w:sz w:val="24"/>
                <w:szCs w:val="24"/>
                <w:lang w:eastAsia="ar-SA"/>
              </w:rPr>
              <w:t>чудо-мастерами</w:t>
            </w:r>
            <w:proofErr w:type="gramEnd"/>
            <w:r w:rsidRPr="00633404">
              <w:rPr>
                <w:rFonts w:ascii="Times New Roman" w:hAnsi="Times New Roman"/>
                <w:sz w:val="24"/>
                <w:szCs w:val="24"/>
                <w:lang w:eastAsia="ar-SA"/>
              </w:rPr>
              <w:t>»</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Сентябрь</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353"/>
        </w:trPr>
        <w:tc>
          <w:tcPr>
            <w:tcW w:w="1951" w:type="dxa"/>
            <w:vMerge/>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4111"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Праздничная программа  «Посвящение в кружковцы»</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 xml:space="preserve">Октябрь </w:t>
            </w:r>
            <w:proofErr w:type="gramStart"/>
            <w:r w:rsidRPr="00633404">
              <w:rPr>
                <w:rFonts w:ascii="Times New Roman" w:eastAsia="Times New Roman" w:hAnsi="Times New Roman"/>
                <w:color w:val="000000"/>
                <w:sz w:val="24"/>
                <w:szCs w:val="24"/>
                <w:lang w:eastAsia="ru-RU"/>
              </w:rPr>
              <w:t>-н</w:t>
            </w:r>
            <w:proofErr w:type="gramEnd"/>
            <w:r w:rsidRPr="00633404">
              <w:rPr>
                <w:rFonts w:ascii="Times New Roman" w:eastAsia="Times New Roman" w:hAnsi="Times New Roman"/>
                <w:color w:val="000000"/>
                <w:sz w:val="24"/>
                <w:szCs w:val="24"/>
                <w:lang w:eastAsia="ru-RU"/>
              </w:rPr>
              <w:t>оябрь</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353"/>
        </w:trPr>
        <w:tc>
          <w:tcPr>
            <w:tcW w:w="1951" w:type="dxa"/>
            <w:vMerge/>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4111"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Праздничный концерт ко Дню пожилого человека «Поет душа, танцует осень».</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Октябрь</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569"/>
        </w:trPr>
        <w:tc>
          <w:tcPr>
            <w:tcW w:w="1951" w:type="dxa"/>
            <w:vMerge/>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4111"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 xml:space="preserve">Праздничный концерт ко Дню матери </w:t>
            </w:r>
            <w:r w:rsidRPr="00633404">
              <w:rPr>
                <w:rFonts w:ascii="Times New Roman" w:eastAsia="Times New Roman" w:hAnsi="Times New Roman"/>
                <w:sz w:val="24"/>
                <w:szCs w:val="24"/>
                <w:lang w:eastAsia="ru-RU"/>
              </w:rPr>
              <w:t>«Для любимой мамы»</w:t>
            </w:r>
            <w:r w:rsidRPr="00633404">
              <w:rPr>
                <w:rFonts w:ascii="Times New Roman" w:eastAsia="Times New Roman" w:hAnsi="Times New Roman"/>
                <w:color w:val="000000"/>
                <w:sz w:val="24"/>
                <w:szCs w:val="24"/>
                <w:lang w:eastAsia="ru-RU"/>
              </w:rPr>
              <w:t>.</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Ноябрь</w:t>
            </w: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353"/>
        </w:trPr>
        <w:tc>
          <w:tcPr>
            <w:tcW w:w="1951" w:type="dxa"/>
            <w:vMerge/>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4111"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Новогодняя игровая программа «Тик-так шоу или сказка о потерянном времени»</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декабрь</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353"/>
        </w:trPr>
        <w:tc>
          <w:tcPr>
            <w:tcW w:w="1951" w:type="dxa"/>
            <w:vMerge/>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4111"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Концертная программа «Тюльпанное настроение», приуроченная к Международному женскому дню</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Март</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1380"/>
        </w:trPr>
        <w:tc>
          <w:tcPr>
            <w:tcW w:w="1951" w:type="dxa"/>
            <w:vMerge/>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p>
        </w:tc>
        <w:tc>
          <w:tcPr>
            <w:tcW w:w="4111"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Отчетные концерты в объединениях</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Праздничные мероприятия к международному Дню семьи</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roofErr w:type="gramStart"/>
            <w:r w:rsidRPr="00633404">
              <w:rPr>
                <w:rFonts w:ascii="Times New Roman" w:eastAsia="Times New Roman" w:hAnsi="Times New Roman"/>
                <w:color w:val="000000"/>
                <w:sz w:val="24"/>
                <w:szCs w:val="24"/>
                <w:lang w:eastAsia="ru-RU"/>
              </w:rPr>
              <w:t>Выпускной</w:t>
            </w:r>
            <w:proofErr w:type="gramEnd"/>
            <w:r w:rsidRPr="00633404">
              <w:rPr>
                <w:rFonts w:ascii="Times New Roman" w:eastAsia="Times New Roman" w:hAnsi="Times New Roman"/>
                <w:color w:val="000000"/>
                <w:sz w:val="24"/>
                <w:szCs w:val="24"/>
                <w:lang w:eastAsia="ru-RU"/>
              </w:rPr>
              <w:t xml:space="preserve"> Центра «Радость»</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Май</w:t>
            </w: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752"/>
        </w:trPr>
        <w:tc>
          <w:tcPr>
            <w:tcW w:w="1951" w:type="dxa"/>
            <w:shd w:val="clear" w:color="auto" w:fill="auto"/>
          </w:tcPr>
          <w:p w:rsidR="00EA5AEB" w:rsidRPr="00633404" w:rsidRDefault="00EA5AEB" w:rsidP="006C5461">
            <w:pPr>
              <w:spacing w:after="0" w:line="240" w:lineRule="auto"/>
              <w:contextualSpacing/>
              <w:rPr>
                <w:rFonts w:ascii="Times New Roman" w:hAnsi="Times New Roman"/>
                <w:b/>
                <w:color w:val="000000"/>
                <w:sz w:val="24"/>
                <w:szCs w:val="24"/>
                <w:lang w:eastAsia="ru-RU"/>
              </w:rPr>
            </w:pPr>
            <w:r w:rsidRPr="00633404">
              <w:rPr>
                <w:rFonts w:ascii="Times New Roman" w:hAnsi="Times New Roman"/>
                <w:b/>
                <w:color w:val="000000"/>
                <w:sz w:val="24"/>
                <w:szCs w:val="24"/>
                <w:lang w:eastAsia="ru-RU"/>
              </w:rPr>
              <w:t>Физическое воспитание, формирование культуры здорового образа жизни и эмоционального благополучия</w:t>
            </w:r>
          </w:p>
        </w:tc>
        <w:tc>
          <w:tcPr>
            <w:tcW w:w="4111"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Игровая спортивная программа «Армейская академия», приуроченная к 23 февраля</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Единая зарядка, в рамках Недели здоровья</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 xml:space="preserve">Месячник по профилактике </w:t>
            </w:r>
            <w:r w:rsidRPr="00633404">
              <w:rPr>
                <w:rFonts w:ascii="Times New Roman" w:eastAsia="Times New Roman" w:hAnsi="Times New Roman"/>
                <w:color w:val="000000"/>
                <w:sz w:val="24"/>
                <w:szCs w:val="24"/>
                <w:lang w:eastAsia="ru-RU"/>
              </w:rPr>
              <w:lastRenderedPageBreak/>
              <w:t xml:space="preserve">алкоголизма, наркомании и </w:t>
            </w:r>
            <w:proofErr w:type="spellStart"/>
            <w:r w:rsidRPr="00633404">
              <w:rPr>
                <w:rFonts w:ascii="Times New Roman" w:eastAsia="Times New Roman" w:hAnsi="Times New Roman"/>
                <w:color w:val="000000"/>
                <w:sz w:val="24"/>
                <w:szCs w:val="24"/>
                <w:lang w:eastAsia="ru-RU"/>
              </w:rPr>
              <w:t>табакокурения</w:t>
            </w:r>
            <w:proofErr w:type="spellEnd"/>
            <w:r w:rsidRPr="00633404">
              <w:rPr>
                <w:rFonts w:ascii="Times New Roman" w:eastAsia="Times New Roman" w:hAnsi="Times New Roman"/>
                <w:color w:val="000000"/>
                <w:sz w:val="24"/>
                <w:szCs w:val="24"/>
                <w:lang w:eastAsia="ru-RU"/>
              </w:rPr>
              <w:t xml:space="preserve"> среди подростков</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Городская профилактическая акция «Здоровые легкие» в рамках проведения Всемирного дня отказа от табака</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lastRenderedPageBreak/>
              <w:t>Февраль</w:t>
            </w: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Апрель</w:t>
            </w: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Май</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752"/>
        </w:trPr>
        <w:tc>
          <w:tcPr>
            <w:tcW w:w="1951" w:type="dxa"/>
            <w:shd w:val="clear" w:color="auto" w:fill="auto"/>
          </w:tcPr>
          <w:p w:rsidR="00EA5AEB" w:rsidRPr="00633404" w:rsidRDefault="00EA5AEB" w:rsidP="006C5461">
            <w:pPr>
              <w:spacing w:after="0" w:line="240" w:lineRule="auto"/>
              <w:contextualSpacing/>
              <w:rPr>
                <w:rFonts w:ascii="Times New Roman" w:hAnsi="Times New Roman"/>
                <w:b/>
                <w:color w:val="000000"/>
                <w:sz w:val="24"/>
                <w:szCs w:val="24"/>
                <w:lang w:eastAsia="ru-RU"/>
              </w:rPr>
            </w:pPr>
            <w:r w:rsidRPr="00633404">
              <w:rPr>
                <w:rFonts w:ascii="Times New Roman" w:hAnsi="Times New Roman"/>
                <w:b/>
                <w:color w:val="000000"/>
                <w:sz w:val="24"/>
                <w:szCs w:val="24"/>
                <w:lang w:eastAsia="ru-RU"/>
              </w:rPr>
              <w:lastRenderedPageBreak/>
              <w:t>Трудовое воспитание, профессиональная ориентация</w:t>
            </w:r>
          </w:p>
        </w:tc>
        <w:tc>
          <w:tcPr>
            <w:tcW w:w="4111"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Трудовой десант, Снежный десант, субботники</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В течение года</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451"/>
        </w:trPr>
        <w:tc>
          <w:tcPr>
            <w:tcW w:w="1951" w:type="dxa"/>
            <w:shd w:val="clear" w:color="auto" w:fill="auto"/>
          </w:tcPr>
          <w:p w:rsidR="00EA5AEB" w:rsidRPr="00633404" w:rsidRDefault="00EA5AEB" w:rsidP="006C5461">
            <w:pPr>
              <w:spacing w:after="0" w:line="240" w:lineRule="auto"/>
              <w:contextualSpacing/>
              <w:rPr>
                <w:rFonts w:ascii="Times New Roman" w:hAnsi="Times New Roman"/>
                <w:b/>
                <w:color w:val="000000"/>
                <w:sz w:val="24"/>
                <w:szCs w:val="24"/>
                <w:lang w:eastAsia="ru-RU"/>
              </w:rPr>
            </w:pPr>
            <w:r w:rsidRPr="00633404">
              <w:rPr>
                <w:rFonts w:ascii="Times New Roman" w:hAnsi="Times New Roman"/>
                <w:b/>
                <w:color w:val="000000"/>
                <w:sz w:val="24"/>
                <w:szCs w:val="24"/>
                <w:lang w:eastAsia="ru-RU"/>
              </w:rPr>
              <w:t>Экологическое воспитание</w:t>
            </w:r>
          </w:p>
        </w:tc>
        <w:tc>
          <w:tcPr>
            <w:tcW w:w="4111" w:type="dxa"/>
          </w:tcPr>
          <w:p w:rsidR="00EA5AEB" w:rsidRPr="00633404" w:rsidRDefault="00EA5AEB" w:rsidP="006C5461">
            <w:pPr>
              <w:widowControl w:val="0"/>
              <w:suppressLineNumbers/>
              <w:snapToGrid w:val="0"/>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Акция «Покорми птиц зимой»</w:t>
            </w:r>
          </w:p>
          <w:p w:rsidR="00EA5AEB" w:rsidRPr="00633404" w:rsidRDefault="00EA5AEB" w:rsidP="006C5461">
            <w:pPr>
              <w:spacing w:after="0" w:line="240" w:lineRule="auto"/>
              <w:rPr>
                <w:rFonts w:ascii="Times New Roman" w:eastAsia="Times New Roman" w:hAnsi="Times New Roman"/>
                <w:color w:val="000000"/>
                <w:sz w:val="24"/>
                <w:szCs w:val="24"/>
                <w:lang w:eastAsia="ru-RU"/>
              </w:rPr>
            </w:pPr>
          </w:p>
          <w:p w:rsidR="00EA5AEB" w:rsidRPr="00633404" w:rsidRDefault="00EA5AEB" w:rsidP="006C5461">
            <w:pPr>
              <w:widowControl w:val="0"/>
              <w:suppressLineNumbers/>
              <w:snapToGrid w:val="0"/>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Акция «Час Земли»</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В течение года</w:t>
            </w: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Март</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752"/>
        </w:trPr>
        <w:tc>
          <w:tcPr>
            <w:tcW w:w="1951" w:type="dxa"/>
            <w:shd w:val="clear" w:color="auto" w:fill="auto"/>
          </w:tcPr>
          <w:p w:rsidR="00EA5AEB" w:rsidRPr="00633404" w:rsidRDefault="00EA5AEB" w:rsidP="006C5461">
            <w:pPr>
              <w:spacing w:after="0" w:line="240" w:lineRule="auto"/>
              <w:contextualSpacing/>
              <w:rPr>
                <w:rFonts w:ascii="Times New Roman" w:hAnsi="Times New Roman"/>
                <w:b/>
                <w:color w:val="000000"/>
                <w:sz w:val="24"/>
                <w:szCs w:val="24"/>
                <w:lang w:eastAsia="ru-RU"/>
              </w:rPr>
            </w:pPr>
            <w:r w:rsidRPr="00633404">
              <w:rPr>
                <w:rFonts w:ascii="Times New Roman" w:hAnsi="Times New Roman"/>
                <w:b/>
                <w:color w:val="000000"/>
                <w:sz w:val="24"/>
                <w:szCs w:val="24"/>
                <w:lang w:eastAsia="ru-RU"/>
              </w:rPr>
              <w:t>Воспитание ценностей научного познания</w:t>
            </w:r>
          </w:p>
        </w:tc>
        <w:tc>
          <w:tcPr>
            <w:tcW w:w="4111"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Мероприятия Малой академии наук</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В течение года</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r w:rsidR="00EA5AEB" w:rsidRPr="00633404" w:rsidTr="006C5461">
        <w:trPr>
          <w:trHeight w:val="871"/>
        </w:trPr>
        <w:tc>
          <w:tcPr>
            <w:tcW w:w="1951" w:type="dxa"/>
            <w:shd w:val="clear" w:color="auto" w:fill="auto"/>
          </w:tcPr>
          <w:p w:rsidR="00EA5AEB" w:rsidRPr="00633404" w:rsidRDefault="00EA5AEB" w:rsidP="006C5461">
            <w:pPr>
              <w:spacing w:after="0" w:line="240" w:lineRule="auto"/>
              <w:contextualSpacing/>
              <w:rPr>
                <w:rFonts w:ascii="Times New Roman" w:eastAsia="Times New Roman" w:hAnsi="Times New Roman"/>
                <w:b/>
                <w:color w:val="000000"/>
                <w:sz w:val="24"/>
                <w:szCs w:val="24"/>
                <w:lang w:eastAsia="ru-RU"/>
              </w:rPr>
            </w:pPr>
            <w:r w:rsidRPr="00633404">
              <w:rPr>
                <w:rFonts w:ascii="Times New Roman" w:eastAsia="Times New Roman" w:hAnsi="Times New Roman"/>
                <w:b/>
                <w:color w:val="000000"/>
                <w:sz w:val="24"/>
                <w:szCs w:val="24"/>
                <w:lang w:eastAsia="ru-RU"/>
              </w:rPr>
              <w:t>Поддержка социальных инициатив/ Волонтерское движение/ Движение первых</w:t>
            </w:r>
          </w:p>
        </w:tc>
        <w:tc>
          <w:tcPr>
            <w:tcW w:w="4111" w:type="dxa"/>
          </w:tcPr>
          <w:p w:rsidR="00EA5AEB" w:rsidRPr="00633404" w:rsidRDefault="00EA5AEB" w:rsidP="006C5461">
            <w:pPr>
              <w:spacing w:after="0" w:line="240" w:lineRule="auto"/>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Участие во всероссийских акциях, социальное проектирование</w:t>
            </w:r>
          </w:p>
        </w:tc>
        <w:tc>
          <w:tcPr>
            <w:tcW w:w="2268"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r w:rsidRPr="00633404">
              <w:rPr>
                <w:rFonts w:ascii="Times New Roman" w:eastAsia="Times New Roman" w:hAnsi="Times New Roman"/>
                <w:color w:val="000000"/>
                <w:sz w:val="24"/>
                <w:szCs w:val="24"/>
                <w:lang w:eastAsia="ru-RU"/>
              </w:rPr>
              <w:t>В течение года</w:t>
            </w:r>
          </w:p>
        </w:tc>
        <w:tc>
          <w:tcPr>
            <w:tcW w:w="1700" w:type="dxa"/>
          </w:tcPr>
          <w:p w:rsidR="00EA5AEB" w:rsidRPr="00633404" w:rsidRDefault="00EA5AEB" w:rsidP="006C5461">
            <w:pPr>
              <w:spacing w:after="0" w:line="240" w:lineRule="auto"/>
              <w:contextualSpacing/>
              <w:rPr>
                <w:rFonts w:ascii="Times New Roman" w:eastAsia="Times New Roman" w:hAnsi="Times New Roman"/>
                <w:color w:val="000000"/>
                <w:sz w:val="24"/>
                <w:szCs w:val="24"/>
                <w:lang w:eastAsia="ru-RU"/>
              </w:rPr>
            </w:pPr>
          </w:p>
        </w:tc>
      </w:tr>
    </w:tbl>
    <w:p w:rsidR="00EA5AEB" w:rsidRPr="00861893" w:rsidRDefault="00EA5AEB" w:rsidP="00EA5AEB">
      <w:pPr>
        <w:tabs>
          <w:tab w:val="left" w:pos="567"/>
        </w:tabs>
        <w:spacing w:line="240" w:lineRule="auto"/>
        <w:jc w:val="right"/>
        <w:rPr>
          <w:rFonts w:ascii="Times New Roman" w:hAnsi="Times New Roman"/>
          <w:b/>
          <w:sz w:val="24"/>
          <w:szCs w:val="24"/>
        </w:rPr>
      </w:pPr>
    </w:p>
    <w:p w:rsidR="003A60F5" w:rsidRPr="00861893" w:rsidRDefault="003A60F5" w:rsidP="003A60F5">
      <w:pPr>
        <w:tabs>
          <w:tab w:val="left" w:pos="284"/>
          <w:tab w:val="left" w:pos="986"/>
        </w:tabs>
        <w:autoSpaceDN w:val="0"/>
        <w:spacing w:after="0" w:line="240" w:lineRule="auto"/>
        <w:jc w:val="both"/>
        <w:rPr>
          <w:rFonts w:ascii="Times New Roman" w:hAnsi="Times New Roman"/>
          <w:b/>
          <w:sz w:val="24"/>
          <w:szCs w:val="24"/>
        </w:rPr>
      </w:pPr>
    </w:p>
    <w:p w:rsidR="003A60F5" w:rsidRPr="00861893" w:rsidRDefault="003A60F5" w:rsidP="003A60F5">
      <w:pPr>
        <w:tabs>
          <w:tab w:val="left" w:pos="284"/>
          <w:tab w:val="left" w:pos="986"/>
        </w:tabs>
        <w:autoSpaceDN w:val="0"/>
        <w:spacing w:after="0" w:line="240" w:lineRule="auto"/>
        <w:jc w:val="both"/>
        <w:rPr>
          <w:rFonts w:ascii="Times New Roman" w:hAnsi="Times New Roman"/>
          <w:b/>
          <w:sz w:val="24"/>
          <w:szCs w:val="24"/>
        </w:rPr>
      </w:pPr>
    </w:p>
    <w:p w:rsidR="00F1498F" w:rsidRPr="00F30C2F" w:rsidRDefault="00F30C2F" w:rsidP="00F1498F">
      <w:pPr>
        <w:tabs>
          <w:tab w:val="left" w:pos="567"/>
          <w:tab w:val="left" w:pos="986"/>
        </w:tabs>
        <w:autoSpaceDN w:val="0"/>
        <w:spacing w:after="0" w:line="240" w:lineRule="auto"/>
        <w:ind w:left="720"/>
        <w:jc w:val="right"/>
        <w:rPr>
          <w:rFonts w:ascii="Times New Roman" w:hAnsi="Times New Roman"/>
          <w:b/>
          <w:i/>
          <w:sz w:val="28"/>
          <w:szCs w:val="28"/>
        </w:rPr>
      </w:pPr>
      <w:r w:rsidRPr="00F30C2F">
        <w:rPr>
          <w:rFonts w:ascii="Times New Roman" w:hAnsi="Times New Roman"/>
          <w:b/>
          <w:i/>
          <w:sz w:val="28"/>
          <w:szCs w:val="28"/>
        </w:rPr>
        <w:t>Приложение 3</w:t>
      </w:r>
    </w:p>
    <w:p w:rsidR="00F30C2F" w:rsidRDefault="00F1498F" w:rsidP="00263E96">
      <w:pPr>
        <w:pStyle w:val="af"/>
        <w:tabs>
          <w:tab w:val="left" w:pos="567"/>
        </w:tabs>
        <w:ind w:firstLine="709"/>
        <w:jc w:val="center"/>
        <w:rPr>
          <w:rFonts w:ascii="Times New Roman" w:hAnsi="Times New Roman"/>
          <w:b/>
          <w:i/>
          <w:sz w:val="28"/>
          <w:szCs w:val="28"/>
          <w:bdr w:val="none" w:sz="0" w:space="0" w:color="auto" w:frame="1"/>
        </w:rPr>
      </w:pPr>
      <w:r w:rsidRPr="00F30C2F">
        <w:rPr>
          <w:rFonts w:ascii="Times New Roman" w:hAnsi="Times New Roman"/>
          <w:b/>
          <w:i/>
          <w:sz w:val="28"/>
          <w:szCs w:val="28"/>
          <w:bdr w:val="none" w:sz="0" w:space="0" w:color="auto" w:frame="1"/>
        </w:rPr>
        <w:t xml:space="preserve">Возрастные особенности </w:t>
      </w:r>
      <w:r w:rsidR="00B909E2">
        <w:rPr>
          <w:rFonts w:ascii="Times New Roman" w:hAnsi="Times New Roman"/>
          <w:b/>
          <w:i/>
          <w:sz w:val="28"/>
          <w:szCs w:val="28"/>
          <w:bdr w:val="none" w:sz="0" w:space="0" w:color="auto" w:frame="1"/>
        </w:rPr>
        <w:t xml:space="preserve">развития </w:t>
      </w:r>
      <w:proofErr w:type="gramStart"/>
      <w:r w:rsidR="00B909E2">
        <w:rPr>
          <w:rFonts w:ascii="Times New Roman" w:hAnsi="Times New Roman"/>
          <w:b/>
          <w:i/>
          <w:sz w:val="28"/>
          <w:szCs w:val="28"/>
          <w:bdr w:val="none" w:sz="0" w:space="0" w:color="auto" w:frame="1"/>
        </w:rPr>
        <w:t>обучающихся</w:t>
      </w:r>
      <w:proofErr w:type="gramEnd"/>
    </w:p>
    <w:p w:rsidR="00B909E2" w:rsidRPr="00F30C2F" w:rsidRDefault="00B909E2" w:rsidP="00F1498F">
      <w:pPr>
        <w:pStyle w:val="af"/>
        <w:tabs>
          <w:tab w:val="left" w:pos="567"/>
        </w:tabs>
        <w:ind w:firstLine="709"/>
        <w:jc w:val="both"/>
        <w:rPr>
          <w:rFonts w:ascii="Times New Roman" w:hAnsi="Times New Roman"/>
          <w:sz w:val="28"/>
          <w:szCs w:val="28"/>
          <w:bdr w:val="none" w:sz="0" w:space="0" w:color="auto" w:frame="1"/>
        </w:rPr>
      </w:pPr>
    </w:p>
    <w:p w:rsidR="00F1498F" w:rsidRPr="00F30C2F" w:rsidRDefault="00F1498F" w:rsidP="00F1498F">
      <w:pPr>
        <w:pStyle w:val="af"/>
        <w:tabs>
          <w:tab w:val="left" w:pos="567"/>
        </w:tabs>
        <w:ind w:firstLine="709"/>
        <w:jc w:val="both"/>
        <w:rPr>
          <w:rFonts w:ascii="Times New Roman" w:hAnsi="Times New Roman"/>
          <w:sz w:val="28"/>
          <w:szCs w:val="28"/>
        </w:rPr>
      </w:pPr>
      <w:r w:rsidRPr="00F30C2F">
        <w:rPr>
          <w:rFonts w:ascii="Times New Roman" w:hAnsi="Times New Roman"/>
          <w:sz w:val="28"/>
          <w:szCs w:val="28"/>
          <w:bdr w:val="none" w:sz="0" w:space="0" w:color="auto" w:frame="1"/>
        </w:rPr>
        <w:t xml:space="preserve">Программа </w:t>
      </w:r>
      <w:r w:rsidRPr="00F30C2F">
        <w:rPr>
          <w:rStyle w:val="23"/>
          <w:rFonts w:ascii="Times New Roman" w:hAnsi="Times New Roman" w:cs="Times New Roman"/>
          <w:color w:val="auto"/>
          <w:sz w:val="28"/>
          <w:szCs w:val="28"/>
        </w:rPr>
        <w:t>выстраивается в соответствии с закономерностями психо</w:t>
      </w:r>
      <w:r w:rsidRPr="00F30C2F">
        <w:rPr>
          <w:rFonts w:ascii="Times New Roman" w:hAnsi="Times New Roman"/>
          <w:sz w:val="28"/>
          <w:szCs w:val="28"/>
        </w:rPr>
        <w:t xml:space="preserve">физического развития </w:t>
      </w:r>
      <w:proofErr w:type="gramStart"/>
      <w:r w:rsidRPr="00F30C2F">
        <w:rPr>
          <w:rFonts w:ascii="Times New Roman" w:hAnsi="Times New Roman"/>
          <w:sz w:val="28"/>
          <w:szCs w:val="28"/>
        </w:rPr>
        <w:t>обучающихся</w:t>
      </w:r>
      <w:proofErr w:type="gramEnd"/>
      <w:r w:rsidRPr="00F30C2F">
        <w:rPr>
          <w:rFonts w:ascii="Times New Roman" w:hAnsi="Times New Roman"/>
          <w:sz w:val="28"/>
          <w:szCs w:val="28"/>
        </w:rPr>
        <w:t xml:space="preserve"> и логикой функционального совершенствования организма</w:t>
      </w:r>
      <w:r w:rsidRPr="00F30C2F">
        <w:rPr>
          <w:rStyle w:val="23"/>
          <w:rFonts w:ascii="Times New Roman" w:hAnsi="Times New Roman" w:cs="Times New Roman"/>
          <w:color w:val="auto"/>
          <w:sz w:val="28"/>
          <w:szCs w:val="28"/>
        </w:rPr>
        <w:t xml:space="preserve"> обучающихся </w:t>
      </w:r>
      <w:r w:rsidRPr="00F30C2F">
        <w:rPr>
          <w:rFonts w:ascii="Times New Roman" w:hAnsi="Times New Roman"/>
          <w:sz w:val="28"/>
          <w:szCs w:val="28"/>
        </w:rPr>
        <w:t>младшего, среднего и старшего школьного возраст.</w:t>
      </w:r>
    </w:p>
    <w:p w:rsidR="00F1498F" w:rsidRPr="00F30C2F" w:rsidRDefault="00F1498F" w:rsidP="00F1498F">
      <w:pPr>
        <w:pStyle w:val="a7"/>
        <w:shd w:val="clear" w:color="auto" w:fill="FFFFFF"/>
        <w:tabs>
          <w:tab w:val="left" w:pos="567"/>
        </w:tabs>
        <w:spacing w:before="0" w:beforeAutospacing="0" w:after="0" w:afterAutospacing="0"/>
        <w:ind w:firstLine="708"/>
        <w:jc w:val="both"/>
        <w:rPr>
          <w:sz w:val="28"/>
          <w:szCs w:val="28"/>
        </w:rPr>
      </w:pPr>
      <w:r w:rsidRPr="00F30C2F">
        <w:rPr>
          <w:bCs/>
          <w:i/>
          <w:sz w:val="28"/>
          <w:szCs w:val="28"/>
        </w:rPr>
        <w:t>К 6-7 годам</w:t>
      </w:r>
      <w:r w:rsidRPr="00F30C2F">
        <w:rPr>
          <w:sz w:val="28"/>
          <w:szCs w:val="28"/>
        </w:rPr>
        <w:t xml:space="preserve"> дети усваивают понятие пола (к противоположному полу относятся терпимо, доброжелательно), начинают сознательно регулировать свое поведение. Для них характерна устойчивость, непосредственность, жизнерадостность, веселое настроение. Они способны испытать наслаждение и переживание от восприятия прекрасного. Проявляется потребность во внешних впечатлениях, слушании музыки, в посещении концертов, театров, после чего дети часто изображают </w:t>
      </w:r>
      <w:proofErr w:type="gramStart"/>
      <w:r w:rsidRPr="00F30C2F">
        <w:rPr>
          <w:sz w:val="28"/>
          <w:szCs w:val="28"/>
        </w:rPr>
        <w:t>увиденное</w:t>
      </w:r>
      <w:proofErr w:type="gramEnd"/>
      <w:r w:rsidRPr="00F30C2F">
        <w:rPr>
          <w:sz w:val="28"/>
          <w:szCs w:val="28"/>
        </w:rPr>
        <w:t>. Большое место в этом возрасте занимает игра — это психологическая потребность осмысления новых знаний через игры. Учитывая все анатомо-физиологические способности данного возраста, нужно строить занятия хореографического коллектива.</w:t>
      </w:r>
    </w:p>
    <w:p w:rsidR="00F1498F" w:rsidRPr="00F30C2F" w:rsidRDefault="00F1498F" w:rsidP="00F1498F">
      <w:pPr>
        <w:pStyle w:val="a7"/>
        <w:shd w:val="clear" w:color="auto" w:fill="FFFFFF"/>
        <w:tabs>
          <w:tab w:val="left" w:pos="567"/>
        </w:tabs>
        <w:spacing w:before="0" w:beforeAutospacing="0" w:after="0" w:afterAutospacing="0"/>
        <w:ind w:firstLine="708"/>
        <w:jc w:val="both"/>
        <w:rPr>
          <w:sz w:val="28"/>
          <w:szCs w:val="28"/>
        </w:rPr>
      </w:pPr>
      <w:r w:rsidRPr="00F30C2F">
        <w:rPr>
          <w:bCs/>
          <w:i/>
          <w:sz w:val="28"/>
          <w:szCs w:val="28"/>
        </w:rPr>
        <w:t>7-11 лет (1-3 класс)</w:t>
      </w:r>
      <w:r w:rsidRPr="00F30C2F">
        <w:rPr>
          <w:sz w:val="28"/>
          <w:szCs w:val="28"/>
        </w:rPr>
        <w:t xml:space="preserve"> - в этом возрасте происходят качественные и структурные изменения головного мозга (он увеличивается). Происходят изменения и в протекании основных нервных процессов - возбуждения и торможения. Проявляется самостоятельность, (желание делать все самому, дети </w:t>
      </w:r>
      <w:r w:rsidRPr="00F30C2F">
        <w:rPr>
          <w:sz w:val="28"/>
          <w:szCs w:val="28"/>
        </w:rPr>
        <w:lastRenderedPageBreak/>
        <w:t>требуют доверия от взрослых), сдержанность (умение подчинять свои желания общим требованиям), настойчивость и упрямство (желание добиться результатов, даже если не понимают цели или не имеют сре</w:t>
      </w:r>
      <w:proofErr w:type="gramStart"/>
      <w:r w:rsidRPr="00F30C2F">
        <w:rPr>
          <w:sz w:val="28"/>
          <w:szCs w:val="28"/>
        </w:rPr>
        <w:t>дств дл</w:t>
      </w:r>
      <w:proofErr w:type="gramEnd"/>
      <w:r w:rsidRPr="00F30C2F">
        <w:rPr>
          <w:sz w:val="28"/>
          <w:szCs w:val="28"/>
        </w:rPr>
        <w:t>я их достижения). Слабые стороны в физиологии детей этого возраста - быстрое истощение запаса энергии в нервных тканях, поэтому время занятий поначалу может быть ограниченно и постепенно увеличиваться от 25-30 минут до 60, а потом и до 90 минут. Костно-мышечный аппарат детей этого возраста отличается большой гибкостью (значительное количество хрящевых тканей и повышенная эластичность клеток). Развитие мелких мышц идет медленно, поэтому быстрые и мелкие движения, требующие точности исполнения, представляют для детей большую сложность. Объем учебного материала должен быть рассчитан по возможностям детей. В классах этого возраста надо уделять внимание формированию осанки, умению ориентироваться в пространстве, развитию ритмичности, музыкальности. В этом возрасте преобладает наглядно-образное мышление, господствует чувственное познание окружающего мира. Поэтому эти дети особенно чувствительны к воспитательным воздействиям эстетического характера.</w:t>
      </w:r>
    </w:p>
    <w:p w:rsidR="00F1498F" w:rsidRPr="00F30C2F" w:rsidRDefault="00F1498F" w:rsidP="00F1498F">
      <w:pPr>
        <w:pStyle w:val="a7"/>
        <w:shd w:val="clear" w:color="auto" w:fill="FFFFFF"/>
        <w:tabs>
          <w:tab w:val="left" w:pos="567"/>
        </w:tabs>
        <w:spacing w:before="0" w:beforeAutospacing="0" w:after="0" w:afterAutospacing="0"/>
        <w:ind w:firstLine="708"/>
        <w:jc w:val="both"/>
        <w:rPr>
          <w:sz w:val="28"/>
          <w:szCs w:val="28"/>
        </w:rPr>
      </w:pPr>
      <w:r w:rsidRPr="00F30C2F">
        <w:rPr>
          <w:bCs/>
          <w:i/>
          <w:sz w:val="28"/>
          <w:szCs w:val="28"/>
        </w:rPr>
        <w:t>11-14 лет (4-8 класс)</w:t>
      </w:r>
      <w:r w:rsidRPr="00F30C2F">
        <w:rPr>
          <w:sz w:val="28"/>
          <w:szCs w:val="28"/>
        </w:rPr>
        <w:t xml:space="preserve"> - в этот период происходят быстрые количественные изменения и качественные перестройки в организме. Ребенок быстро растет (5-6, а то и </w:t>
      </w:r>
      <w:smartTag w:uri="urn:schemas-microsoft-com:office:smarttags" w:element="metricconverter">
        <w:smartTagPr>
          <w:attr w:name="ProductID" w:val="10 см"/>
        </w:smartTagPr>
        <w:r w:rsidRPr="00F30C2F">
          <w:rPr>
            <w:sz w:val="28"/>
            <w:szCs w:val="28"/>
          </w:rPr>
          <w:t>10 см</w:t>
        </w:r>
      </w:smartTag>
      <w:r w:rsidRPr="00F30C2F">
        <w:rPr>
          <w:sz w:val="28"/>
          <w:szCs w:val="28"/>
        </w:rPr>
        <w:t xml:space="preserve"> в год). С интенсивным ростом скелета и мышц происходит перестройка моторного аппарата, которая может выражаться в нарушениях координации движений (говорят: стал таким неуклюжим). </w:t>
      </w:r>
      <w:proofErr w:type="gramStart"/>
      <w:r w:rsidRPr="00F30C2F">
        <w:rPr>
          <w:sz w:val="28"/>
          <w:szCs w:val="28"/>
        </w:rPr>
        <w:t>Развитие нервной и сердечнососудистой систем не всегда успевает за интенсивным ростом, что может при большой физической нагрузке приводить к обморокам и головокружению.</w:t>
      </w:r>
      <w:proofErr w:type="gramEnd"/>
    </w:p>
    <w:p w:rsidR="00F1498F" w:rsidRPr="00F30C2F" w:rsidRDefault="00F1498F" w:rsidP="00F1498F">
      <w:pPr>
        <w:pStyle w:val="a7"/>
        <w:shd w:val="clear" w:color="auto" w:fill="FFFFFF"/>
        <w:tabs>
          <w:tab w:val="left" w:pos="567"/>
        </w:tabs>
        <w:spacing w:before="0" w:beforeAutospacing="0" w:after="0" w:afterAutospacing="0"/>
        <w:jc w:val="both"/>
        <w:rPr>
          <w:sz w:val="28"/>
          <w:szCs w:val="28"/>
        </w:rPr>
      </w:pPr>
      <w:r w:rsidRPr="00F30C2F">
        <w:rPr>
          <w:sz w:val="28"/>
          <w:szCs w:val="28"/>
        </w:rPr>
        <w:t>Повышается возбудимость нервной системы под влиянием усиленного функционирования желез внутренней секреции. В этом возрасте нередко появляется раздражительность, обидчивость, вспыльчивость, резкость (дети порой сами не понимают, что с ними происходит, что побуждает их на ту или иную реакцию). Появляется острая потребность в самоутверждении, стремлении к самостоятельности - оно исходит из желания быть и считаться взрослым.</w:t>
      </w:r>
    </w:p>
    <w:p w:rsidR="00F1498F" w:rsidRPr="00F30C2F" w:rsidRDefault="00F1498F" w:rsidP="00F1498F">
      <w:pPr>
        <w:pStyle w:val="a7"/>
        <w:shd w:val="clear" w:color="auto" w:fill="FFFFFF"/>
        <w:tabs>
          <w:tab w:val="left" w:pos="567"/>
        </w:tabs>
        <w:spacing w:before="0" w:beforeAutospacing="0" w:after="0" w:afterAutospacing="0"/>
        <w:jc w:val="both"/>
        <w:rPr>
          <w:sz w:val="28"/>
          <w:szCs w:val="28"/>
        </w:rPr>
      </w:pPr>
      <w:r w:rsidRPr="00F30C2F">
        <w:rPr>
          <w:sz w:val="28"/>
          <w:szCs w:val="28"/>
        </w:rPr>
        <w:t xml:space="preserve">          Эмоциональное состояние характеризуется силой чувств и трудностью в управлении ими. «Пусть ваш воспитанник будет </w:t>
      </w:r>
      <w:proofErr w:type="gramStart"/>
      <w:r w:rsidRPr="00F30C2F">
        <w:rPr>
          <w:sz w:val="28"/>
          <w:szCs w:val="28"/>
        </w:rPr>
        <w:t>ершистым</w:t>
      </w:r>
      <w:proofErr w:type="gramEnd"/>
      <w:r w:rsidRPr="00F30C2F">
        <w:rPr>
          <w:sz w:val="28"/>
          <w:szCs w:val="28"/>
        </w:rPr>
        <w:t>, непокорным, своевольным — это несравненно лучше, чем безмолвная покорность, безволие. Безволие, никчемность - родная сестра подлости». Эмоциональные переживания носят устойчивый характер, они долго помнят обиду и несправедливость. Наблюдается взаимное отрицание полов, каждый живет своим миром. Но затем это желание сменяется заинтересованностью, которая тщательно скрывается.</w:t>
      </w:r>
    </w:p>
    <w:p w:rsidR="00F1498F" w:rsidRPr="00F30C2F" w:rsidRDefault="00F1498F" w:rsidP="00F1498F">
      <w:pPr>
        <w:pStyle w:val="a7"/>
        <w:shd w:val="clear" w:color="auto" w:fill="FFFFFF"/>
        <w:tabs>
          <w:tab w:val="left" w:pos="567"/>
        </w:tabs>
        <w:spacing w:before="0" w:beforeAutospacing="0" w:after="0" w:afterAutospacing="0"/>
        <w:jc w:val="both"/>
        <w:rPr>
          <w:sz w:val="28"/>
          <w:szCs w:val="28"/>
        </w:rPr>
      </w:pPr>
      <w:r w:rsidRPr="00F30C2F">
        <w:rPr>
          <w:sz w:val="28"/>
          <w:szCs w:val="28"/>
        </w:rPr>
        <w:t>Для этого возраста занятия могут проводиться 3 раза в неделю, продолжительностью до 1,5 часа. Происходит изучение более сложных движений, комбинаций, осуществляются более объемные постановочные работы.</w:t>
      </w:r>
    </w:p>
    <w:p w:rsidR="00F1498F" w:rsidRPr="00F30C2F" w:rsidRDefault="00F1498F" w:rsidP="00F1498F">
      <w:pPr>
        <w:pStyle w:val="a7"/>
        <w:shd w:val="clear" w:color="auto" w:fill="FFFFFF"/>
        <w:tabs>
          <w:tab w:val="left" w:pos="567"/>
        </w:tabs>
        <w:spacing w:before="0" w:beforeAutospacing="0" w:after="0" w:afterAutospacing="0"/>
        <w:ind w:firstLine="708"/>
        <w:jc w:val="both"/>
        <w:rPr>
          <w:sz w:val="28"/>
          <w:szCs w:val="28"/>
        </w:rPr>
      </w:pPr>
      <w:r w:rsidRPr="00F30C2F">
        <w:rPr>
          <w:bCs/>
          <w:sz w:val="28"/>
          <w:szCs w:val="28"/>
        </w:rPr>
        <w:t>15-17 лет (9-11 классы)</w:t>
      </w:r>
      <w:r w:rsidRPr="00F30C2F">
        <w:rPr>
          <w:sz w:val="28"/>
          <w:szCs w:val="28"/>
        </w:rPr>
        <w:t xml:space="preserve"> - в физиологическом отношении это период интенсивного развития мускулатуры, продолжение развития мозга. Юноши и девушки готовы к физической и умственной нагрузке. Формируются убеждения и мировоззрение, возникает потребность понять себя, смысл жизни. Встает проблема выбора профессии. Возникает желание быть замеченным, хочется выделиться. Появляется самостоятельность в суждениях. Юности свойственно состояние влюбленности, жизнерадостности, уверенности в себе. Занятия по </w:t>
      </w:r>
      <w:r w:rsidRPr="00F30C2F">
        <w:rPr>
          <w:sz w:val="28"/>
          <w:szCs w:val="28"/>
        </w:rPr>
        <w:lastRenderedPageBreak/>
        <w:t xml:space="preserve">хореографии должны строиться с полной нагрузкой. Педагог может наиболее </w:t>
      </w:r>
      <w:proofErr w:type="gramStart"/>
      <w:r w:rsidRPr="00F30C2F">
        <w:rPr>
          <w:sz w:val="28"/>
          <w:szCs w:val="28"/>
        </w:rPr>
        <w:t>способным</w:t>
      </w:r>
      <w:proofErr w:type="gramEnd"/>
      <w:r w:rsidRPr="00F30C2F">
        <w:rPr>
          <w:sz w:val="28"/>
          <w:szCs w:val="28"/>
        </w:rPr>
        <w:t xml:space="preserve"> доверять проведение занятий в младших классах.</w:t>
      </w:r>
    </w:p>
    <w:p w:rsidR="00F1498F" w:rsidRDefault="00F1498F" w:rsidP="005061B7">
      <w:pPr>
        <w:tabs>
          <w:tab w:val="left" w:pos="567"/>
          <w:tab w:val="left" w:pos="986"/>
        </w:tabs>
        <w:autoSpaceDN w:val="0"/>
        <w:spacing w:after="0" w:line="240" w:lineRule="auto"/>
        <w:jc w:val="right"/>
        <w:rPr>
          <w:rFonts w:ascii="Times New Roman" w:hAnsi="Times New Roman"/>
          <w:b/>
          <w:sz w:val="24"/>
          <w:szCs w:val="24"/>
        </w:rPr>
      </w:pPr>
    </w:p>
    <w:p w:rsidR="00E402C5" w:rsidRPr="002E0136" w:rsidRDefault="003A60F5" w:rsidP="00422C3F">
      <w:pPr>
        <w:tabs>
          <w:tab w:val="left" w:pos="567"/>
        </w:tabs>
        <w:spacing w:line="240" w:lineRule="auto"/>
        <w:jc w:val="right"/>
        <w:rPr>
          <w:rFonts w:ascii="Times New Roman" w:hAnsi="Times New Roman"/>
          <w:b/>
          <w:sz w:val="28"/>
          <w:szCs w:val="28"/>
        </w:rPr>
      </w:pPr>
      <w:r w:rsidRPr="002E0136">
        <w:rPr>
          <w:rFonts w:ascii="Times New Roman" w:hAnsi="Times New Roman"/>
          <w:b/>
          <w:sz w:val="28"/>
          <w:szCs w:val="28"/>
        </w:rPr>
        <w:t xml:space="preserve">Приложение </w:t>
      </w:r>
      <w:r w:rsidR="003B092E" w:rsidRPr="002E0136">
        <w:rPr>
          <w:rFonts w:ascii="Times New Roman" w:hAnsi="Times New Roman"/>
          <w:b/>
          <w:sz w:val="28"/>
          <w:szCs w:val="28"/>
        </w:rPr>
        <w:t>4</w:t>
      </w:r>
    </w:p>
    <w:p w:rsidR="00EA5AEB" w:rsidRPr="002E0136" w:rsidRDefault="00EA5AEB" w:rsidP="00EA5AEB">
      <w:pPr>
        <w:tabs>
          <w:tab w:val="left" w:pos="567"/>
        </w:tabs>
        <w:spacing w:line="240" w:lineRule="auto"/>
        <w:jc w:val="both"/>
        <w:rPr>
          <w:rFonts w:ascii="Times New Roman" w:hAnsi="Times New Roman"/>
          <w:b/>
          <w:sz w:val="28"/>
          <w:szCs w:val="28"/>
        </w:rPr>
      </w:pPr>
    </w:p>
    <w:p w:rsidR="002E0136" w:rsidRPr="002E0136" w:rsidRDefault="002E0136" w:rsidP="002E0136">
      <w:pPr>
        <w:shd w:val="clear" w:color="auto" w:fill="FFFFFF"/>
        <w:spacing w:after="0" w:line="336" w:lineRule="atLeast"/>
        <w:jc w:val="center"/>
        <w:rPr>
          <w:rFonts w:ascii="Times New Roman" w:eastAsia="Times New Roman" w:hAnsi="Times New Roman"/>
          <w:color w:val="000000"/>
          <w:sz w:val="28"/>
          <w:szCs w:val="28"/>
          <w:lang w:eastAsia="ru-RU"/>
        </w:rPr>
      </w:pPr>
      <w:r w:rsidRPr="002E0136">
        <w:rPr>
          <w:rFonts w:ascii="Times New Roman" w:eastAsia="Times New Roman" w:hAnsi="Times New Roman"/>
          <w:b/>
          <w:bCs/>
          <w:color w:val="000000"/>
          <w:sz w:val="28"/>
          <w:szCs w:val="28"/>
          <w:lang w:eastAsia="ru-RU"/>
        </w:rPr>
        <w:t>Входная диагностика исполнительской (танцевально-ритмической) деятельности школьников Кузнецова О.Ю.</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Цель: изучить особенности исполнительской (танцевально-ритмической) деятельности детей младшего школьного возраста.</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Используемые методы диагностики: беседа, наблюдение, диагностические игровые упражнения, анализ продуктов детской деятельности, беседа с воспитателями, анкетирование родителей.</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Беседа с детьми проводится с целью выявить степень заинтересованности детей музыкально-ритмической деятельностью. Вопросы:</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1. Знаешь ли ты, что такое музыка?</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2. Любишь ли ты слушать музыку?</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3. Где ты слушаешь музыку?</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4. Есть ли у тебя дома записи с детскими песнями, сказками?</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5. Любишь ли ты петь, танцевать? (Что ты любишь больше?)</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6. Какая самая любимая твоя песня? Танец?</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7. Поете ли вы вместе с мамой, папой?</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8. Танцуете ли вы с мамой, папой?</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9. Когда ты был последний раз в театре? Что смотрел?</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10. Бывал ли ты когда-нибудь в оперном театре?</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11. Что такое балет?</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12. Что такое опера?</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 xml:space="preserve">13. Как ты думаешь, для чего людям </w:t>
      </w:r>
      <w:proofErr w:type="gramStart"/>
      <w:r w:rsidRPr="002E0136">
        <w:rPr>
          <w:rFonts w:ascii="Times New Roman" w:eastAsia="Times New Roman" w:hAnsi="Times New Roman"/>
          <w:color w:val="000000"/>
          <w:sz w:val="28"/>
          <w:szCs w:val="28"/>
          <w:lang w:eastAsia="ru-RU"/>
        </w:rPr>
        <w:t>нужны</w:t>
      </w:r>
      <w:proofErr w:type="gramEnd"/>
      <w:r w:rsidRPr="002E0136">
        <w:rPr>
          <w:rFonts w:ascii="Times New Roman" w:eastAsia="Times New Roman" w:hAnsi="Times New Roman"/>
          <w:color w:val="000000"/>
          <w:sz w:val="28"/>
          <w:szCs w:val="28"/>
          <w:lang w:eastAsia="ru-RU"/>
        </w:rPr>
        <w:t xml:space="preserve"> музыка и танец?</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Анкетирование родителей. Вопросы:</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1. Какое место занимает музыка в жизни вашего ребенка?</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2. Любит ли он ее слушать? Какую музыку предпочитает?</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3. Какое самое любимое музыкальное произведение вашего ребенка?</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4. Любит ли он под эту музыку двигаться, танцевать?</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5. Понимает ли он содержание музыки?</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6. Передает ли в движении характер музыки, ритм?</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7. Насколько эмоционально реагирует ваш ребенок на музыку?</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8. В чем это выражается?</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9. Стремится ли ребенок поделиться своими впечатлениями и переживаниями с вами? Как вы на это реагируете?</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10. Каково ваше участие в музыкальном развитии ребенка: есть ли дома фонотека детской музыки? Посещаете ли вы детские музыкальные спектакли? Смотрите ли по телевизору музыкальные программы вместе с ребенком? Обсуждаете ли их?</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lastRenderedPageBreak/>
        <w:t>Уровни мотивации детей младшего школьного возраста к музыке и музыкально-ритмической деятельности</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i/>
          <w:iCs/>
          <w:color w:val="000000"/>
          <w:sz w:val="28"/>
          <w:szCs w:val="28"/>
          <w:lang w:eastAsia="ru-RU"/>
        </w:rPr>
        <w:t>Низкий уровень</w:t>
      </w:r>
      <w:r w:rsidRPr="002E0136">
        <w:rPr>
          <w:rFonts w:ascii="Times New Roman" w:eastAsia="Times New Roman" w:hAnsi="Times New Roman"/>
          <w:color w:val="000000"/>
          <w:sz w:val="28"/>
          <w:szCs w:val="28"/>
          <w:lang w:eastAsia="ru-RU"/>
        </w:rPr>
        <w:t>. Поверхностный интерес к музыке, танцу, ритмике. Не предпринимает попытки выразить музыкальные образы в движении. Суждения и оценки по поводу музыкально-</w:t>
      </w:r>
      <w:proofErr w:type="gramStart"/>
      <w:r w:rsidRPr="002E0136">
        <w:rPr>
          <w:rFonts w:ascii="Times New Roman" w:eastAsia="Times New Roman" w:hAnsi="Times New Roman"/>
          <w:color w:val="000000"/>
          <w:sz w:val="28"/>
          <w:szCs w:val="28"/>
          <w:lang w:eastAsia="ru-RU"/>
        </w:rPr>
        <w:t>ритмической деятельности</w:t>
      </w:r>
      <w:proofErr w:type="gramEnd"/>
      <w:r w:rsidRPr="002E0136">
        <w:rPr>
          <w:rFonts w:ascii="Times New Roman" w:eastAsia="Times New Roman" w:hAnsi="Times New Roman"/>
          <w:color w:val="000000"/>
          <w:sz w:val="28"/>
          <w:szCs w:val="28"/>
          <w:lang w:eastAsia="ru-RU"/>
        </w:rPr>
        <w:t xml:space="preserve"> неглубокие, несодержательные, необъективные и немотивированные. Не использует движения под музыку в свободной деятельности.</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i/>
          <w:iCs/>
          <w:color w:val="000000"/>
          <w:sz w:val="28"/>
          <w:szCs w:val="28"/>
          <w:lang w:eastAsia="ru-RU"/>
        </w:rPr>
        <w:t>Средний уровень</w:t>
      </w:r>
      <w:r w:rsidRPr="002E0136">
        <w:rPr>
          <w:rFonts w:ascii="Times New Roman" w:eastAsia="Times New Roman" w:hAnsi="Times New Roman"/>
          <w:color w:val="000000"/>
          <w:sz w:val="28"/>
          <w:szCs w:val="28"/>
          <w:lang w:eastAsia="ru-RU"/>
        </w:rPr>
        <w:t>. Интерес к музыкально-</w:t>
      </w:r>
      <w:proofErr w:type="gramStart"/>
      <w:r w:rsidRPr="002E0136">
        <w:rPr>
          <w:rFonts w:ascii="Times New Roman" w:eastAsia="Times New Roman" w:hAnsi="Times New Roman"/>
          <w:color w:val="000000"/>
          <w:sz w:val="28"/>
          <w:szCs w:val="28"/>
          <w:lang w:eastAsia="ru-RU"/>
        </w:rPr>
        <w:t>ритмической деятельности</w:t>
      </w:r>
      <w:proofErr w:type="gramEnd"/>
      <w:r w:rsidRPr="002E0136">
        <w:rPr>
          <w:rFonts w:ascii="Times New Roman" w:eastAsia="Times New Roman" w:hAnsi="Times New Roman"/>
          <w:color w:val="000000"/>
          <w:sz w:val="28"/>
          <w:szCs w:val="28"/>
          <w:lang w:eastAsia="ru-RU"/>
        </w:rPr>
        <w:t xml:space="preserve"> достаточно устойчив, но характеризуется частым переключением внимания. Предпринимает попытки выразить в движении музыкальные образы. Суждения и оценки по поводу музыкально-</w:t>
      </w:r>
      <w:proofErr w:type="gramStart"/>
      <w:r w:rsidRPr="002E0136">
        <w:rPr>
          <w:rFonts w:ascii="Times New Roman" w:eastAsia="Times New Roman" w:hAnsi="Times New Roman"/>
          <w:color w:val="000000"/>
          <w:sz w:val="28"/>
          <w:szCs w:val="28"/>
          <w:lang w:eastAsia="ru-RU"/>
        </w:rPr>
        <w:t>ритмической деятельности</w:t>
      </w:r>
      <w:proofErr w:type="gramEnd"/>
      <w:r w:rsidRPr="002E0136">
        <w:rPr>
          <w:rFonts w:ascii="Times New Roman" w:eastAsia="Times New Roman" w:hAnsi="Times New Roman"/>
          <w:color w:val="000000"/>
          <w:sz w:val="28"/>
          <w:szCs w:val="28"/>
          <w:lang w:eastAsia="ru-RU"/>
        </w:rPr>
        <w:t xml:space="preserve"> не всегда обоснованы. Самостоятельное, фрагментарное внесение танцевальных движений в свою деятельность.</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r w:rsidRPr="002E0136">
        <w:rPr>
          <w:rFonts w:ascii="Times New Roman" w:eastAsia="Times New Roman" w:hAnsi="Times New Roman"/>
          <w:i/>
          <w:iCs/>
          <w:color w:val="000000"/>
          <w:sz w:val="28"/>
          <w:szCs w:val="28"/>
          <w:lang w:eastAsia="ru-RU"/>
        </w:rPr>
        <w:t>Высокий уровень</w:t>
      </w:r>
      <w:r w:rsidRPr="002E0136">
        <w:rPr>
          <w:rFonts w:ascii="Times New Roman" w:eastAsia="Times New Roman" w:hAnsi="Times New Roman"/>
          <w:color w:val="000000"/>
          <w:sz w:val="28"/>
          <w:szCs w:val="28"/>
          <w:lang w:eastAsia="ru-RU"/>
        </w:rPr>
        <w:t>. Интерес к музыкально-</w:t>
      </w:r>
      <w:proofErr w:type="gramStart"/>
      <w:r w:rsidRPr="002E0136">
        <w:rPr>
          <w:rFonts w:ascii="Times New Roman" w:eastAsia="Times New Roman" w:hAnsi="Times New Roman"/>
          <w:color w:val="000000"/>
          <w:sz w:val="28"/>
          <w:szCs w:val="28"/>
          <w:lang w:eastAsia="ru-RU"/>
        </w:rPr>
        <w:t>ритмической деятельности</w:t>
      </w:r>
      <w:proofErr w:type="gramEnd"/>
      <w:r w:rsidRPr="002E0136">
        <w:rPr>
          <w:rFonts w:ascii="Times New Roman" w:eastAsia="Times New Roman" w:hAnsi="Times New Roman"/>
          <w:color w:val="000000"/>
          <w:sz w:val="28"/>
          <w:szCs w:val="28"/>
          <w:lang w:eastAsia="ru-RU"/>
        </w:rPr>
        <w:t xml:space="preserve"> глубокий и стойкий. Ритмика, танец, музыкальные двигательные игры — предпочитаемые виды деятельности. Суждения и оценки по поводу музыкально-</w:t>
      </w:r>
      <w:proofErr w:type="gramStart"/>
      <w:r w:rsidRPr="002E0136">
        <w:rPr>
          <w:rFonts w:ascii="Times New Roman" w:eastAsia="Times New Roman" w:hAnsi="Times New Roman"/>
          <w:color w:val="000000"/>
          <w:sz w:val="28"/>
          <w:szCs w:val="28"/>
          <w:lang w:eastAsia="ru-RU"/>
        </w:rPr>
        <w:t>ритмической деятельности</w:t>
      </w:r>
      <w:proofErr w:type="gramEnd"/>
      <w:r w:rsidRPr="002E0136">
        <w:rPr>
          <w:rFonts w:ascii="Times New Roman" w:eastAsia="Times New Roman" w:hAnsi="Times New Roman"/>
          <w:color w:val="000000"/>
          <w:sz w:val="28"/>
          <w:szCs w:val="28"/>
          <w:lang w:eastAsia="ru-RU"/>
        </w:rPr>
        <w:t xml:space="preserve"> мотивированы, объективны, содержательны. Самостоятельная музыкально-</w:t>
      </w:r>
      <w:proofErr w:type="gramStart"/>
      <w:r w:rsidRPr="002E0136">
        <w:rPr>
          <w:rFonts w:ascii="Times New Roman" w:eastAsia="Times New Roman" w:hAnsi="Times New Roman"/>
          <w:color w:val="000000"/>
          <w:sz w:val="28"/>
          <w:szCs w:val="28"/>
          <w:lang w:eastAsia="ru-RU"/>
        </w:rPr>
        <w:t>ритмическая деятельность</w:t>
      </w:r>
      <w:proofErr w:type="gramEnd"/>
      <w:r w:rsidRPr="002E0136">
        <w:rPr>
          <w:rFonts w:ascii="Times New Roman" w:eastAsia="Times New Roman" w:hAnsi="Times New Roman"/>
          <w:color w:val="000000"/>
          <w:sz w:val="28"/>
          <w:szCs w:val="28"/>
          <w:lang w:eastAsia="ru-RU"/>
        </w:rPr>
        <w:t xml:space="preserve"> систематическая и устойчивая.</w:t>
      </w: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p>
    <w:p w:rsidR="002E0136" w:rsidRPr="002E0136" w:rsidRDefault="002E0136" w:rsidP="002E0136">
      <w:pPr>
        <w:shd w:val="clear" w:color="auto" w:fill="FFFFFF"/>
        <w:spacing w:after="0" w:line="336" w:lineRule="atLeast"/>
        <w:jc w:val="both"/>
        <w:rPr>
          <w:rFonts w:ascii="Times New Roman" w:eastAsia="Times New Roman" w:hAnsi="Times New Roman"/>
          <w:color w:val="000000"/>
          <w:sz w:val="28"/>
          <w:szCs w:val="28"/>
          <w:lang w:eastAsia="ru-RU"/>
        </w:rPr>
      </w:pPr>
    </w:p>
    <w:p w:rsidR="002E0136" w:rsidRDefault="002E0136" w:rsidP="002E0136">
      <w:pPr>
        <w:spacing w:after="0" w:line="240" w:lineRule="auto"/>
        <w:jc w:val="center"/>
        <w:rPr>
          <w:rFonts w:ascii="Times New Roman" w:eastAsia="Times New Roman" w:hAnsi="Times New Roman"/>
          <w:b/>
          <w:bCs/>
          <w:i/>
          <w:sz w:val="28"/>
          <w:szCs w:val="28"/>
          <w:lang w:eastAsia="ru-RU"/>
        </w:rPr>
      </w:pPr>
    </w:p>
    <w:p w:rsidR="002E0136" w:rsidRDefault="002E0136" w:rsidP="002E0136">
      <w:pPr>
        <w:spacing w:after="0" w:line="240" w:lineRule="auto"/>
        <w:jc w:val="center"/>
        <w:rPr>
          <w:rFonts w:ascii="Times New Roman" w:eastAsia="Times New Roman" w:hAnsi="Times New Roman"/>
          <w:b/>
          <w:bCs/>
          <w:i/>
          <w:sz w:val="28"/>
          <w:szCs w:val="28"/>
          <w:lang w:eastAsia="ru-RU"/>
        </w:rPr>
      </w:pPr>
    </w:p>
    <w:p w:rsidR="002E0136" w:rsidRDefault="002E0136" w:rsidP="002E0136">
      <w:pPr>
        <w:spacing w:after="0" w:line="240" w:lineRule="auto"/>
        <w:jc w:val="center"/>
        <w:rPr>
          <w:rFonts w:ascii="Times New Roman" w:eastAsia="Times New Roman" w:hAnsi="Times New Roman"/>
          <w:b/>
          <w:bCs/>
          <w:i/>
          <w:sz w:val="28"/>
          <w:szCs w:val="28"/>
          <w:lang w:eastAsia="ru-RU"/>
        </w:rPr>
      </w:pPr>
    </w:p>
    <w:p w:rsidR="002E0136" w:rsidRDefault="002E0136" w:rsidP="002E0136">
      <w:pPr>
        <w:spacing w:after="0" w:line="240" w:lineRule="auto"/>
        <w:ind w:left="6372"/>
        <w:jc w:val="cente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Приложение 5</w:t>
      </w:r>
    </w:p>
    <w:p w:rsidR="002E0136" w:rsidRPr="00B909E2" w:rsidRDefault="002E0136" w:rsidP="002E0136">
      <w:pPr>
        <w:spacing w:after="0" w:line="240" w:lineRule="auto"/>
        <w:jc w:val="center"/>
        <w:rPr>
          <w:rFonts w:ascii="Times New Roman" w:eastAsia="Times New Roman" w:hAnsi="Times New Roman"/>
          <w:b/>
          <w:bCs/>
          <w:sz w:val="28"/>
          <w:szCs w:val="28"/>
          <w:lang w:eastAsia="ru-RU"/>
        </w:rPr>
      </w:pPr>
      <w:r w:rsidRPr="00B909E2">
        <w:rPr>
          <w:rFonts w:ascii="Times New Roman" w:eastAsia="Times New Roman" w:hAnsi="Times New Roman"/>
          <w:b/>
          <w:bCs/>
          <w:sz w:val="28"/>
          <w:szCs w:val="28"/>
          <w:lang w:eastAsia="ru-RU"/>
        </w:rPr>
        <w:t xml:space="preserve">Итоговая диагностика уровня музыкально-танцевального развития </w:t>
      </w:r>
      <w:r w:rsidR="00877A66" w:rsidRPr="00B909E2">
        <w:rPr>
          <w:rFonts w:ascii="Times New Roman" w:eastAsia="Times New Roman" w:hAnsi="Times New Roman"/>
          <w:b/>
          <w:bCs/>
          <w:sz w:val="28"/>
          <w:szCs w:val="28"/>
          <w:lang w:eastAsia="ru-RU"/>
        </w:rPr>
        <w:t xml:space="preserve">детей </w:t>
      </w:r>
      <w:r w:rsidRPr="00B909E2">
        <w:rPr>
          <w:rFonts w:ascii="Times New Roman" w:eastAsia="Times New Roman" w:hAnsi="Times New Roman"/>
          <w:b/>
          <w:sz w:val="28"/>
          <w:szCs w:val="28"/>
          <w:lang w:eastAsia="ru-RU"/>
        </w:rPr>
        <w:t>школьного возраста</w:t>
      </w:r>
      <w:r w:rsidRPr="00B909E2">
        <w:rPr>
          <w:rFonts w:ascii="Times New Roman" w:eastAsia="Times New Roman" w:hAnsi="Times New Roman"/>
          <w:b/>
          <w:bCs/>
          <w:sz w:val="28"/>
          <w:szCs w:val="28"/>
          <w:lang w:eastAsia="ru-RU"/>
        </w:rPr>
        <w:t xml:space="preserve"> (</w:t>
      </w:r>
      <w:proofErr w:type="spellStart"/>
      <w:r w:rsidRPr="00B909E2">
        <w:rPr>
          <w:rFonts w:ascii="Times New Roman" w:eastAsia="Times New Roman" w:hAnsi="Times New Roman"/>
          <w:b/>
          <w:bCs/>
          <w:sz w:val="28"/>
          <w:szCs w:val="28"/>
          <w:lang w:eastAsia="ru-RU"/>
        </w:rPr>
        <w:t>Полбина</w:t>
      </w:r>
      <w:proofErr w:type="spellEnd"/>
      <w:r w:rsidRPr="00B909E2">
        <w:rPr>
          <w:rFonts w:ascii="Times New Roman" w:eastAsia="Times New Roman" w:hAnsi="Times New Roman"/>
          <w:b/>
          <w:bCs/>
          <w:sz w:val="28"/>
          <w:szCs w:val="28"/>
          <w:lang w:eastAsia="ru-RU"/>
        </w:rPr>
        <w:t xml:space="preserve"> О.А.)</w:t>
      </w:r>
    </w:p>
    <w:p w:rsidR="002E0136" w:rsidRPr="002E0136" w:rsidRDefault="002E0136" w:rsidP="002E0136">
      <w:pPr>
        <w:spacing w:after="0" w:line="240" w:lineRule="auto"/>
        <w:jc w:val="center"/>
        <w:rPr>
          <w:rFonts w:ascii="Times New Roman" w:eastAsia="Times New Roman" w:hAnsi="Times New Roman"/>
          <w:i/>
          <w:color w:val="FF0000"/>
          <w:sz w:val="28"/>
          <w:szCs w:val="28"/>
          <w:lang w:eastAsia="ru-RU"/>
        </w:rPr>
      </w:pPr>
    </w:p>
    <w:p w:rsidR="002E0136" w:rsidRPr="002E0136" w:rsidRDefault="00B909E2" w:rsidP="002E013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Педагог предлагает </w:t>
      </w:r>
      <w:proofErr w:type="gramStart"/>
      <w:r>
        <w:rPr>
          <w:rFonts w:ascii="Times New Roman" w:eastAsia="Times New Roman" w:hAnsi="Times New Roman"/>
          <w:color w:val="000000"/>
          <w:sz w:val="28"/>
          <w:szCs w:val="28"/>
          <w:lang w:eastAsia="ru-RU"/>
        </w:rPr>
        <w:t>обу</w:t>
      </w:r>
      <w:r w:rsidR="002E0136" w:rsidRPr="002E0136">
        <w:rPr>
          <w:rFonts w:ascii="Times New Roman" w:eastAsia="Times New Roman" w:hAnsi="Times New Roman"/>
          <w:color w:val="000000"/>
          <w:sz w:val="28"/>
          <w:szCs w:val="28"/>
          <w:lang w:eastAsia="ru-RU"/>
        </w:rPr>
        <w:t>ча</w:t>
      </w:r>
      <w:r>
        <w:rPr>
          <w:rFonts w:ascii="Times New Roman" w:eastAsia="Times New Roman" w:hAnsi="Times New Roman"/>
          <w:color w:val="000000"/>
          <w:sz w:val="28"/>
          <w:szCs w:val="28"/>
          <w:lang w:eastAsia="ru-RU"/>
        </w:rPr>
        <w:t>ю</w:t>
      </w:r>
      <w:r w:rsidR="002E0136" w:rsidRPr="002E0136">
        <w:rPr>
          <w:rFonts w:ascii="Times New Roman" w:eastAsia="Times New Roman" w:hAnsi="Times New Roman"/>
          <w:color w:val="000000"/>
          <w:sz w:val="28"/>
          <w:szCs w:val="28"/>
          <w:lang w:eastAsia="ru-RU"/>
        </w:rPr>
        <w:t>щимся</w:t>
      </w:r>
      <w:proofErr w:type="gramEnd"/>
      <w:r w:rsidR="002E0136" w:rsidRPr="002E0136">
        <w:rPr>
          <w:rFonts w:ascii="Times New Roman" w:eastAsia="Times New Roman" w:hAnsi="Times New Roman"/>
          <w:color w:val="000000"/>
          <w:sz w:val="28"/>
          <w:szCs w:val="28"/>
          <w:lang w:eastAsia="ru-RU"/>
        </w:rPr>
        <w:t xml:space="preserve"> выполнить набор заданий, позволяющих выявить уровень развития творческих способностей детей, а также степень овладения ими необходимыми умениями и навыками в различных видах хореографической деятельности.</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Для выявления уровней музыкально-танцевального развития детей составлены диагностические задания и карты, оцениваемые по трехбалльной системе.</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Высокий уровень – 3 балла (овладел всеми навыками, заложенными в образовательной программе);</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Средний уровень – 2 балла (недостаточно уверенно владеет умениями и навыками музыкально-танцевальный движений);</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Низкий уровень – 1 балл (отсутствует интерес к занятиям, вследствие чего не сформированы навыки музыкально-танцевальный движений).</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 xml:space="preserve">Задание № 1. Цель: выявить умение ребенка двигаться ритмично и выразительно в соответствии с характером музыки, ее жанром. Ребенку предлагается послушать музыку, </w:t>
      </w:r>
      <w:proofErr w:type="gramStart"/>
      <w:r w:rsidRPr="002E0136">
        <w:rPr>
          <w:rFonts w:ascii="Times New Roman" w:eastAsia="Times New Roman" w:hAnsi="Times New Roman"/>
          <w:color w:val="000000"/>
          <w:sz w:val="28"/>
          <w:szCs w:val="28"/>
          <w:lang w:eastAsia="ru-RU"/>
        </w:rPr>
        <w:t>определить</w:t>
      </w:r>
      <w:proofErr w:type="gramEnd"/>
      <w:r w:rsidRPr="002E0136">
        <w:rPr>
          <w:rFonts w:ascii="Times New Roman" w:eastAsia="Times New Roman" w:hAnsi="Times New Roman"/>
          <w:color w:val="000000"/>
          <w:sz w:val="28"/>
          <w:szCs w:val="28"/>
          <w:lang w:eastAsia="ru-RU"/>
        </w:rPr>
        <w:t xml:space="preserve"> сколько частей в произведении, их характер. Затем, после повторного прослушивания каждой части, ребенок определяет, какие движения, можно исполнить под эту музыку, и самостоятельно выполняет их. Репертуар: </w:t>
      </w:r>
      <w:proofErr w:type="spellStart"/>
      <w:r w:rsidRPr="002E0136">
        <w:rPr>
          <w:rFonts w:ascii="Times New Roman" w:eastAsia="Times New Roman" w:hAnsi="Times New Roman"/>
          <w:color w:val="000000"/>
          <w:sz w:val="28"/>
          <w:szCs w:val="28"/>
          <w:lang w:eastAsia="ru-RU"/>
        </w:rPr>
        <w:lastRenderedPageBreak/>
        <w:t>Т.Ломова</w:t>
      </w:r>
      <w:proofErr w:type="spellEnd"/>
      <w:r w:rsidRPr="002E0136">
        <w:rPr>
          <w:rFonts w:ascii="Times New Roman" w:eastAsia="Times New Roman" w:hAnsi="Times New Roman"/>
          <w:color w:val="000000"/>
          <w:sz w:val="28"/>
          <w:szCs w:val="28"/>
          <w:lang w:eastAsia="ru-RU"/>
        </w:rPr>
        <w:t xml:space="preserve"> «Тема с вариациями». Двигательная основа этюда: плавный шаг, подскоки, бег, ходьба.</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Задание №2. Цель: определить владение ребенка достаточным объемом движений для своего возраста. Педагог ведет наблюдение за ребенком во время музыкально-ритмической деятельности.</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 xml:space="preserve">Индивидуально просит его показать знакомые танцевальные движения под музыку соответствующего характера. Репертуар: упражнения в ходьбе разного характера: </w:t>
      </w:r>
      <w:proofErr w:type="gramStart"/>
      <w:r w:rsidRPr="002E0136">
        <w:rPr>
          <w:rFonts w:ascii="Times New Roman" w:eastAsia="Times New Roman" w:hAnsi="Times New Roman"/>
          <w:color w:val="000000"/>
          <w:sz w:val="28"/>
          <w:szCs w:val="28"/>
          <w:lang w:eastAsia="ru-RU"/>
        </w:rPr>
        <w:t xml:space="preserve">«Великаны и гномы» </w:t>
      </w:r>
      <w:proofErr w:type="spellStart"/>
      <w:r w:rsidRPr="002E0136">
        <w:rPr>
          <w:rFonts w:ascii="Times New Roman" w:eastAsia="Times New Roman" w:hAnsi="Times New Roman"/>
          <w:color w:val="000000"/>
          <w:sz w:val="28"/>
          <w:szCs w:val="28"/>
          <w:lang w:eastAsia="ru-RU"/>
        </w:rPr>
        <w:t>Д.Львова-Компанейца</w:t>
      </w:r>
      <w:proofErr w:type="spellEnd"/>
      <w:r w:rsidRPr="002E0136">
        <w:rPr>
          <w:rFonts w:ascii="Times New Roman" w:eastAsia="Times New Roman" w:hAnsi="Times New Roman"/>
          <w:color w:val="000000"/>
          <w:sz w:val="28"/>
          <w:szCs w:val="28"/>
          <w:lang w:eastAsia="ru-RU"/>
        </w:rPr>
        <w:t xml:space="preserve">, «Хороводный шаг» </w:t>
      </w:r>
      <w:proofErr w:type="spellStart"/>
      <w:r w:rsidRPr="002E0136">
        <w:rPr>
          <w:rFonts w:ascii="Times New Roman" w:eastAsia="Times New Roman" w:hAnsi="Times New Roman"/>
          <w:color w:val="000000"/>
          <w:sz w:val="28"/>
          <w:szCs w:val="28"/>
          <w:lang w:eastAsia="ru-RU"/>
        </w:rPr>
        <w:t>р.н.м</w:t>
      </w:r>
      <w:proofErr w:type="spellEnd"/>
      <w:r w:rsidRPr="002E0136">
        <w:rPr>
          <w:rFonts w:ascii="Times New Roman" w:eastAsia="Times New Roman" w:hAnsi="Times New Roman"/>
          <w:color w:val="000000"/>
          <w:sz w:val="28"/>
          <w:szCs w:val="28"/>
          <w:lang w:eastAsia="ru-RU"/>
        </w:rPr>
        <w:t xml:space="preserve">., </w:t>
      </w:r>
      <w:proofErr w:type="spellStart"/>
      <w:r w:rsidRPr="002E0136">
        <w:rPr>
          <w:rFonts w:ascii="Times New Roman" w:eastAsia="Times New Roman" w:hAnsi="Times New Roman"/>
          <w:color w:val="000000"/>
          <w:sz w:val="28"/>
          <w:szCs w:val="28"/>
          <w:lang w:eastAsia="ru-RU"/>
        </w:rPr>
        <w:t>Е.Тиличеева</w:t>
      </w:r>
      <w:proofErr w:type="spellEnd"/>
      <w:r w:rsidRPr="002E0136">
        <w:rPr>
          <w:rFonts w:ascii="Times New Roman" w:eastAsia="Times New Roman" w:hAnsi="Times New Roman"/>
          <w:color w:val="000000"/>
          <w:sz w:val="28"/>
          <w:szCs w:val="28"/>
          <w:lang w:eastAsia="ru-RU"/>
        </w:rPr>
        <w:t xml:space="preserve"> «Лошадки», «Попрыгунчики» музыка </w:t>
      </w:r>
      <w:proofErr w:type="spellStart"/>
      <w:r w:rsidRPr="002E0136">
        <w:rPr>
          <w:rFonts w:ascii="Times New Roman" w:eastAsia="Times New Roman" w:hAnsi="Times New Roman"/>
          <w:color w:val="000000"/>
          <w:sz w:val="28"/>
          <w:szCs w:val="28"/>
          <w:lang w:eastAsia="ru-RU"/>
        </w:rPr>
        <w:t>Ф.Шуберта</w:t>
      </w:r>
      <w:proofErr w:type="spellEnd"/>
      <w:r w:rsidRPr="002E0136">
        <w:rPr>
          <w:rFonts w:ascii="Times New Roman" w:eastAsia="Times New Roman" w:hAnsi="Times New Roman"/>
          <w:color w:val="000000"/>
          <w:sz w:val="28"/>
          <w:szCs w:val="28"/>
          <w:lang w:eastAsia="ru-RU"/>
        </w:rPr>
        <w:t>, «Пружинки» и т.д.</w:t>
      </w:r>
      <w:proofErr w:type="gramEnd"/>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Задание №3. Цель: выявить способность ребенка самостоятельно реагировать на смену фраз и частей музыкального произведения в движении. Ребенку предлагается прослушать произведение в записи или в исполнении педагога и найти соответствующие движения, отмечающие смену частей или музыкальных фраз.</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 xml:space="preserve">Предлагается сюжет: пошли подружки (молодцы) в лес по ягоды. Стали девочки (молодцы) ягоды собирать, набрали полный кувшинчик, обрадовались и пустились в пляс. Стали они домой </w:t>
      </w:r>
      <w:proofErr w:type="gramStart"/>
      <w:r w:rsidRPr="002E0136">
        <w:rPr>
          <w:rFonts w:ascii="Times New Roman" w:eastAsia="Times New Roman" w:hAnsi="Times New Roman"/>
          <w:color w:val="000000"/>
          <w:sz w:val="28"/>
          <w:szCs w:val="28"/>
          <w:lang w:eastAsia="ru-RU"/>
        </w:rPr>
        <w:t>собираться</w:t>
      </w:r>
      <w:proofErr w:type="gramEnd"/>
      <w:r w:rsidRPr="002E0136">
        <w:rPr>
          <w:rFonts w:ascii="Times New Roman" w:eastAsia="Times New Roman" w:hAnsi="Times New Roman"/>
          <w:color w:val="000000"/>
          <w:sz w:val="28"/>
          <w:szCs w:val="28"/>
          <w:lang w:eastAsia="ru-RU"/>
        </w:rPr>
        <w:t xml:space="preserve"> и вдруг увидели большой гриб. Снова обрадовались и заплясали.</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 xml:space="preserve">Репертуар: </w:t>
      </w:r>
      <w:proofErr w:type="spellStart"/>
      <w:r w:rsidRPr="002E0136">
        <w:rPr>
          <w:rFonts w:ascii="Times New Roman" w:eastAsia="Times New Roman" w:hAnsi="Times New Roman"/>
          <w:color w:val="000000"/>
          <w:sz w:val="28"/>
          <w:szCs w:val="28"/>
          <w:lang w:eastAsia="ru-RU"/>
        </w:rPr>
        <w:t>р.н.п</w:t>
      </w:r>
      <w:proofErr w:type="spellEnd"/>
      <w:r w:rsidRPr="002E0136">
        <w:rPr>
          <w:rFonts w:ascii="Times New Roman" w:eastAsia="Times New Roman" w:hAnsi="Times New Roman"/>
          <w:color w:val="000000"/>
          <w:sz w:val="28"/>
          <w:szCs w:val="28"/>
          <w:lang w:eastAsia="ru-RU"/>
        </w:rPr>
        <w:t>. «Как под яблонькой».</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 xml:space="preserve">Задание №4.Цель: выявить способность детей импровизировать в свободном танце. Педагог предлагает ребенку придумать танец под не знакомую музыку. Сначала ребенок слушает произведение, затем выбирает характер движений соответствующих звучащей музыке и исполняет произвольную пляску. </w:t>
      </w:r>
      <w:proofErr w:type="gramStart"/>
      <w:r w:rsidRPr="002E0136">
        <w:rPr>
          <w:rFonts w:ascii="Times New Roman" w:eastAsia="Times New Roman" w:hAnsi="Times New Roman"/>
          <w:color w:val="000000"/>
          <w:sz w:val="28"/>
          <w:szCs w:val="28"/>
          <w:lang w:eastAsia="ru-RU"/>
        </w:rPr>
        <w:t xml:space="preserve">Репертуар: </w:t>
      </w:r>
      <w:proofErr w:type="spellStart"/>
      <w:r w:rsidRPr="002E0136">
        <w:rPr>
          <w:rFonts w:ascii="Times New Roman" w:eastAsia="Times New Roman" w:hAnsi="Times New Roman"/>
          <w:color w:val="000000"/>
          <w:sz w:val="28"/>
          <w:szCs w:val="28"/>
          <w:lang w:eastAsia="ru-RU"/>
        </w:rPr>
        <w:t>р.н.м</w:t>
      </w:r>
      <w:proofErr w:type="spellEnd"/>
      <w:r w:rsidRPr="002E0136">
        <w:rPr>
          <w:rFonts w:ascii="Times New Roman" w:eastAsia="Times New Roman" w:hAnsi="Times New Roman"/>
          <w:color w:val="000000"/>
          <w:sz w:val="28"/>
          <w:szCs w:val="28"/>
          <w:lang w:eastAsia="ru-RU"/>
        </w:rPr>
        <w:t>. «Перепляс», «Танец с листьями» (вальс), «Кошачий танец» (рок-н-ролл).</w:t>
      </w:r>
      <w:proofErr w:type="gramEnd"/>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 xml:space="preserve">Задание № 5. Цель: выявить у детей творческие способности при передаче игрового образа. Ребенку предлагается изобразить повадки зверей в движении, передать характерный образ. Например, Лиса любуется своим хвостом, Зайка – прыгает, Медведь – ходит и т.д. Материал: шапочки-маски: Лисы, Зайки, двух Ежей, двух Блох, Медведя и Козы. Репертуар: игра «Плетень» музыка </w:t>
      </w:r>
      <w:proofErr w:type="spellStart"/>
      <w:r w:rsidRPr="002E0136">
        <w:rPr>
          <w:rFonts w:ascii="Times New Roman" w:eastAsia="Times New Roman" w:hAnsi="Times New Roman"/>
          <w:color w:val="000000"/>
          <w:sz w:val="28"/>
          <w:szCs w:val="28"/>
          <w:lang w:eastAsia="ru-RU"/>
        </w:rPr>
        <w:t>В.Калинникова</w:t>
      </w:r>
      <w:proofErr w:type="spellEnd"/>
      <w:r w:rsidRPr="002E0136">
        <w:rPr>
          <w:rFonts w:ascii="Times New Roman" w:eastAsia="Times New Roman" w:hAnsi="Times New Roman"/>
          <w:color w:val="000000"/>
          <w:sz w:val="28"/>
          <w:szCs w:val="28"/>
          <w:lang w:eastAsia="ru-RU"/>
        </w:rPr>
        <w:t>.</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 xml:space="preserve">Задание № 6. Цель: выявить знания ребенка о музыкальных жанрах (песня, танец, марш). Игровой материал: карточки с изображением марширующих солдат, поющих и танцующих детей. Фонограммы или исполнение на фортепиано следующих произведений: </w:t>
      </w:r>
      <w:proofErr w:type="spellStart"/>
      <w:r w:rsidRPr="002E0136">
        <w:rPr>
          <w:rFonts w:ascii="Times New Roman" w:eastAsia="Times New Roman" w:hAnsi="Times New Roman"/>
          <w:color w:val="000000"/>
          <w:sz w:val="28"/>
          <w:szCs w:val="28"/>
          <w:lang w:eastAsia="ru-RU"/>
        </w:rPr>
        <w:t>П.И.Чайковский</w:t>
      </w:r>
      <w:proofErr w:type="spellEnd"/>
      <w:r w:rsidRPr="002E0136">
        <w:rPr>
          <w:rFonts w:ascii="Times New Roman" w:eastAsia="Times New Roman" w:hAnsi="Times New Roman"/>
          <w:color w:val="000000"/>
          <w:sz w:val="28"/>
          <w:szCs w:val="28"/>
          <w:lang w:eastAsia="ru-RU"/>
        </w:rPr>
        <w:t xml:space="preserve"> «Марш оловянных солдатиков»; </w:t>
      </w:r>
      <w:proofErr w:type="spellStart"/>
      <w:r w:rsidRPr="002E0136">
        <w:rPr>
          <w:rFonts w:ascii="Times New Roman" w:eastAsia="Times New Roman" w:hAnsi="Times New Roman"/>
          <w:color w:val="000000"/>
          <w:sz w:val="28"/>
          <w:szCs w:val="28"/>
          <w:lang w:eastAsia="ru-RU"/>
        </w:rPr>
        <w:t>П.И.Чайковский</w:t>
      </w:r>
      <w:proofErr w:type="spellEnd"/>
      <w:r w:rsidRPr="002E0136">
        <w:rPr>
          <w:rFonts w:ascii="Times New Roman" w:eastAsia="Times New Roman" w:hAnsi="Times New Roman"/>
          <w:color w:val="000000"/>
          <w:sz w:val="28"/>
          <w:szCs w:val="28"/>
          <w:lang w:eastAsia="ru-RU"/>
        </w:rPr>
        <w:t xml:space="preserve"> «Полька»; </w:t>
      </w:r>
      <w:proofErr w:type="spellStart"/>
      <w:r w:rsidRPr="002E0136">
        <w:rPr>
          <w:rFonts w:ascii="Times New Roman" w:eastAsia="Times New Roman" w:hAnsi="Times New Roman"/>
          <w:color w:val="000000"/>
          <w:sz w:val="28"/>
          <w:szCs w:val="28"/>
          <w:lang w:eastAsia="ru-RU"/>
        </w:rPr>
        <w:t>Р.н.п</w:t>
      </w:r>
      <w:proofErr w:type="spellEnd"/>
      <w:r w:rsidRPr="002E0136">
        <w:rPr>
          <w:rFonts w:ascii="Times New Roman" w:eastAsia="Times New Roman" w:hAnsi="Times New Roman"/>
          <w:color w:val="000000"/>
          <w:sz w:val="28"/>
          <w:szCs w:val="28"/>
          <w:lang w:eastAsia="ru-RU"/>
        </w:rPr>
        <w:t>. «Во поле береза стояла». Ребенку раздаются карточки.</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 xml:space="preserve">Педагог исполняет на фортепиано или включает фонограмму музыкальных пьес, соответствующих содержанию рисунков на карточках. Ребенок должен узнать произведение по жанру, поднять соответствующую карточку и ответить на </w:t>
      </w:r>
      <w:r w:rsidRPr="002E0136">
        <w:rPr>
          <w:rFonts w:ascii="Times New Roman" w:eastAsia="Times New Roman" w:hAnsi="Times New Roman"/>
          <w:color w:val="000000"/>
          <w:sz w:val="28"/>
          <w:szCs w:val="28"/>
          <w:lang w:eastAsia="ru-RU"/>
        </w:rPr>
        <w:lastRenderedPageBreak/>
        <w:t xml:space="preserve">вопросы педагога: </w:t>
      </w:r>
      <w:proofErr w:type="gramStart"/>
      <w:r w:rsidRPr="002E0136">
        <w:rPr>
          <w:rFonts w:ascii="Times New Roman" w:eastAsia="Times New Roman" w:hAnsi="Times New Roman"/>
          <w:color w:val="000000"/>
          <w:sz w:val="28"/>
          <w:szCs w:val="28"/>
          <w:lang w:eastAsia="ru-RU"/>
        </w:rPr>
        <w:t>Произведение</w:t>
      </w:r>
      <w:proofErr w:type="gramEnd"/>
      <w:r w:rsidRPr="002E0136">
        <w:rPr>
          <w:rFonts w:ascii="Times New Roman" w:eastAsia="Times New Roman" w:hAnsi="Times New Roman"/>
          <w:color w:val="000000"/>
          <w:sz w:val="28"/>
          <w:szCs w:val="28"/>
          <w:lang w:eastAsia="ru-RU"/>
        </w:rPr>
        <w:t xml:space="preserve"> какого жанра прозвучало? Что можно под него исполнять? Характерные особенности.</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Задание № 7. Цель: определить возможности ребенка в восприятии музыкального произведения при помощи цветовых индикаторов эмоциональных состояний. Игровой материал: карточки трех цветов (красный, синий, зеленый), фонограммы или исполнение музыкальных произведений. Ребенку предлагается в процессе прослушивания небольшого отрывка из музыкального произведения выбрать карточку именно того цвета, каким бы он нарисовал данную мелодию.</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proofErr w:type="gramStart"/>
      <w:r w:rsidRPr="002E0136">
        <w:rPr>
          <w:rFonts w:ascii="Times New Roman" w:eastAsia="Times New Roman" w:hAnsi="Times New Roman"/>
          <w:color w:val="000000"/>
          <w:sz w:val="28"/>
          <w:szCs w:val="28"/>
          <w:lang w:eastAsia="ru-RU"/>
        </w:rPr>
        <w:t>Задача ребенка создать цветовой образ музыкальной композиции (веселый, задорный - красный; грустный, печальный – синий; светлый, лирический – зеленый).</w:t>
      </w:r>
      <w:proofErr w:type="gramEnd"/>
      <w:r w:rsidRPr="002E0136">
        <w:rPr>
          <w:rFonts w:ascii="Times New Roman" w:eastAsia="Times New Roman" w:hAnsi="Times New Roman"/>
          <w:color w:val="000000"/>
          <w:sz w:val="28"/>
          <w:szCs w:val="28"/>
          <w:lang w:eastAsia="ru-RU"/>
        </w:rPr>
        <w:t xml:space="preserve"> Посредством введения цветовой символики проверяется эмоциональная реакция на три разнохарактерных мелодии.</w:t>
      </w:r>
    </w:p>
    <w:p w:rsidR="002E0136" w:rsidRPr="002E0136" w:rsidRDefault="002E0136" w:rsidP="002E0136">
      <w:pPr>
        <w:spacing w:after="0" w:line="240" w:lineRule="auto"/>
        <w:jc w:val="both"/>
        <w:rPr>
          <w:rFonts w:ascii="Times New Roman" w:eastAsia="Times New Roman" w:hAnsi="Times New Roman"/>
          <w:color w:val="000000"/>
          <w:sz w:val="28"/>
          <w:szCs w:val="28"/>
          <w:lang w:eastAsia="ru-RU"/>
        </w:rPr>
      </w:pPr>
      <w:r w:rsidRPr="002E0136">
        <w:rPr>
          <w:rFonts w:ascii="Times New Roman" w:eastAsia="Times New Roman" w:hAnsi="Times New Roman"/>
          <w:color w:val="000000"/>
          <w:sz w:val="28"/>
          <w:szCs w:val="28"/>
          <w:lang w:eastAsia="ru-RU"/>
        </w:rPr>
        <w:t xml:space="preserve">Репертуар: «Камаринская», «Болезнь куклы» </w:t>
      </w:r>
      <w:proofErr w:type="spellStart"/>
      <w:r w:rsidRPr="002E0136">
        <w:rPr>
          <w:rFonts w:ascii="Times New Roman" w:eastAsia="Times New Roman" w:hAnsi="Times New Roman"/>
          <w:color w:val="000000"/>
          <w:sz w:val="28"/>
          <w:szCs w:val="28"/>
          <w:lang w:eastAsia="ru-RU"/>
        </w:rPr>
        <w:t>П.И.Чайковского</w:t>
      </w:r>
      <w:proofErr w:type="spellEnd"/>
      <w:r w:rsidRPr="002E0136">
        <w:rPr>
          <w:rFonts w:ascii="Times New Roman" w:eastAsia="Times New Roman" w:hAnsi="Times New Roman"/>
          <w:color w:val="000000"/>
          <w:sz w:val="28"/>
          <w:szCs w:val="28"/>
          <w:lang w:eastAsia="ru-RU"/>
        </w:rPr>
        <w:t xml:space="preserve">, «Сладкая греза» </w:t>
      </w:r>
      <w:proofErr w:type="spellStart"/>
      <w:r w:rsidRPr="002E0136">
        <w:rPr>
          <w:rFonts w:ascii="Times New Roman" w:eastAsia="Times New Roman" w:hAnsi="Times New Roman"/>
          <w:color w:val="000000"/>
          <w:sz w:val="28"/>
          <w:szCs w:val="28"/>
          <w:lang w:eastAsia="ru-RU"/>
        </w:rPr>
        <w:t>П.И.Чайковского</w:t>
      </w:r>
      <w:proofErr w:type="spellEnd"/>
      <w:r w:rsidRPr="002E0136">
        <w:rPr>
          <w:rFonts w:ascii="Times New Roman" w:eastAsia="Times New Roman" w:hAnsi="Times New Roman"/>
          <w:color w:val="000000"/>
          <w:sz w:val="28"/>
          <w:szCs w:val="28"/>
          <w:lang w:eastAsia="ru-RU"/>
        </w:rPr>
        <w:t>.</w:t>
      </w:r>
    </w:p>
    <w:p w:rsidR="002E0136" w:rsidRPr="002E0136" w:rsidRDefault="002E0136" w:rsidP="002E0136">
      <w:pPr>
        <w:spacing w:after="0" w:line="240" w:lineRule="auto"/>
        <w:jc w:val="both"/>
        <w:rPr>
          <w:rFonts w:ascii="Times New Roman" w:eastAsia="Times New Roman" w:hAnsi="Times New Roman"/>
          <w:i/>
          <w:iCs/>
          <w:color w:val="000000"/>
          <w:sz w:val="28"/>
          <w:szCs w:val="28"/>
          <w:lang w:eastAsia="ru-RU"/>
        </w:rPr>
      </w:pPr>
      <w:r w:rsidRPr="002E0136">
        <w:rPr>
          <w:rFonts w:ascii="Times New Roman" w:eastAsia="Times New Roman" w:hAnsi="Times New Roman"/>
          <w:color w:val="000000"/>
          <w:sz w:val="28"/>
          <w:szCs w:val="28"/>
          <w:lang w:eastAsia="ru-RU"/>
        </w:rPr>
        <w:t>Диагностика проводится путем заполнения диагно</w:t>
      </w:r>
      <w:r>
        <w:rPr>
          <w:rFonts w:ascii="Times New Roman" w:eastAsia="Times New Roman" w:hAnsi="Times New Roman"/>
          <w:color w:val="000000"/>
          <w:sz w:val="28"/>
          <w:szCs w:val="28"/>
          <w:lang w:eastAsia="ru-RU"/>
        </w:rPr>
        <w:t xml:space="preserve">стических карт (табл. 1, 2, 3) </w:t>
      </w:r>
      <w:r w:rsidRPr="002E0136">
        <w:rPr>
          <w:rFonts w:ascii="Times New Roman" w:eastAsia="Times New Roman" w:hAnsi="Times New Roman"/>
          <w:i/>
          <w:iCs/>
          <w:color w:val="000000"/>
          <w:sz w:val="28"/>
          <w:szCs w:val="28"/>
          <w:lang w:eastAsia="ru-RU"/>
        </w:rPr>
        <w:t>Высокий уровень – 8-9 баллов; Средний уровень – 5-7 баллов; Низкий уровень – 1-4 балла.</w:t>
      </w:r>
    </w:p>
    <w:p w:rsidR="002E0136" w:rsidRDefault="002E0136" w:rsidP="002E0136">
      <w:pPr>
        <w:spacing w:after="0" w:line="240" w:lineRule="auto"/>
        <w:jc w:val="both"/>
        <w:rPr>
          <w:rFonts w:ascii="Times New Roman" w:eastAsia="Times New Roman" w:hAnsi="Times New Roman"/>
          <w:i/>
          <w:iCs/>
          <w:color w:val="000000"/>
          <w:sz w:val="28"/>
          <w:szCs w:val="28"/>
          <w:lang w:eastAsia="ru-RU"/>
        </w:rPr>
      </w:pPr>
    </w:p>
    <w:p w:rsidR="00167860" w:rsidRDefault="00167860" w:rsidP="002E0136">
      <w:pPr>
        <w:spacing w:after="0" w:line="240" w:lineRule="auto"/>
        <w:jc w:val="both"/>
        <w:rPr>
          <w:rFonts w:ascii="Times New Roman" w:eastAsia="Times New Roman" w:hAnsi="Times New Roman"/>
          <w:i/>
          <w:iCs/>
          <w:color w:val="000000"/>
          <w:sz w:val="28"/>
          <w:szCs w:val="28"/>
          <w:lang w:eastAsia="ru-RU"/>
        </w:rPr>
      </w:pPr>
    </w:p>
    <w:p w:rsidR="00167860" w:rsidRDefault="00167860" w:rsidP="002E0136">
      <w:pPr>
        <w:spacing w:after="0" w:line="240" w:lineRule="auto"/>
        <w:jc w:val="both"/>
        <w:rPr>
          <w:rFonts w:ascii="Times New Roman" w:eastAsia="Times New Roman" w:hAnsi="Times New Roman"/>
          <w:i/>
          <w:iCs/>
          <w:color w:val="000000"/>
          <w:sz w:val="28"/>
          <w:szCs w:val="28"/>
          <w:lang w:eastAsia="ru-RU"/>
        </w:rPr>
      </w:pPr>
    </w:p>
    <w:p w:rsidR="00167860" w:rsidRDefault="00167860" w:rsidP="002E0136">
      <w:pPr>
        <w:spacing w:after="0" w:line="240" w:lineRule="auto"/>
        <w:jc w:val="both"/>
        <w:rPr>
          <w:rFonts w:ascii="Times New Roman" w:eastAsia="Times New Roman" w:hAnsi="Times New Roman"/>
          <w:i/>
          <w:iCs/>
          <w:color w:val="000000"/>
          <w:sz w:val="28"/>
          <w:szCs w:val="28"/>
          <w:lang w:eastAsia="ru-RU"/>
        </w:rPr>
      </w:pPr>
    </w:p>
    <w:p w:rsidR="00810E50" w:rsidRDefault="00810E50" w:rsidP="002E0136">
      <w:pPr>
        <w:spacing w:after="0" w:line="240" w:lineRule="auto"/>
        <w:jc w:val="both"/>
        <w:rPr>
          <w:rFonts w:ascii="Times New Roman" w:eastAsia="Times New Roman" w:hAnsi="Times New Roman"/>
          <w:i/>
          <w:iCs/>
          <w:color w:val="000000"/>
          <w:sz w:val="28"/>
          <w:szCs w:val="28"/>
          <w:lang w:eastAsia="ru-RU"/>
        </w:rPr>
      </w:pPr>
    </w:p>
    <w:p w:rsidR="003E2414" w:rsidRPr="003E2414" w:rsidRDefault="003E2414" w:rsidP="003E2414">
      <w:pPr>
        <w:pStyle w:val="af"/>
        <w:ind w:left="7788"/>
        <w:rPr>
          <w:rFonts w:ascii="Times New Roman" w:hAnsi="Times New Roman"/>
          <w:b/>
          <w:i/>
          <w:sz w:val="28"/>
          <w:szCs w:val="28"/>
        </w:rPr>
      </w:pPr>
      <w:r w:rsidRPr="003E2414">
        <w:rPr>
          <w:rFonts w:ascii="Times New Roman" w:hAnsi="Times New Roman"/>
          <w:b/>
          <w:i/>
          <w:sz w:val="28"/>
          <w:szCs w:val="28"/>
        </w:rPr>
        <w:t>Приложение  6</w:t>
      </w:r>
    </w:p>
    <w:p w:rsidR="003E2414" w:rsidRDefault="003E2414" w:rsidP="003E2414">
      <w:pPr>
        <w:pStyle w:val="af"/>
        <w:jc w:val="center"/>
        <w:rPr>
          <w:rFonts w:ascii="Times New Roman" w:hAnsi="Times New Roman"/>
          <w:b/>
          <w:sz w:val="28"/>
          <w:szCs w:val="28"/>
        </w:rPr>
      </w:pPr>
    </w:p>
    <w:p w:rsidR="003E2414" w:rsidRPr="003E2414" w:rsidRDefault="004178D0" w:rsidP="003E2414">
      <w:pPr>
        <w:pStyle w:val="af"/>
        <w:jc w:val="center"/>
        <w:rPr>
          <w:rFonts w:ascii="Times New Roman" w:hAnsi="Times New Roman"/>
          <w:b/>
          <w:sz w:val="28"/>
          <w:szCs w:val="28"/>
        </w:rPr>
      </w:pPr>
      <w:r>
        <w:rPr>
          <w:rFonts w:ascii="Times New Roman" w:hAnsi="Times New Roman"/>
          <w:b/>
          <w:sz w:val="28"/>
          <w:szCs w:val="28"/>
        </w:rPr>
        <w:t>Д</w:t>
      </w:r>
      <w:r w:rsidR="003E2414" w:rsidRPr="003E2414">
        <w:rPr>
          <w:rFonts w:ascii="Times New Roman" w:hAnsi="Times New Roman"/>
          <w:b/>
          <w:sz w:val="28"/>
          <w:szCs w:val="28"/>
        </w:rPr>
        <w:t>иагн</w:t>
      </w:r>
      <w:r>
        <w:rPr>
          <w:rFonts w:ascii="Times New Roman" w:hAnsi="Times New Roman"/>
          <w:b/>
          <w:sz w:val="28"/>
          <w:szCs w:val="28"/>
        </w:rPr>
        <w:t>остика</w:t>
      </w:r>
      <w:r w:rsidR="003E2414">
        <w:rPr>
          <w:rFonts w:ascii="Times New Roman" w:hAnsi="Times New Roman"/>
          <w:b/>
          <w:sz w:val="28"/>
          <w:szCs w:val="28"/>
        </w:rPr>
        <w:t xml:space="preserve"> музыкальных способностей</w:t>
      </w:r>
      <w:r w:rsidR="00B909E2">
        <w:rPr>
          <w:rFonts w:ascii="Times New Roman" w:hAnsi="Times New Roman"/>
          <w:b/>
          <w:sz w:val="28"/>
          <w:szCs w:val="28"/>
        </w:rPr>
        <w:t xml:space="preserve"> школьников</w:t>
      </w:r>
    </w:p>
    <w:p w:rsidR="003E2414" w:rsidRPr="003E2414" w:rsidRDefault="003E2414" w:rsidP="003E2414">
      <w:pPr>
        <w:pStyle w:val="af"/>
        <w:jc w:val="center"/>
        <w:rPr>
          <w:rFonts w:ascii="Times New Roman" w:hAnsi="Times New Roman"/>
          <w:b/>
          <w:sz w:val="28"/>
          <w:szCs w:val="28"/>
        </w:rPr>
      </w:pPr>
      <w:r w:rsidRPr="003E2414">
        <w:rPr>
          <w:rFonts w:ascii="Times New Roman" w:hAnsi="Times New Roman"/>
          <w:b/>
          <w:sz w:val="28"/>
          <w:szCs w:val="28"/>
        </w:rPr>
        <w:t>(автор Анисимов В.П.)</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В соответствии с требованиями современной психодиагностики и представлениями о структуре музыкальных способностей ниже предлагаются игры-тесты для диагностического исследования музыкальных способностей детей дошкольного возраста.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Предлагаемый блок диагностических методик может использоваться как индивидуально, так и в группах до 5-7 человек.</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Мотивирующий аспект организации выполнения заданий – </w:t>
      </w:r>
      <w:r w:rsidRPr="00263E96">
        <w:rPr>
          <w:rFonts w:ascii="Times New Roman" w:eastAsia="Times New Roman" w:hAnsi="Times New Roman"/>
          <w:i/>
          <w:iCs/>
          <w:sz w:val="28"/>
          <w:szCs w:val="28"/>
          <w:lang w:eastAsia="ru-RU"/>
        </w:rPr>
        <w:t>игровая форма</w:t>
      </w:r>
      <w:r w:rsidRPr="00263E96">
        <w:rPr>
          <w:rFonts w:ascii="Times New Roman" w:eastAsia="Times New Roman" w:hAnsi="Times New Roman"/>
          <w:sz w:val="28"/>
          <w:szCs w:val="28"/>
          <w:lang w:eastAsia="ru-RU"/>
        </w:rPr>
        <w:t> их предъявления.</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При любом результате выполнения заданий </w:t>
      </w:r>
      <w:r w:rsidRPr="00263E96">
        <w:rPr>
          <w:rFonts w:ascii="Times New Roman" w:eastAsia="Times New Roman" w:hAnsi="Times New Roman"/>
          <w:i/>
          <w:iCs/>
          <w:sz w:val="28"/>
          <w:szCs w:val="28"/>
          <w:lang w:eastAsia="ru-RU"/>
        </w:rPr>
        <w:t>оценочные суждения не допускаются.</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b/>
          <w:bCs/>
          <w:sz w:val="28"/>
          <w:szCs w:val="28"/>
          <w:lang w:eastAsia="ru-RU"/>
        </w:rPr>
        <w:t>Игры-тесты на выявление уровня развития метро-темпо-ритма: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1.</w:t>
      </w:r>
      <w:r w:rsidRPr="00263E96">
        <w:rPr>
          <w:rFonts w:ascii="Times New Roman" w:eastAsia="Times New Roman" w:hAnsi="Times New Roman"/>
          <w:sz w:val="28"/>
          <w:szCs w:val="28"/>
          <w:u w:val="single"/>
          <w:lang w:eastAsia="ru-RU"/>
        </w:rPr>
        <w:t> «Шаги великана, Тома и гнома: </w:t>
      </w:r>
      <w:r w:rsidRPr="00263E96">
        <w:rPr>
          <w:rFonts w:ascii="Times New Roman" w:eastAsia="Times New Roman" w:hAnsi="Times New Roman"/>
          <w:sz w:val="28"/>
          <w:szCs w:val="28"/>
          <w:lang w:eastAsia="ru-RU"/>
        </w:rPr>
        <w:t xml:space="preserve">Давай поиграем с тобой в сказочные шаги. В стране </w:t>
      </w:r>
      <w:proofErr w:type="spellStart"/>
      <w:r w:rsidRPr="00263E96">
        <w:rPr>
          <w:rFonts w:ascii="Times New Roman" w:eastAsia="Times New Roman" w:hAnsi="Times New Roman"/>
          <w:sz w:val="28"/>
          <w:szCs w:val="28"/>
          <w:lang w:eastAsia="ru-RU"/>
        </w:rPr>
        <w:t>Тишиналии</w:t>
      </w:r>
      <w:proofErr w:type="spellEnd"/>
      <w:r w:rsidRPr="00263E96">
        <w:rPr>
          <w:rFonts w:ascii="Times New Roman" w:eastAsia="Times New Roman" w:hAnsi="Times New Roman"/>
          <w:sz w:val="28"/>
          <w:szCs w:val="28"/>
          <w:lang w:eastAsia="ru-RU"/>
        </w:rPr>
        <w:t xml:space="preserve"> все жители ходят, как часы (ребенку в руки дают будильник, ход которых отчетливо слышен). Мальчик Том ходит спокойно («тик» - шаг, </w:t>
      </w:r>
      <w:r w:rsidRPr="00263E96">
        <w:rPr>
          <w:rFonts w:ascii="Times New Roman" w:eastAsia="Times New Roman" w:hAnsi="Times New Roman"/>
          <w:sz w:val="28"/>
          <w:szCs w:val="28"/>
          <w:lang w:eastAsia="ru-RU"/>
        </w:rPr>
        <w:lastRenderedPageBreak/>
        <w:t>«так» - приставной шаг). Шаги его друга-гнома подвижны («тик» - шаг + приставной шаг, «так» - то же самое). Великан ходит степенно, важно («тик», «так» - 1 шаг, 2-й шаг на следующий временной ход).</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Стимулирующий материал: часы-будильник и обозначенные на полу следы </w:t>
      </w:r>
      <w:proofErr w:type="gramStart"/>
      <w:r w:rsidRPr="00263E96">
        <w:rPr>
          <w:rFonts w:ascii="Times New Roman" w:eastAsia="Times New Roman" w:hAnsi="Times New Roman"/>
          <w:sz w:val="28"/>
          <w:szCs w:val="28"/>
          <w:lang w:eastAsia="ru-RU"/>
        </w:rPr>
        <w:t xml:space="preserve">( </w:t>
      </w:r>
      <w:proofErr w:type="gramEnd"/>
      <w:r w:rsidRPr="00263E96">
        <w:rPr>
          <w:rFonts w:ascii="Times New Roman" w:eastAsia="Times New Roman" w:hAnsi="Times New Roman"/>
          <w:sz w:val="28"/>
          <w:szCs w:val="28"/>
          <w:lang w:eastAsia="ru-RU"/>
        </w:rPr>
        <w:t>или круги), показывающие направление дорожки. Расстояние между ними – свободный шаг ребенка. Всего 16 шагов. Дорожка выкладывается с разворотами после каждого 4-го шага (квадрат).</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i/>
          <w:iCs/>
          <w:sz w:val="28"/>
          <w:szCs w:val="28"/>
          <w:lang w:eastAsia="ru-RU"/>
        </w:rPr>
        <w:t>Критерии оценки:</w:t>
      </w:r>
    </w:p>
    <w:p w:rsidR="003E2414" w:rsidRPr="00263E96" w:rsidRDefault="003E2414" w:rsidP="003E2414">
      <w:pPr>
        <w:numPr>
          <w:ilvl w:val="0"/>
          <w:numId w:val="58"/>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точное обозначение всех шагов на протяжении всех 4-х тактов (направлений) – высокий уровень,</w:t>
      </w:r>
    </w:p>
    <w:p w:rsidR="003E2414" w:rsidRPr="00263E96" w:rsidRDefault="003E2414" w:rsidP="003E2414">
      <w:pPr>
        <w:numPr>
          <w:ilvl w:val="0"/>
          <w:numId w:val="58"/>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воспроизведение шагов с 2-3 нарушениями метрической координации – средний уровень.</w:t>
      </w:r>
    </w:p>
    <w:p w:rsidR="003E2414" w:rsidRPr="00263E96" w:rsidRDefault="003E2414" w:rsidP="003E2414">
      <w:pPr>
        <w:numPr>
          <w:ilvl w:val="0"/>
          <w:numId w:val="58"/>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сбивчивое метрическое исполнение шагов – слабый уровень.</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2. </w:t>
      </w:r>
      <w:r w:rsidRPr="00263E96">
        <w:rPr>
          <w:rFonts w:ascii="Times New Roman" w:eastAsia="Times New Roman" w:hAnsi="Times New Roman"/>
          <w:sz w:val="28"/>
          <w:szCs w:val="28"/>
          <w:u w:val="single"/>
          <w:lang w:eastAsia="ru-RU"/>
        </w:rPr>
        <w:t>«Ладошки»</w:t>
      </w:r>
      <w:r w:rsidRPr="00263E96">
        <w:rPr>
          <w:rFonts w:ascii="Times New Roman" w:eastAsia="Times New Roman" w:hAnsi="Times New Roman"/>
          <w:sz w:val="28"/>
          <w:szCs w:val="28"/>
          <w:lang w:eastAsia="ru-RU"/>
        </w:rPr>
        <w:t>: Сейчас мы споем песенку и похлопаем в ладоши. А затем «спрячем» голос и «споем» одними ладошками.</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     Стимулирующий материал - </w:t>
      </w:r>
      <w:proofErr w:type="spellStart"/>
      <w:r w:rsidRPr="00263E96">
        <w:rPr>
          <w:rFonts w:ascii="Times New Roman" w:eastAsia="Times New Roman" w:hAnsi="Times New Roman"/>
          <w:sz w:val="28"/>
          <w:szCs w:val="28"/>
          <w:lang w:eastAsia="ru-RU"/>
        </w:rPr>
        <w:t>р.н.п</w:t>
      </w:r>
      <w:proofErr w:type="spellEnd"/>
      <w:r w:rsidRPr="00263E96">
        <w:rPr>
          <w:rFonts w:ascii="Times New Roman" w:eastAsia="Times New Roman" w:hAnsi="Times New Roman"/>
          <w:sz w:val="28"/>
          <w:szCs w:val="28"/>
          <w:lang w:eastAsia="ru-RU"/>
        </w:rPr>
        <w:t>. «Во поле береза стояла»,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                                                    - М. </w:t>
      </w:r>
      <w:proofErr w:type="spellStart"/>
      <w:r w:rsidRPr="00263E96">
        <w:rPr>
          <w:rFonts w:ascii="Times New Roman" w:eastAsia="Times New Roman" w:hAnsi="Times New Roman"/>
          <w:sz w:val="28"/>
          <w:szCs w:val="28"/>
          <w:lang w:eastAsia="ru-RU"/>
        </w:rPr>
        <w:t>Красев</w:t>
      </w:r>
      <w:proofErr w:type="spellEnd"/>
      <w:r w:rsidRPr="00263E96">
        <w:rPr>
          <w:rFonts w:ascii="Times New Roman" w:eastAsia="Times New Roman" w:hAnsi="Times New Roman"/>
          <w:sz w:val="28"/>
          <w:szCs w:val="28"/>
          <w:lang w:eastAsia="ru-RU"/>
        </w:rPr>
        <w:t xml:space="preserve"> «Елочка»,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                                                    - </w:t>
      </w:r>
      <w:proofErr w:type="spellStart"/>
      <w:r w:rsidRPr="00263E96">
        <w:rPr>
          <w:rFonts w:ascii="Times New Roman" w:eastAsia="Times New Roman" w:hAnsi="Times New Roman"/>
          <w:sz w:val="28"/>
          <w:szCs w:val="28"/>
          <w:lang w:eastAsia="ru-RU"/>
        </w:rPr>
        <w:t>р.н.п</w:t>
      </w:r>
      <w:proofErr w:type="spellEnd"/>
      <w:r w:rsidRPr="00263E96">
        <w:rPr>
          <w:rFonts w:ascii="Times New Roman" w:eastAsia="Times New Roman" w:hAnsi="Times New Roman"/>
          <w:sz w:val="28"/>
          <w:szCs w:val="28"/>
          <w:lang w:eastAsia="ru-RU"/>
        </w:rPr>
        <w:t>. «Петушок».</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    </w:t>
      </w:r>
      <w:r w:rsidRPr="00263E96">
        <w:rPr>
          <w:rFonts w:ascii="Times New Roman" w:eastAsia="Times New Roman" w:hAnsi="Times New Roman"/>
          <w:i/>
          <w:iCs/>
          <w:sz w:val="28"/>
          <w:szCs w:val="28"/>
          <w:lang w:eastAsia="ru-RU"/>
        </w:rPr>
        <w:t>Критерии оценки:</w:t>
      </w:r>
      <w:r w:rsidRPr="00263E96">
        <w:rPr>
          <w:rFonts w:ascii="Times New Roman" w:eastAsia="Times New Roman" w:hAnsi="Times New Roman"/>
          <w:sz w:val="28"/>
          <w:szCs w:val="28"/>
          <w:lang w:eastAsia="ru-RU"/>
        </w:rPr>
        <w:t> </w:t>
      </w:r>
    </w:p>
    <w:p w:rsidR="003E2414" w:rsidRPr="00263E96" w:rsidRDefault="003E2414" w:rsidP="003E2414">
      <w:pPr>
        <w:numPr>
          <w:ilvl w:val="0"/>
          <w:numId w:val="59"/>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точное воспроизведение метрического рисунка без пения 8 тактов – высокий уровень (3 балла),</w:t>
      </w:r>
    </w:p>
    <w:p w:rsidR="003E2414" w:rsidRPr="00263E96" w:rsidRDefault="003E2414" w:rsidP="003E2414">
      <w:pPr>
        <w:numPr>
          <w:ilvl w:val="0"/>
          <w:numId w:val="59"/>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1 - 2 нарушения или с некоторой помощью голоса – средний уровень (2 балла),</w:t>
      </w:r>
    </w:p>
    <w:p w:rsidR="003E2414" w:rsidRPr="00263E96" w:rsidRDefault="003E2414" w:rsidP="003E2414">
      <w:pPr>
        <w:numPr>
          <w:ilvl w:val="0"/>
          <w:numId w:val="59"/>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воспроизведение с пением – слабый уровень (1 балл),</w:t>
      </w:r>
    </w:p>
    <w:p w:rsidR="003E2414" w:rsidRPr="00263E96" w:rsidRDefault="003E2414" w:rsidP="003E2414">
      <w:pPr>
        <w:numPr>
          <w:ilvl w:val="0"/>
          <w:numId w:val="59"/>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сбивчивое исполнение и при помощи голоса – низкий уровень (0 баллов).</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3. </w:t>
      </w:r>
      <w:r w:rsidRPr="00263E96">
        <w:rPr>
          <w:rFonts w:ascii="Times New Roman" w:eastAsia="Times New Roman" w:hAnsi="Times New Roman"/>
          <w:sz w:val="28"/>
          <w:szCs w:val="28"/>
          <w:u w:val="single"/>
          <w:lang w:eastAsia="ru-RU"/>
        </w:rPr>
        <w:t>Ритмический рисунок:</w:t>
      </w:r>
      <w:r w:rsidRPr="00263E96">
        <w:rPr>
          <w:rFonts w:ascii="Times New Roman" w:eastAsia="Times New Roman" w:hAnsi="Times New Roman"/>
          <w:sz w:val="28"/>
          <w:szCs w:val="28"/>
          <w:lang w:eastAsia="ru-RU"/>
        </w:rPr>
        <w:t> </w:t>
      </w:r>
      <w:proofErr w:type="gramStart"/>
      <w:r w:rsidRPr="00263E96">
        <w:rPr>
          <w:rFonts w:ascii="Times New Roman" w:eastAsia="Times New Roman" w:hAnsi="Times New Roman"/>
          <w:sz w:val="28"/>
          <w:szCs w:val="28"/>
          <w:lang w:eastAsia="ru-RU"/>
        </w:rPr>
        <w:t>Прохлопай</w:t>
      </w:r>
      <w:proofErr w:type="gramEnd"/>
      <w:r w:rsidRPr="00263E96">
        <w:rPr>
          <w:rFonts w:ascii="Times New Roman" w:eastAsia="Times New Roman" w:hAnsi="Times New Roman"/>
          <w:sz w:val="28"/>
          <w:szCs w:val="28"/>
          <w:lang w:eastAsia="ru-RU"/>
        </w:rPr>
        <w:t xml:space="preserve"> (простучи) ритм исполненной на инструменте мелодии.</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Стимулирующий материал простейшие одноголосные мелодии.</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w:t>
      </w:r>
      <w:r w:rsidRPr="00263E96">
        <w:rPr>
          <w:rFonts w:ascii="Times New Roman" w:eastAsia="Times New Roman" w:hAnsi="Times New Roman"/>
          <w:i/>
          <w:iCs/>
          <w:sz w:val="28"/>
          <w:szCs w:val="28"/>
          <w:lang w:eastAsia="ru-RU"/>
        </w:rPr>
        <w:t>Критерии оценки:</w:t>
      </w:r>
      <w:r w:rsidRPr="00263E96">
        <w:rPr>
          <w:rFonts w:ascii="Times New Roman" w:eastAsia="Times New Roman" w:hAnsi="Times New Roman"/>
          <w:sz w:val="28"/>
          <w:szCs w:val="28"/>
          <w:lang w:eastAsia="ru-RU"/>
        </w:rPr>
        <w:t> </w:t>
      </w:r>
    </w:p>
    <w:p w:rsidR="003E2414" w:rsidRPr="00263E96" w:rsidRDefault="003E2414" w:rsidP="003E2414">
      <w:pPr>
        <w:numPr>
          <w:ilvl w:val="0"/>
          <w:numId w:val="60"/>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ровный ряд половинных длительностей или четвертных – слабый уровень,</w:t>
      </w:r>
    </w:p>
    <w:p w:rsidR="003E2414" w:rsidRPr="00263E96" w:rsidRDefault="003E2414" w:rsidP="003E2414">
      <w:pPr>
        <w:numPr>
          <w:ilvl w:val="0"/>
          <w:numId w:val="60"/>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элементы пунктирного ритма – средний уровень,</w:t>
      </w:r>
    </w:p>
    <w:p w:rsidR="003E2414" w:rsidRPr="00263E96" w:rsidRDefault="003E2414" w:rsidP="003E2414">
      <w:pPr>
        <w:numPr>
          <w:ilvl w:val="0"/>
          <w:numId w:val="60"/>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использование пунктирного, синкопированного ритма, пауз – </w:t>
      </w:r>
      <w:proofErr w:type="gramStart"/>
      <w:r w:rsidRPr="00263E96">
        <w:rPr>
          <w:rFonts w:ascii="Times New Roman" w:eastAsia="Times New Roman" w:hAnsi="Times New Roman"/>
          <w:sz w:val="28"/>
          <w:szCs w:val="28"/>
          <w:lang w:eastAsia="ru-RU"/>
        </w:rPr>
        <w:t>высокий</w:t>
      </w:r>
      <w:proofErr w:type="gramEnd"/>
      <w:r w:rsidRPr="00263E96">
        <w:rPr>
          <w:rFonts w:ascii="Times New Roman" w:eastAsia="Times New Roman" w:hAnsi="Times New Roman"/>
          <w:sz w:val="28"/>
          <w:szCs w:val="28"/>
          <w:lang w:eastAsia="ru-RU"/>
        </w:rPr>
        <w:t xml:space="preserve">  </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уровень.  </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b/>
          <w:bCs/>
          <w:sz w:val="28"/>
          <w:szCs w:val="28"/>
          <w:lang w:eastAsia="ru-RU"/>
        </w:rPr>
        <w:lastRenderedPageBreak/>
        <w:t xml:space="preserve">Диагностика </w:t>
      </w:r>
      <w:proofErr w:type="spellStart"/>
      <w:r w:rsidRPr="00263E96">
        <w:rPr>
          <w:rFonts w:ascii="Times New Roman" w:eastAsia="Times New Roman" w:hAnsi="Times New Roman"/>
          <w:b/>
          <w:bCs/>
          <w:sz w:val="28"/>
          <w:szCs w:val="28"/>
          <w:lang w:eastAsia="ru-RU"/>
        </w:rPr>
        <w:t>звуковысотного</w:t>
      </w:r>
      <w:proofErr w:type="spellEnd"/>
      <w:r w:rsidRPr="00263E96">
        <w:rPr>
          <w:rFonts w:ascii="Times New Roman" w:eastAsia="Times New Roman" w:hAnsi="Times New Roman"/>
          <w:b/>
          <w:bCs/>
          <w:sz w:val="28"/>
          <w:szCs w:val="28"/>
          <w:lang w:eastAsia="ru-RU"/>
        </w:rPr>
        <w:t xml:space="preserve"> чувства: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u w:val="single"/>
          <w:lang w:eastAsia="ru-RU"/>
        </w:rPr>
        <w:t>«Кот и котенок»</w:t>
      </w:r>
      <w:r w:rsidRPr="00263E96">
        <w:rPr>
          <w:rFonts w:ascii="Times New Roman" w:eastAsia="Times New Roman" w:hAnsi="Times New Roman"/>
          <w:sz w:val="28"/>
          <w:szCs w:val="28"/>
          <w:lang w:eastAsia="ru-RU"/>
        </w:rPr>
        <w:t>: - Кот и котенок потерялись в темном лесу. Послушай, так мяукает кот (до 1-й октавы), а так – котенок (соль 1-й октавы). Помоги им найти друг друга. Скажи, когда мяукает кот, а когда – котенок.</w:t>
      </w:r>
    </w:p>
    <w:tbl>
      <w:tblPr>
        <w:tblW w:w="10200" w:type="dxa"/>
        <w:tblCellSpacing w:w="0" w:type="dxa"/>
        <w:tblCellMar>
          <w:top w:w="120" w:type="dxa"/>
          <w:left w:w="120" w:type="dxa"/>
          <w:bottom w:w="120" w:type="dxa"/>
          <w:right w:w="120" w:type="dxa"/>
        </w:tblCellMar>
        <w:tblLook w:val="04A0" w:firstRow="1" w:lastRow="0" w:firstColumn="1" w:lastColumn="0" w:noHBand="0" w:noVBand="1"/>
      </w:tblPr>
      <w:tblGrid>
        <w:gridCol w:w="932"/>
        <w:gridCol w:w="3858"/>
        <w:gridCol w:w="1668"/>
        <w:gridCol w:w="3742"/>
      </w:tblGrid>
      <w:tr w:rsidR="003E2414" w:rsidRPr="00263E96" w:rsidTr="003E2414">
        <w:trPr>
          <w:tblCellSpacing w:w="0" w:type="dxa"/>
        </w:trPr>
        <w:tc>
          <w:tcPr>
            <w:tcW w:w="93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 </w:t>
            </w:r>
            <w:proofErr w:type="gramStart"/>
            <w:r w:rsidRPr="00263E96">
              <w:rPr>
                <w:rFonts w:ascii="Times New Roman" w:eastAsia="Times New Roman" w:hAnsi="Times New Roman"/>
                <w:sz w:val="28"/>
                <w:szCs w:val="28"/>
                <w:lang w:eastAsia="ru-RU"/>
              </w:rPr>
              <w:t>п</w:t>
            </w:r>
            <w:proofErr w:type="gramEnd"/>
            <w:r w:rsidRPr="00263E96">
              <w:rPr>
                <w:rFonts w:ascii="Times New Roman" w:eastAsia="Times New Roman" w:hAnsi="Times New Roman"/>
                <w:sz w:val="28"/>
                <w:szCs w:val="28"/>
                <w:lang w:eastAsia="ru-RU"/>
              </w:rPr>
              <w:t>/п</w:t>
            </w:r>
          </w:p>
        </w:tc>
        <w:tc>
          <w:tcPr>
            <w:tcW w:w="385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звуки</w:t>
            </w:r>
          </w:p>
        </w:tc>
        <w:tc>
          <w:tcPr>
            <w:tcW w:w="166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балл</w:t>
            </w:r>
          </w:p>
        </w:tc>
        <w:tc>
          <w:tcPr>
            <w:tcW w:w="374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ответ</w:t>
            </w:r>
          </w:p>
        </w:tc>
      </w:tr>
      <w:tr w:rsidR="003E2414" w:rsidRPr="00263E96" w:rsidTr="003E2414">
        <w:trPr>
          <w:tblCellSpacing w:w="0" w:type="dxa"/>
        </w:trPr>
        <w:tc>
          <w:tcPr>
            <w:tcW w:w="93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1.1.</w:t>
            </w:r>
          </w:p>
        </w:tc>
        <w:tc>
          <w:tcPr>
            <w:tcW w:w="385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ми</w:t>
            </w:r>
            <w:proofErr w:type="gramStart"/>
            <w:r w:rsidRPr="00263E96">
              <w:rPr>
                <w:rFonts w:ascii="Times New Roman" w:eastAsia="Times New Roman" w:hAnsi="Times New Roman"/>
                <w:sz w:val="28"/>
                <w:szCs w:val="28"/>
                <w:lang w:eastAsia="ru-RU"/>
              </w:rPr>
              <w:t>1</w:t>
            </w:r>
            <w:proofErr w:type="gramEnd"/>
            <w:r w:rsidRPr="00263E96">
              <w:rPr>
                <w:rFonts w:ascii="Times New Roman" w:eastAsia="Times New Roman" w:hAnsi="Times New Roman"/>
                <w:sz w:val="28"/>
                <w:szCs w:val="28"/>
                <w:lang w:eastAsia="ru-RU"/>
              </w:rPr>
              <w:t xml:space="preserve"> – фа2</w:t>
            </w:r>
          </w:p>
        </w:tc>
        <w:tc>
          <w:tcPr>
            <w:tcW w:w="166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1</w:t>
            </w:r>
          </w:p>
        </w:tc>
        <w:tc>
          <w:tcPr>
            <w:tcW w:w="374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Кот – котенок</w:t>
            </w:r>
          </w:p>
        </w:tc>
      </w:tr>
      <w:tr w:rsidR="003E2414" w:rsidRPr="00263E96" w:rsidTr="003E2414">
        <w:trPr>
          <w:tblCellSpacing w:w="0" w:type="dxa"/>
        </w:trPr>
        <w:tc>
          <w:tcPr>
            <w:tcW w:w="93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1.2.</w:t>
            </w:r>
          </w:p>
        </w:tc>
        <w:tc>
          <w:tcPr>
            <w:tcW w:w="385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соль</w:t>
            </w:r>
            <w:proofErr w:type="gramStart"/>
            <w:r w:rsidRPr="00263E96">
              <w:rPr>
                <w:rFonts w:ascii="Times New Roman" w:eastAsia="Times New Roman" w:hAnsi="Times New Roman"/>
                <w:sz w:val="28"/>
                <w:szCs w:val="28"/>
                <w:lang w:eastAsia="ru-RU"/>
              </w:rPr>
              <w:t>2</w:t>
            </w:r>
            <w:proofErr w:type="gramEnd"/>
            <w:r w:rsidRPr="00263E96">
              <w:rPr>
                <w:rFonts w:ascii="Times New Roman" w:eastAsia="Times New Roman" w:hAnsi="Times New Roman"/>
                <w:sz w:val="28"/>
                <w:szCs w:val="28"/>
                <w:lang w:eastAsia="ru-RU"/>
              </w:rPr>
              <w:t xml:space="preserve"> – фа1</w:t>
            </w:r>
          </w:p>
        </w:tc>
        <w:tc>
          <w:tcPr>
            <w:tcW w:w="166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2</w:t>
            </w:r>
          </w:p>
        </w:tc>
        <w:tc>
          <w:tcPr>
            <w:tcW w:w="374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Котенок – кот</w:t>
            </w:r>
          </w:p>
        </w:tc>
      </w:tr>
      <w:tr w:rsidR="003E2414" w:rsidRPr="00263E96" w:rsidTr="003E2414">
        <w:trPr>
          <w:tblCellSpacing w:w="0" w:type="dxa"/>
        </w:trPr>
        <w:tc>
          <w:tcPr>
            <w:tcW w:w="93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1.3.</w:t>
            </w:r>
          </w:p>
        </w:tc>
        <w:tc>
          <w:tcPr>
            <w:tcW w:w="385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фа</w:t>
            </w:r>
            <w:proofErr w:type="gramStart"/>
            <w:r w:rsidRPr="00263E96">
              <w:rPr>
                <w:rFonts w:ascii="Times New Roman" w:eastAsia="Times New Roman" w:hAnsi="Times New Roman"/>
                <w:sz w:val="28"/>
                <w:szCs w:val="28"/>
                <w:lang w:eastAsia="ru-RU"/>
              </w:rPr>
              <w:t>1</w:t>
            </w:r>
            <w:proofErr w:type="gramEnd"/>
            <w:r w:rsidRPr="00263E96">
              <w:rPr>
                <w:rFonts w:ascii="Times New Roman" w:eastAsia="Times New Roman" w:hAnsi="Times New Roman"/>
                <w:sz w:val="28"/>
                <w:szCs w:val="28"/>
                <w:lang w:eastAsia="ru-RU"/>
              </w:rPr>
              <w:t xml:space="preserve"> – фа2</w:t>
            </w:r>
          </w:p>
        </w:tc>
        <w:tc>
          <w:tcPr>
            <w:tcW w:w="166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3</w:t>
            </w:r>
          </w:p>
        </w:tc>
        <w:tc>
          <w:tcPr>
            <w:tcW w:w="374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Кот – котенок</w:t>
            </w:r>
          </w:p>
        </w:tc>
      </w:tr>
      <w:tr w:rsidR="003E2414" w:rsidRPr="00263E96" w:rsidTr="003E2414">
        <w:trPr>
          <w:tblCellSpacing w:w="0" w:type="dxa"/>
        </w:trPr>
        <w:tc>
          <w:tcPr>
            <w:tcW w:w="93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2.1.</w:t>
            </w:r>
          </w:p>
        </w:tc>
        <w:tc>
          <w:tcPr>
            <w:tcW w:w="385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фа</w:t>
            </w:r>
            <w:proofErr w:type="gramStart"/>
            <w:r w:rsidRPr="00263E96">
              <w:rPr>
                <w:rFonts w:ascii="Times New Roman" w:eastAsia="Times New Roman" w:hAnsi="Times New Roman"/>
                <w:sz w:val="28"/>
                <w:szCs w:val="28"/>
                <w:lang w:eastAsia="ru-RU"/>
              </w:rPr>
              <w:t>2</w:t>
            </w:r>
            <w:proofErr w:type="gramEnd"/>
            <w:r w:rsidRPr="00263E96">
              <w:rPr>
                <w:rFonts w:ascii="Times New Roman" w:eastAsia="Times New Roman" w:hAnsi="Times New Roman"/>
                <w:sz w:val="28"/>
                <w:szCs w:val="28"/>
                <w:lang w:eastAsia="ru-RU"/>
              </w:rPr>
              <w:t xml:space="preserve"> – соль1</w:t>
            </w:r>
          </w:p>
        </w:tc>
        <w:tc>
          <w:tcPr>
            <w:tcW w:w="166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1</w:t>
            </w:r>
          </w:p>
        </w:tc>
        <w:tc>
          <w:tcPr>
            <w:tcW w:w="374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Котенок - кот</w:t>
            </w:r>
          </w:p>
        </w:tc>
      </w:tr>
      <w:tr w:rsidR="003E2414" w:rsidRPr="00263E96" w:rsidTr="003E2414">
        <w:trPr>
          <w:tblCellSpacing w:w="0" w:type="dxa"/>
        </w:trPr>
        <w:tc>
          <w:tcPr>
            <w:tcW w:w="93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2.2.</w:t>
            </w:r>
          </w:p>
        </w:tc>
        <w:tc>
          <w:tcPr>
            <w:tcW w:w="385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ми</w:t>
            </w:r>
            <w:proofErr w:type="gramStart"/>
            <w:r w:rsidRPr="00263E96">
              <w:rPr>
                <w:rFonts w:ascii="Times New Roman" w:eastAsia="Times New Roman" w:hAnsi="Times New Roman"/>
                <w:sz w:val="28"/>
                <w:szCs w:val="28"/>
                <w:lang w:eastAsia="ru-RU"/>
              </w:rPr>
              <w:t>2</w:t>
            </w:r>
            <w:proofErr w:type="gramEnd"/>
            <w:r w:rsidRPr="00263E96">
              <w:rPr>
                <w:rFonts w:ascii="Times New Roman" w:eastAsia="Times New Roman" w:hAnsi="Times New Roman"/>
                <w:sz w:val="28"/>
                <w:szCs w:val="28"/>
                <w:lang w:eastAsia="ru-RU"/>
              </w:rPr>
              <w:t xml:space="preserve"> – соль1</w:t>
            </w:r>
          </w:p>
        </w:tc>
        <w:tc>
          <w:tcPr>
            <w:tcW w:w="166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2</w:t>
            </w:r>
          </w:p>
        </w:tc>
        <w:tc>
          <w:tcPr>
            <w:tcW w:w="374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Котенок - кот</w:t>
            </w:r>
          </w:p>
        </w:tc>
      </w:tr>
      <w:tr w:rsidR="003E2414" w:rsidRPr="00263E96" w:rsidTr="003E2414">
        <w:trPr>
          <w:tblCellSpacing w:w="0" w:type="dxa"/>
        </w:trPr>
        <w:tc>
          <w:tcPr>
            <w:tcW w:w="93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2.3.</w:t>
            </w:r>
          </w:p>
        </w:tc>
        <w:tc>
          <w:tcPr>
            <w:tcW w:w="385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ля</w:t>
            </w:r>
            <w:proofErr w:type="gramStart"/>
            <w:r w:rsidRPr="00263E96">
              <w:rPr>
                <w:rFonts w:ascii="Times New Roman" w:eastAsia="Times New Roman" w:hAnsi="Times New Roman"/>
                <w:sz w:val="28"/>
                <w:szCs w:val="28"/>
                <w:lang w:eastAsia="ru-RU"/>
              </w:rPr>
              <w:t>1</w:t>
            </w:r>
            <w:proofErr w:type="gramEnd"/>
            <w:r w:rsidRPr="00263E96">
              <w:rPr>
                <w:rFonts w:ascii="Times New Roman" w:eastAsia="Times New Roman" w:hAnsi="Times New Roman"/>
                <w:sz w:val="28"/>
                <w:szCs w:val="28"/>
                <w:lang w:eastAsia="ru-RU"/>
              </w:rPr>
              <w:t xml:space="preserve"> – ля2</w:t>
            </w:r>
          </w:p>
        </w:tc>
        <w:tc>
          <w:tcPr>
            <w:tcW w:w="166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3</w:t>
            </w:r>
          </w:p>
        </w:tc>
        <w:tc>
          <w:tcPr>
            <w:tcW w:w="374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Кот - котенок</w:t>
            </w:r>
          </w:p>
        </w:tc>
      </w:tr>
      <w:tr w:rsidR="003E2414" w:rsidRPr="00263E96" w:rsidTr="003E2414">
        <w:trPr>
          <w:tblCellSpacing w:w="0" w:type="dxa"/>
        </w:trPr>
        <w:tc>
          <w:tcPr>
            <w:tcW w:w="93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3.1.</w:t>
            </w:r>
          </w:p>
        </w:tc>
        <w:tc>
          <w:tcPr>
            <w:tcW w:w="385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ля</w:t>
            </w:r>
            <w:proofErr w:type="gramStart"/>
            <w:r w:rsidRPr="00263E96">
              <w:rPr>
                <w:rFonts w:ascii="Times New Roman" w:eastAsia="Times New Roman" w:hAnsi="Times New Roman"/>
                <w:sz w:val="28"/>
                <w:szCs w:val="28"/>
                <w:lang w:eastAsia="ru-RU"/>
              </w:rPr>
              <w:t>1</w:t>
            </w:r>
            <w:proofErr w:type="gramEnd"/>
            <w:r w:rsidRPr="00263E96">
              <w:rPr>
                <w:rFonts w:ascii="Times New Roman" w:eastAsia="Times New Roman" w:hAnsi="Times New Roman"/>
                <w:sz w:val="28"/>
                <w:szCs w:val="28"/>
                <w:lang w:eastAsia="ru-RU"/>
              </w:rPr>
              <w:t xml:space="preserve"> – ре2</w:t>
            </w:r>
          </w:p>
        </w:tc>
        <w:tc>
          <w:tcPr>
            <w:tcW w:w="166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1</w:t>
            </w:r>
          </w:p>
        </w:tc>
        <w:tc>
          <w:tcPr>
            <w:tcW w:w="374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Кот - котенок</w:t>
            </w:r>
          </w:p>
        </w:tc>
      </w:tr>
      <w:tr w:rsidR="003E2414" w:rsidRPr="00263E96" w:rsidTr="003E2414">
        <w:trPr>
          <w:tblCellSpacing w:w="0" w:type="dxa"/>
        </w:trPr>
        <w:tc>
          <w:tcPr>
            <w:tcW w:w="93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3.2.</w:t>
            </w:r>
          </w:p>
        </w:tc>
        <w:tc>
          <w:tcPr>
            <w:tcW w:w="385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ре</w:t>
            </w:r>
            <w:proofErr w:type="gramStart"/>
            <w:r w:rsidRPr="00263E96">
              <w:rPr>
                <w:rFonts w:ascii="Times New Roman" w:eastAsia="Times New Roman" w:hAnsi="Times New Roman"/>
                <w:sz w:val="28"/>
                <w:szCs w:val="28"/>
                <w:lang w:eastAsia="ru-RU"/>
              </w:rPr>
              <w:t>2</w:t>
            </w:r>
            <w:proofErr w:type="gramEnd"/>
            <w:r w:rsidRPr="00263E96">
              <w:rPr>
                <w:rFonts w:ascii="Times New Roman" w:eastAsia="Times New Roman" w:hAnsi="Times New Roman"/>
                <w:sz w:val="28"/>
                <w:szCs w:val="28"/>
                <w:lang w:eastAsia="ru-RU"/>
              </w:rPr>
              <w:t xml:space="preserve"> – си1</w:t>
            </w:r>
          </w:p>
        </w:tc>
        <w:tc>
          <w:tcPr>
            <w:tcW w:w="166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2</w:t>
            </w:r>
          </w:p>
        </w:tc>
        <w:tc>
          <w:tcPr>
            <w:tcW w:w="374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Котенок - кот</w:t>
            </w:r>
          </w:p>
        </w:tc>
      </w:tr>
      <w:tr w:rsidR="003E2414" w:rsidRPr="00263E96" w:rsidTr="003E2414">
        <w:trPr>
          <w:tblCellSpacing w:w="0" w:type="dxa"/>
        </w:trPr>
        <w:tc>
          <w:tcPr>
            <w:tcW w:w="93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3.3.</w:t>
            </w:r>
          </w:p>
        </w:tc>
        <w:tc>
          <w:tcPr>
            <w:tcW w:w="385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до</w:t>
            </w:r>
            <w:proofErr w:type="gramStart"/>
            <w:r w:rsidRPr="00263E96">
              <w:rPr>
                <w:rFonts w:ascii="Times New Roman" w:eastAsia="Times New Roman" w:hAnsi="Times New Roman"/>
                <w:sz w:val="28"/>
                <w:szCs w:val="28"/>
                <w:lang w:eastAsia="ru-RU"/>
              </w:rPr>
              <w:t>2</w:t>
            </w:r>
            <w:proofErr w:type="gramEnd"/>
            <w:r w:rsidRPr="00263E96">
              <w:rPr>
                <w:rFonts w:ascii="Times New Roman" w:eastAsia="Times New Roman" w:hAnsi="Times New Roman"/>
                <w:sz w:val="28"/>
                <w:szCs w:val="28"/>
                <w:lang w:eastAsia="ru-RU"/>
              </w:rPr>
              <w:t xml:space="preserve"> – си1</w:t>
            </w:r>
          </w:p>
        </w:tc>
        <w:tc>
          <w:tcPr>
            <w:tcW w:w="1668"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3</w:t>
            </w:r>
          </w:p>
        </w:tc>
        <w:tc>
          <w:tcPr>
            <w:tcW w:w="3742"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3E2414" w:rsidRPr="00263E96" w:rsidRDefault="003E2414" w:rsidP="00D92057">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Котенок - кот</w:t>
            </w:r>
          </w:p>
        </w:tc>
      </w:tr>
    </w:tbl>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i/>
          <w:iCs/>
          <w:sz w:val="28"/>
          <w:szCs w:val="28"/>
          <w:lang w:eastAsia="ru-RU"/>
        </w:rPr>
        <w:t>Критерии оценки:</w:t>
      </w:r>
    </w:p>
    <w:p w:rsidR="003E2414" w:rsidRPr="00263E96" w:rsidRDefault="003E2414" w:rsidP="003E2414">
      <w:pPr>
        <w:numPr>
          <w:ilvl w:val="0"/>
          <w:numId w:val="61"/>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высокий уровень – 3 балла</w:t>
      </w:r>
    </w:p>
    <w:p w:rsidR="003E2414" w:rsidRPr="00263E96" w:rsidRDefault="003E2414" w:rsidP="003E2414">
      <w:pPr>
        <w:numPr>
          <w:ilvl w:val="0"/>
          <w:numId w:val="62"/>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средний уровень – 2 балла</w:t>
      </w:r>
    </w:p>
    <w:p w:rsidR="003E2414" w:rsidRPr="00263E96" w:rsidRDefault="003E2414" w:rsidP="003E2414">
      <w:pPr>
        <w:numPr>
          <w:ilvl w:val="0"/>
          <w:numId w:val="63"/>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низкий уровень – 1 балл</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b/>
          <w:bCs/>
          <w:sz w:val="28"/>
          <w:szCs w:val="28"/>
          <w:lang w:eastAsia="ru-RU"/>
        </w:rPr>
        <w:t>Диагностика гармонического чувства: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u w:val="single"/>
          <w:lang w:eastAsia="ru-RU"/>
        </w:rPr>
        <w:t>Гармонические загадки:</w:t>
      </w:r>
      <w:r w:rsidRPr="00263E96">
        <w:rPr>
          <w:rFonts w:ascii="Times New Roman" w:eastAsia="Times New Roman" w:hAnsi="Times New Roman"/>
          <w:sz w:val="28"/>
          <w:szCs w:val="28"/>
          <w:lang w:eastAsia="ru-RU"/>
        </w:rPr>
        <w:t> (способность определять количество звуков в интервалах и аккордах) – я сыграю несколько звуков одновременно, а ты отгадай – сколько в каждом созвучии «спряталось» звуков?</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1. до мажор: до-соль, ми-соль, до</w:t>
      </w:r>
      <w:proofErr w:type="gramStart"/>
      <w:r w:rsidRPr="00263E96">
        <w:rPr>
          <w:rFonts w:ascii="Times New Roman" w:eastAsia="Times New Roman" w:hAnsi="Times New Roman"/>
          <w:sz w:val="28"/>
          <w:szCs w:val="28"/>
          <w:lang w:eastAsia="ru-RU"/>
        </w:rPr>
        <w:t>1</w:t>
      </w:r>
      <w:proofErr w:type="gramEnd"/>
      <w:r w:rsidRPr="00263E96">
        <w:rPr>
          <w:rFonts w:ascii="Times New Roman" w:eastAsia="Times New Roman" w:hAnsi="Times New Roman"/>
          <w:sz w:val="28"/>
          <w:szCs w:val="28"/>
          <w:lang w:eastAsia="ru-RU"/>
        </w:rPr>
        <w:t xml:space="preserve"> – до2   (1 балл)</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2. фа мажор: </w:t>
      </w:r>
      <w:proofErr w:type="gramStart"/>
      <w:r w:rsidRPr="00263E96">
        <w:rPr>
          <w:rFonts w:ascii="Times New Roman" w:eastAsia="Times New Roman" w:hAnsi="Times New Roman"/>
          <w:sz w:val="28"/>
          <w:szCs w:val="28"/>
          <w:lang w:eastAsia="ru-RU"/>
        </w:rPr>
        <w:t>до-ля</w:t>
      </w:r>
      <w:proofErr w:type="gramEnd"/>
      <w:r w:rsidRPr="00263E96">
        <w:rPr>
          <w:rFonts w:ascii="Times New Roman" w:eastAsia="Times New Roman" w:hAnsi="Times New Roman"/>
          <w:sz w:val="28"/>
          <w:szCs w:val="28"/>
          <w:lang w:eastAsia="ru-RU"/>
        </w:rPr>
        <w:t>, ре-фа-си, фа-ля (2 балла)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3. соль мажор: ре-соль-си, ре-фа-ля, си-ре-соль (3 балла)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i/>
          <w:iCs/>
          <w:sz w:val="28"/>
          <w:szCs w:val="28"/>
          <w:lang w:eastAsia="ru-RU"/>
        </w:rPr>
        <w:t>Критерии оценки:</w:t>
      </w:r>
    </w:p>
    <w:p w:rsidR="003E2414" w:rsidRPr="00263E96" w:rsidRDefault="003E2414" w:rsidP="003E2414">
      <w:pPr>
        <w:numPr>
          <w:ilvl w:val="0"/>
          <w:numId w:val="64"/>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слабый уровень – 1 балл</w:t>
      </w:r>
    </w:p>
    <w:p w:rsidR="003E2414" w:rsidRPr="00263E96" w:rsidRDefault="003E2414" w:rsidP="003E2414">
      <w:pPr>
        <w:numPr>
          <w:ilvl w:val="0"/>
          <w:numId w:val="64"/>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средний уровень – 3 - 4 балла</w:t>
      </w:r>
    </w:p>
    <w:p w:rsidR="003E2414" w:rsidRPr="00263E96" w:rsidRDefault="003E2414" w:rsidP="003E2414">
      <w:pPr>
        <w:numPr>
          <w:ilvl w:val="0"/>
          <w:numId w:val="64"/>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высокий уровень – 5 - 6 баллов</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b/>
          <w:bCs/>
          <w:sz w:val="28"/>
          <w:szCs w:val="28"/>
          <w:lang w:eastAsia="ru-RU"/>
        </w:rPr>
        <w:t>Диагностика чувства тембра: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u w:val="single"/>
          <w:lang w:eastAsia="ru-RU"/>
        </w:rPr>
        <w:lastRenderedPageBreak/>
        <w:t>«Тембровые прятки»:</w:t>
      </w:r>
      <w:r w:rsidRPr="00263E96">
        <w:rPr>
          <w:rFonts w:ascii="Times New Roman" w:eastAsia="Times New Roman" w:hAnsi="Times New Roman"/>
          <w:sz w:val="28"/>
          <w:szCs w:val="28"/>
          <w:lang w:eastAsia="ru-RU"/>
        </w:rPr>
        <w:t> в помещении представлены музыкальные инструменты.</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Звучит аудиозапись одной и той же мелодии, исполняемой разными инструментами:</w:t>
      </w:r>
    </w:p>
    <w:p w:rsidR="003E2414" w:rsidRPr="00263E96" w:rsidRDefault="003E2414" w:rsidP="003E2414">
      <w:pPr>
        <w:numPr>
          <w:ilvl w:val="0"/>
          <w:numId w:val="65"/>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фортепиано</w:t>
      </w:r>
    </w:p>
    <w:p w:rsidR="003E2414" w:rsidRPr="00263E96" w:rsidRDefault="003E2414" w:rsidP="003E2414">
      <w:pPr>
        <w:numPr>
          <w:ilvl w:val="0"/>
          <w:numId w:val="65"/>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треугольник</w:t>
      </w:r>
    </w:p>
    <w:p w:rsidR="003E2414" w:rsidRPr="00263E96" w:rsidRDefault="003E2414" w:rsidP="003E2414">
      <w:pPr>
        <w:numPr>
          <w:ilvl w:val="0"/>
          <w:numId w:val="65"/>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металлофон</w:t>
      </w:r>
    </w:p>
    <w:p w:rsidR="003E2414" w:rsidRPr="00263E96" w:rsidRDefault="003E2414" w:rsidP="003E2414">
      <w:pPr>
        <w:numPr>
          <w:ilvl w:val="0"/>
          <w:numId w:val="65"/>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баян</w:t>
      </w:r>
    </w:p>
    <w:p w:rsidR="003E2414" w:rsidRPr="00263E96" w:rsidRDefault="003E2414" w:rsidP="003E2414">
      <w:pPr>
        <w:numPr>
          <w:ilvl w:val="0"/>
          <w:numId w:val="65"/>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бубен</w:t>
      </w:r>
    </w:p>
    <w:p w:rsidR="003E2414" w:rsidRPr="00263E96" w:rsidRDefault="003E2414" w:rsidP="003E2414">
      <w:pPr>
        <w:numPr>
          <w:ilvl w:val="0"/>
          <w:numId w:val="65"/>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флейта</w:t>
      </w:r>
    </w:p>
    <w:p w:rsidR="003E2414" w:rsidRPr="00263E96" w:rsidRDefault="003E2414" w:rsidP="003E2414">
      <w:pPr>
        <w:numPr>
          <w:ilvl w:val="0"/>
          <w:numId w:val="65"/>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аккордеон</w:t>
      </w:r>
    </w:p>
    <w:p w:rsidR="003E2414" w:rsidRPr="00263E96" w:rsidRDefault="003E2414" w:rsidP="003E2414">
      <w:pPr>
        <w:numPr>
          <w:ilvl w:val="0"/>
          <w:numId w:val="65"/>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ксилофон</w:t>
      </w:r>
    </w:p>
    <w:p w:rsidR="003E2414" w:rsidRPr="00263E96" w:rsidRDefault="003E2414" w:rsidP="003E2414">
      <w:pPr>
        <w:numPr>
          <w:ilvl w:val="0"/>
          <w:numId w:val="65"/>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балалайка + баян</w:t>
      </w:r>
    </w:p>
    <w:p w:rsidR="003E2414" w:rsidRPr="00263E96" w:rsidRDefault="003E2414" w:rsidP="003E2414">
      <w:pPr>
        <w:numPr>
          <w:ilvl w:val="0"/>
          <w:numId w:val="65"/>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баян + бубенцы</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i/>
          <w:iCs/>
          <w:sz w:val="28"/>
          <w:szCs w:val="28"/>
          <w:lang w:eastAsia="ru-RU"/>
        </w:rPr>
        <w:t>Критерии оценки:</w:t>
      </w:r>
      <w:r w:rsidRPr="00263E96">
        <w:rPr>
          <w:rFonts w:ascii="Times New Roman" w:eastAsia="Times New Roman" w:hAnsi="Times New Roman"/>
          <w:sz w:val="28"/>
          <w:szCs w:val="28"/>
          <w:lang w:eastAsia="ru-RU"/>
        </w:rPr>
        <w:t> </w:t>
      </w:r>
    </w:p>
    <w:p w:rsidR="003E2414" w:rsidRPr="00263E96" w:rsidRDefault="003E2414" w:rsidP="003E2414">
      <w:pPr>
        <w:numPr>
          <w:ilvl w:val="0"/>
          <w:numId w:val="66"/>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узнавание первых 3-х тембров – слабый уровень (1 балл),</w:t>
      </w:r>
    </w:p>
    <w:p w:rsidR="003E2414" w:rsidRPr="00263E96" w:rsidRDefault="003E2414" w:rsidP="003E2414">
      <w:pPr>
        <w:numPr>
          <w:ilvl w:val="0"/>
          <w:numId w:val="66"/>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узнавание первых 7-ми – средний уровень (2 балла),</w:t>
      </w:r>
    </w:p>
    <w:p w:rsidR="003E2414" w:rsidRPr="00263E96" w:rsidRDefault="003E2414" w:rsidP="003E2414">
      <w:pPr>
        <w:numPr>
          <w:ilvl w:val="0"/>
          <w:numId w:val="66"/>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узнавание всех фрагментов – высокий уровень (3 балла).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b/>
          <w:bCs/>
          <w:sz w:val="28"/>
          <w:szCs w:val="28"/>
          <w:lang w:eastAsia="ru-RU"/>
        </w:rPr>
        <w:t>Диагностика динамического слуха: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u w:val="single"/>
          <w:lang w:eastAsia="ru-RU"/>
        </w:rPr>
        <w:t xml:space="preserve">«Мы поедем </w:t>
      </w:r>
      <w:proofErr w:type="gramStart"/>
      <w:r w:rsidRPr="00263E96">
        <w:rPr>
          <w:rFonts w:ascii="Times New Roman" w:eastAsia="Times New Roman" w:hAnsi="Times New Roman"/>
          <w:sz w:val="28"/>
          <w:szCs w:val="28"/>
          <w:u w:val="single"/>
          <w:lang w:eastAsia="ru-RU"/>
        </w:rPr>
        <w:t>в</w:t>
      </w:r>
      <w:proofErr w:type="gramEnd"/>
      <w:r w:rsidRPr="00263E96">
        <w:rPr>
          <w:rFonts w:ascii="Times New Roman" w:eastAsia="Times New Roman" w:hAnsi="Times New Roman"/>
          <w:sz w:val="28"/>
          <w:szCs w:val="28"/>
          <w:u w:val="single"/>
          <w:lang w:eastAsia="ru-RU"/>
        </w:rPr>
        <w:t xml:space="preserve">  «Громко – тихо»»: </w:t>
      </w:r>
      <w:r w:rsidRPr="00263E96">
        <w:rPr>
          <w:rFonts w:ascii="Times New Roman" w:eastAsia="Times New Roman" w:hAnsi="Times New Roman"/>
          <w:sz w:val="28"/>
          <w:szCs w:val="28"/>
          <w:lang w:eastAsia="ru-RU"/>
        </w:rPr>
        <w:t xml:space="preserve"> Поиграем </w:t>
      </w:r>
      <w:proofErr w:type="gramStart"/>
      <w:r w:rsidRPr="00263E96">
        <w:rPr>
          <w:rFonts w:ascii="Times New Roman" w:eastAsia="Times New Roman" w:hAnsi="Times New Roman"/>
          <w:sz w:val="28"/>
          <w:szCs w:val="28"/>
          <w:lang w:eastAsia="ru-RU"/>
        </w:rPr>
        <w:t>в</w:t>
      </w:r>
      <w:proofErr w:type="gramEnd"/>
      <w:r w:rsidRPr="00263E96">
        <w:rPr>
          <w:rFonts w:ascii="Times New Roman" w:eastAsia="Times New Roman" w:hAnsi="Times New Roman"/>
          <w:sz w:val="28"/>
          <w:szCs w:val="28"/>
          <w:lang w:eastAsia="ru-RU"/>
        </w:rPr>
        <w:t xml:space="preserve"> «Громко – тихо»? я играю на пианино, а ты на барабане. Играй как я: я – громко и ты – громко, я тихо и ты – тихо.</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i/>
          <w:iCs/>
          <w:sz w:val="28"/>
          <w:szCs w:val="28"/>
          <w:lang w:eastAsia="ru-RU"/>
        </w:rPr>
        <w:t>Адекватное исполнение контрастной динамики «</w:t>
      </w:r>
      <w:proofErr w:type="gramStart"/>
      <w:r w:rsidRPr="00263E96">
        <w:rPr>
          <w:rFonts w:ascii="Times New Roman" w:eastAsia="Times New Roman" w:hAnsi="Times New Roman"/>
          <w:i/>
          <w:iCs/>
          <w:sz w:val="28"/>
          <w:szCs w:val="28"/>
          <w:lang w:eastAsia="ru-RU"/>
        </w:rPr>
        <w:t>форте-пиано</w:t>
      </w:r>
      <w:proofErr w:type="gramEnd"/>
      <w:r w:rsidRPr="00263E96">
        <w:rPr>
          <w:rFonts w:ascii="Times New Roman" w:eastAsia="Times New Roman" w:hAnsi="Times New Roman"/>
          <w:i/>
          <w:iCs/>
          <w:sz w:val="28"/>
          <w:szCs w:val="28"/>
          <w:lang w:eastAsia="ru-RU"/>
        </w:rPr>
        <w:t>» = 1 балл.</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А теперь музыка будет постепенно усиливаться или затихать. Тебе так же ее нужно исполнить на барабане.</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i/>
          <w:iCs/>
          <w:sz w:val="28"/>
          <w:szCs w:val="28"/>
          <w:lang w:eastAsia="ru-RU"/>
        </w:rPr>
        <w:t>Адекватное исполнение 1-й фразы в динамике «крещендо» = 2 балла, 2-й фразы в динамике «диминуэндо» = 2 балла. Всего 4 балла.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i/>
          <w:iCs/>
          <w:sz w:val="28"/>
          <w:szCs w:val="28"/>
          <w:lang w:eastAsia="ru-RU"/>
        </w:rPr>
        <w:t>Критерии оценки:</w:t>
      </w:r>
    </w:p>
    <w:p w:rsidR="003E2414" w:rsidRPr="00263E96" w:rsidRDefault="003E2414" w:rsidP="003E2414">
      <w:pPr>
        <w:numPr>
          <w:ilvl w:val="0"/>
          <w:numId w:val="67"/>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слабый уровень – 1 балл,</w:t>
      </w:r>
    </w:p>
    <w:p w:rsidR="003E2414" w:rsidRPr="00263E96" w:rsidRDefault="003E2414" w:rsidP="003E2414">
      <w:pPr>
        <w:numPr>
          <w:ilvl w:val="0"/>
          <w:numId w:val="67"/>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средний уровень – 2 - 3 балла,</w:t>
      </w:r>
    </w:p>
    <w:p w:rsidR="003E2414" w:rsidRPr="00263E96" w:rsidRDefault="003E2414" w:rsidP="003E2414">
      <w:pPr>
        <w:numPr>
          <w:ilvl w:val="0"/>
          <w:numId w:val="67"/>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высокий уровень 4 - 5 баллов.</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b/>
          <w:bCs/>
          <w:sz w:val="28"/>
          <w:szCs w:val="28"/>
          <w:lang w:eastAsia="ru-RU"/>
        </w:rPr>
        <w:t>Диагностика чувства музыкальной формы:</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u w:val="single"/>
          <w:lang w:eastAsia="ru-RU"/>
        </w:rPr>
        <w:t>«Незавершенная мелодия»: </w:t>
      </w:r>
      <w:r w:rsidRPr="00263E96">
        <w:rPr>
          <w:rFonts w:ascii="Times New Roman" w:eastAsia="Times New Roman" w:hAnsi="Times New Roman"/>
          <w:sz w:val="28"/>
          <w:szCs w:val="28"/>
          <w:lang w:eastAsia="ru-RU"/>
        </w:rPr>
        <w:t>- Сейчас мелодии будут «прятаться»: одни из них прозвучат полностью, а другие – нет. Послушай, и постарайся определить, какая мелодия звучит до конца, а какая – «спряталась» раньше времени?</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lastRenderedPageBreak/>
        <w:t>Стимулирующий материал строится в следующем порядке:</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1-я мелодия – не доигрывается последний такт;</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2-я мелодия – доигрывается до конца;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3-я - не доигрывается последняя фраза мелодии;</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4-я – прерывается на середине 2-й фразы (из 4-х);</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5-я – доигрывается до конца.</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i/>
          <w:iCs/>
          <w:sz w:val="28"/>
          <w:szCs w:val="28"/>
          <w:lang w:eastAsia="ru-RU"/>
        </w:rPr>
        <w:t>Критерии оценки:</w:t>
      </w:r>
    </w:p>
    <w:p w:rsidR="003E2414" w:rsidRPr="00263E96" w:rsidRDefault="003E2414" w:rsidP="003E2414">
      <w:pPr>
        <w:numPr>
          <w:ilvl w:val="0"/>
          <w:numId w:val="68"/>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слабый уровень – правильно </w:t>
      </w:r>
      <w:proofErr w:type="gramStart"/>
      <w:r w:rsidRPr="00263E96">
        <w:rPr>
          <w:rFonts w:ascii="Times New Roman" w:eastAsia="Times New Roman" w:hAnsi="Times New Roman"/>
          <w:sz w:val="28"/>
          <w:szCs w:val="28"/>
          <w:lang w:eastAsia="ru-RU"/>
        </w:rPr>
        <w:t>определены</w:t>
      </w:r>
      <w:proofErr w:type="gramEnd"/>
      <w:r w:rsidRPr="00263E96">
        <w:rPr>
          <w:rFonts w:ascii="Times New Roman" w:eastAsia="Times New Roman" w:hAnsi="Times New Roman"/>
          <w:sz w:val="28"/>
          <w:szCs w:val="28"/>
          <w:lang w:eastAsia="ru-RU"/>
        </w:rPr>
        <w:t xml:space="preserve"> 1-2 пункта – 1 б;</w:t>
      </w:r>
    </w:p>
    <w:p w:rsidR="003E2414" w:rsidRPr="00263E96" w:rsidRDefault="003E2414" w:rsidP="003E2414">
      <w:pPr>
        <w:numPr>
          <w:ilvl w:val="0"/>
          <w:numId w:val="68"/>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средний уровень – правильно </w:t>
      </w:r>
      <w:proofErr w:type="gramStart"/>
      <w:r w:rsidRPr="00263E96">
        <w:rPr>
          <w:rFonts w:ascii="Times New Roman" w:eastAsia="Times New Roman" w:hAnsi="Times New Roman"/>
          <w:sz w:val="28"/>
          <w:szCs w:val="28"/>
          <w:lang w:eastAsia="ru-RU"/>
        </w:rPr>
        <w:t>определены</w:t>
      </w:r>
      <w:proofErr w:type="gramEnd"/>
      <w:r w:rsidRPr="00263E96">
        <w:rPr>
          <w:rFonts w:ascii="Times New Roman" w:eastAsia="Times New Roman" w:hAnsi="Times New Roman"/>
          <w:sz w:val="28"/>
          <w:szCs w:val="28"/>
          <w:lang w:eastAsia="ru-RU"/>
        </w:rPr>
        <w:t xml:space="preserve"> 3-4 пункта – 2б;</w:t>
      </w:r>
    </w:p>
    <w:p w:rsidR="003E2414" w:rsidRPr="00263E96" w:rsidRDefault="003E2414" w:rsidP="003E2414">
      <w:pPr>
        <w:numPr>
          <w:ilvl w:val="0"/>
          <w:numId w:val="68"/>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высокий уровень – правильно определены все 5 пунктов – 3 б.</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b/>
          <w:bCs/>
          <w:sz w:val="28"/>
          <w:szCs w:val="28"/>
          <w:lang w:eastAsia="ru-RU"/>
        </w:rPr>
        <w:t>Диагностика эмоциональной отзывчивости:</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u w:val="single"/>
          <w:lang w:eastAsia="ru-RU"/>
        </w:rPr>
        <w:t>«Музыкальная палитра»:</w:t>
      </w:r>
      <w:r w:rsidRPr="00263E96">
        <w:rPr>
          <w:rFonts w:ascii="Times New Roman" w:eastAsia="Times New Roman" w:hAnsi="Times New Roman"/>
          <w:sz w:val="28"/>
          <w:szCs w:val="28"/>
          <w:lang w:eastAsia="ru-RU"/>
        </w:rPr>
        <w:t> стимулирующий материал – аудиозапись незнакомых ребенку музыкальных фрагментов. Одна серия включает в себя 5 разнохарактерных музыкальных произведений. 1-я серия составляется в соответствии со средним уровнем сложности в определении эмоционально-смысловой рефлексии; 2-я серия соответствует слабому уровню; 3-я серия соответствует высокому уровню.</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u w:val="single"/>
          <w:lang w:eastAsia="ru-RU"/>
        </w:rPr>
        <w:t>Примерный перечень музыкальных произведений:</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Серия 1:        </w:t>
      </w:r>
    </w:p>
    <w:p w:rsidR="003E2414" w:rsidRPr="00263E96" w:rsidRDefault="003E2414" w:rsidP="003E2414">
      <w:pPr>
        <w:numPr>
          <w:ilvl w:val="0"/>
          <w:numId w:val="69"/>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В.Котельников</w:t>
      </w:r>
      <w:proofErr w:type="spellEnd"/>
      <w:r w:rsidRPr="00263E96">
        <w:rPr>
          <w:rFonts w:ascii="Times New Roman" w:eastAsia="Times New Roman" w:hAnsi="Times New Roman"/>
          <w:sz w:val="28"/>
          <w:szCs w:val="28"/>
          <w:lang w:eastAsia="ru-RU"/>
        </w:rPr>
        <w:t xml:space="preserve"> «Колыбельная»</w:t>
      </w:r>
    </w:p>
    <w:p w:rsidR="003E2414" w:rsidRPr="00263E96" w:rsidRDefault="003E2414" w:rsidP="003E2414">
      <w:pPr>
        <w:numPr>
          <w:ilvl w:val="0"/>
          <w:numId w:val="69"/>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А.Хачатурян</w:t>
      </w:r>
      <w:proofErr w:type="spellEnd"/>
      <w:r w:rsidRPr="00263E96">
        <w:rPr>
          <w:rFonts w:ascii="Times New Roman" w:eastAsia="Times New Roman" w:hAnsi="Times New Roman"/>
          <w:sz w:val="28"/>
          <w:szCs w:val="28"/>
          <w:lang w:eastAsia="ru-RU"/>
        </w:rPr>
        <w:t xml:space="preserve"> «Андантино»</w:t>
      </w:r>
    </w:p>
    <w:p w:rsidR="003E2414" w:rsidRPr="00263E96" w:rsidRDefault="003E2414" w:rsidP="003E2414">
      <w:pPr>
        <w:numPr>
          <w:ilvl w:val="0"/>
          <w:numId w:val="69"/>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С.Прокофьев</w:t>
      </w:r>
      <w:proofErr w:type="spellEnd"/>
      <w:r w:rsidRPr="00263E96">
        <w:rPr>
          <w:rFonts w:ascii="Times New Roman" w:eastAsia="Times New Roman" w:hAnsi="Times New Roman"/>
          <w:sz w:val="28"/>
          <w:szCs w:val="28"/>
          <w:lang w:eastAsia="ru-RU"/>
        </w:rPr>
        <w:t xml:space="preserve"> «Сказочка»</w:t>
      </w:r>
    </w:p>
    <w:p w:rsidR="003E2414" w:rsidRPr="00263E96" w:rsidRDefault="003E2414" w:rsidP="003E2414">
      <w:pPr>
        <w:numPr>
          <w:ilvl w:val="0"/>
          <w:numId w:val="69"/>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А.Гречанинов</w:t>
      </w:r>
      <w:proofErr w:type="spellEnd"/>
      <w:r w:rsidRPr="00263E96">
        <w:rPr>
          <w:rFonts w:ascii="Times New Roman" w:eastAsia="Times New Roman" w:hAnsi="Times New Roman"/>
          <w:sz w:val="28"/>
          <w:szCs w:val="28"/>
          <w:lang w:eastAsia="ru-RU"/>
        </w:rPr>
        <w:t xml:space="preserve"> «Марш»</w:t>
      </w:r>
    </w:p>
    <w:p w:rsidR="003E2414" w:rsidRPr="00263E96" w:rsidRDefault="003E2414" w:rsidP="003E2414">
      <w:pPr>
        <w:numPr>
          <w:ilvl w:val="0"/>
          <w:numId w:val="69"/>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К.Тушинок</w:t>
      </w:r>
      <w:proofErr w:type="spellEnd"/>
      <w:r w:rsidRPr="00263E96">
        <w:rPr>
          <w:rFonts w:ascii="Times New Roman" w:eastAsia="Times New Roman" w:hAnsi="Times New Roman"/>
          <w:sz w:val="28"/>
          <w:szCs w:val="28"/>
          <w:lang w:eastAsia="ru-RU"/>
        </w:rPr>
        <w:t xml:space="preserve"> «Силачи»</w:t>
      </w:r>
    </w:p>
    <w:p w:rsidR="003E2414" w:rsidRPr="00263E96" w:rsidRDefault="003E2414" w:rsidP="003E2414">
      <w:pPr>
        <w:numPr>
          <w:ilvl w:val="0"/>
          <w:numId w:val="69"/>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К.Тушинок</w:t>
      </w:r>
      <w:proofErr w:type="spellEnd"/>
      <w:r w:rsidRPr="00263E96">
        <w:rPr>
          <w:rFonts w:ascii="Times New Roman" w:eastAsia="Times New Roman" w:hAnsi="Times New Roman"/>
          <w:sz w:val="28"/>
          <w:szCs w:val="28"/>
          <w:lang w:eastAsia="ru-RU"/>
        </w:rPr>
        <w:t xml:space="preserve"> «Менуэт слонов»</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Серия 2:</w:t>
      </w:r>
    </w:p>
    <w:p w:rsidR="003E2414" w:rsidRPr="00263E96" w:rsidRDefault="003E2414" w:rsidP="003E2414">
      <w:pPr>
        <w:numPr>
          <w:ilvl w:val="0"/>
          <w:numId w:val="70"/>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Г.Свиридов</w:t>
      </w:r>
      <w:proofErr w:type="spellEnd"/>
      <w:r w:rsidRPr="00263E96">
        <w:rPr>
          <w:rFonts w:ascii="Times New Roman" w:eastAsia="Times New Roman" w:hAnsi="Times New Roman"/>
          <w:sz w:val="28"/>
          <w:szCs w:val="28"/>
          <w:lang w:eastAsia="ru-RU"/>
        </w:rPr>
        <w:t xml:space="preserve"> «Грустная песня»</w:t>
      </w:r>
    </w:p>
    <w:p w:rsidR="003E2414" w:rsidRPr="00263E96" w:rsidRDefault="003E2414" w:rsidP="003E2414">
      <w:pPr>
        <w:numPr>
          <w:ilvl w:val="0"/>
          <w:numId w:val="70"/>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А.Гречанинов</w:t>
      </w:r>
      <w:proofErr w:type="spellEnd"/>
      <w:r w:rsidRPr="00263E96">
        <w:rPr>
          <w:rFonts w:ascii="Times New Roman" w:eastAsia="Times New Roman" w:hAnsi="Times New Roman"/>
          <w:sz w:val="28"/>
          <w:szCs w:val="28"/>
          <w:lang w:eastAsia="ru-RU"/>
        </w:rPr>
        <w:t xml:space="preserve"> «Недовольство»</w:t>
      </w:r>
    </w:p>
    <w:p w:rsidR="003E2414" w:rsidRPr="00263E96" w:rsidRDefault="003E2414" w:rsidP="003E2414">
      <w:pPr>
        <w:numPr>
          <w:ilvl w:val="0"/>
          <w:numId w:val="70"/>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Ю.Шутко</w:t>
      </w:r>
      <w:proofErr w:type="spellEnd"/>
      <w:r w:rsidRPr="00263E96">
        <w:rPr>
          <w:rFonts w:ascii="Times New Roman" w:eastAsia="Times New Roman" w:hAnsi="Times New Roman"/>
          <w:sz w:val="28"/>
          <w:szCs w:val="28"/>
          <w:lang w:eastAsia="ru-RU"/>
        </w:rPr>
        <w:t xml:space="preserve"> «Ночное шествие»</w:t>
      </w:r>
    </w:p>
    <w:p w:rsidR="003E2414" w:rsidRPr="00263E96" w:rsidRDefault="003E2414" w:rsidP="003E2414">
      <w:pPr>
        <w:numPr>
          <w:ilvl w:val="0"/>
          <w:numId w:val="70"/>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Р.Шуман</w:t>
      </w:r>
      <w:proofErr w:type="spellEnd"/>
      <w:r w:rsidRPr="00263E96">
        <w:rPr>
          <w:rFonts w:ascii="Times New Roman" w:eastAsia="Times New Roman" w:hAnsi="Times New Roman"/>
          <w:sz w:val="28"/>
          <w:szCs w:val="28"/>
          <w:lang w:eastAsia="ru-RU"/>
        </w:rPr>
        <w:t xml:space="preserve"> «Первая утрата»</w:t>
      </w:r>
    </w:p>
    <w:p w:rsidR="003E2414" w:rsidRPr="00263E96" w:rsidRDefault="003E2414" w:rsidP="003E2414">
      <w:pPr>
        <w:numPr>
          <w:ilvl w:val="0"/>
          <w:numId w:val="70"/>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С.Прокофьев</w:t>
      </w:r>
      <w:proofErr w:type="spellEnd"/>
      <w:r w:rsidRPr="00263E96">
        <w:rPr>
          <w:rFonts w:ascii="Times New Roman" w:eastAsia="Times New Roman" w:hAnsi="Times New Roman"/>
          <w:sz w:val="28"/>
          <w:szCs w:val="28"/>
          <w:lang w:eastAsia="ru-RU"/>
        </w:rPr>
        <w:t xml:space="preserve"> «Траурное шествие»</w:t>
      </w:r>
    </w:p>
    <w:p w:rsidR="003E2414" w:rsidRPr="00263E96" w:rsidRDefault="003E2414" w:rsidP="003E2414">
      <w:pPr>
        <w:numPr>
          <w:ilvl w:val="0"/>
          <w:numId w:val="70"/>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С.Майкапар</w:t>
      </w:r>
      <w:proofErr w:type="spellEnd"/>
      <w:r w:rsidRPr="00263E96">
        <w:rPr>
          <w:rFonts w:ascii="Times New Roman" w:eastAsia="Times New Roman" w:hAnsi="Times New Roman"/>
          <w:sz w:val="28"/>
          <w:szCs w:val="28"/>
          <w:lang w:eastAsia="ru-RU"/>
        </w:rPr>
        <w:t xml:space="preserve"> «Похоронный марш»</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Серия 3:</w:t>
      </w:r>
    </w:p>
    <w:p w:rsidR="003E2414" w:rsidRPr="00263E96" w:rsidRDefault="003E2414" w:rsidP="003E2414">
      <w:pPr>
        <w:numPr>
          <w:ilvl w:val="0"/>
          <w:numId w:val="71"/>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lastRenderedPageBreak/>
        <w:t>Г.Свиридов</w:t>
      </w:r>
      <w:proofErr w:type="spellEnd"/>
      <w:r w:rsidRPr="00263E96">
        <w:rPr>
          <w:rFonts w:ascii="Times New Roman" w:eastAsia="Times New Roman" w:hAnsi="Times New Roman"/>
          <w:sz w:val="28"/>
          <w:szCs w:val="28"/>
          <w:lang w:eastAsia="ru-RU"/>
        </w:rPr>
        <w:t xml:space="preserve"> «Дождик»</w:t>
      </w:r>
    </w:p>
    <w:p w:rsidR="003E2414" w:rsidRPr="00263E96" w:rsidRDefault="003E2414" w:rsidP="003E2414">
      <w:pPr>
        <w:numPr>
          <w:ilvl w:val="0"/>
          <w:numId w:val="71"/>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С.Прокофьев</w:t>
      </w:r>
      <w:proofErr w:type="spellEnd"/>
      <w:r w:rsidRPr="00263E96">
        <w:rPr>
          <w:rFonts w:ascii="Times New Roman" w:eastAsia="Times New Roman" w:hAnsi="Times New Roman"/>
          <w:sz w:val="28"/>
          <w:szCs w:val="28"/>
          <w:lang w:eastAsia="ru-RU"/>
        </w:rPr>
        <w:t xml:space="preserve"> «Пятнашки»</w:t>
      </w:r>
    </w:p>
    <w:p w:rsidR="003E2414" w:rsidRPr="00263E96" w:rsidRDefault="003E2414" w:rsidP="003E2414">
      <w:pPr>
        <w:numPr>
          <w:ilvl w:val="0"/>
          <w:numId w:val="71"/>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Г.Свиридов</w:t>
      </w:r>
      <w:proofErr w:type="spellEnd"/>
      <w:r w:rsidRPr="00263E96">
        <w:rPr>
          <w:rFonts w:ascii="Times New Roman" w:eastAsia="Times New Roman" w:hAnsi="Times New Roman"/>
          <w:sz w:val="28"/>
          <w:szCs w:val="28"/>
          <w:lang w:eastAsia="ru-RU"/>
        </w:rPr>
        <w:t xml:space="preserve"> «Парень с гармошкой»</w:t>
      </w:r>
    </w:p>
    <w:p w:rsidR="003E2414" w:rsidRPr="00263E96" w:rsidRDefault="003E2414" w:rsidP="003E2414">
      <w:pPr>
        <w:numPr>
          <w:ilvl w:val="0"/>
          <w:numId w:val="71"/>
        </w:numPr>
        <w:spacing w:before="100" w:beforeAutospacing="1" w:after="100" w:afterAutospacing="1" w:line="240" w:lineRule="auto"/>
        <w:rPr>
          <w:rFonts w:ascii="Times New Roman" w:eastAsia="Times New Roman" w:hAnsi="Times New Roman"/>
          <w:sz w:val="28"/>
          <w:szCs w:val="28"/>
          <w:lang w:eastAsia="ru-RU"/>
        </w:rPr>
      </w:pPr>
      <w:proofErr w:type="gramStart"/>
      <w:r w:rsidRPr="00263E96">
        <w:rPr>
          <w:rFonts w:ascii="Times New Roman" w:eastAsia="Times New Roman" w:hAnsi="Times New Roman"/>
          <w:sz w:val="28"/>
          <w:szCs w:val="28"/>
          <w:lang w:eastAsia="ru-RU"/>
        </w:rPr>
        <w:t>Р</w:t>
      </w:r>
      <w:proofErr w:type="gramEnd"/>
      <w:r w:rsidRPr="00263E96">
        <w:rPr>
          <w:rFonts w:ascii="Times New Roman" w:eastAsia="Times New Roman" w:hAnsi="Times New Roman"/>
          <w:sz w:val="28"/>
          <w:szCs w:val="28"/>
          <w:lang w:eastAsia="ru-RU"/>
        </w:rPr>
        <w:t xml:space="preserve"> </w:t>
      </w:r>
      <w:proofErr w:type="spellStart"/>
      <w:r w:rsidRPr="00263E96">
        <w:rPr>
          <w:rFonts w:ascii="Times New Roman" w:eastAsia="Times New Roman" w:hAnsi="Times New Roman"/>
          <w:sz w:val="28"/>
          <w:szCs w:val="28"/>
          <w:lang w:eastAsia="ru-RU"/>
        </w:rPr>
        <w:t>Шуман»Солдатский</w:t>
      </w:r>
      <w:proofErr w:type="spellEnd"/>
      <w:r w:rsidRPr="00263E96">
        <w:rPr>
          <w:rFonts w:ascii="Times New Roman" w:eastAsia="Times New Roman" w:hAnsi="Times New Roman"/>
          <w:sz w:val="28"/>
          <w:szCs w:val="28"/>
          <w:lang w:eastAsia="ru-RU"/>
        </w:rPr>
        <w:t xml:space="preserve"> марш»</w:t>
      </w:r>
    </w:p>
    <w:p w:rsidR="003E2414" w:rsidRPr="00263E96" w:rsidRDefault="003E2414" w:rsidP="003E2414">
      <w:pPr>
        <w:numPr>
          <w:ilvl w:val="0"/>
          <w:numId w:val="71"/>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С.Прокофьев</w:t>
      </w:r>
      <w:proofErr w:type="spellEnd"/>
      <w:r w:rsidRPr="00263E96">
        <w:rPr>
          <w:rFonts w:ascii="Times New Roman" w:eastAsia="Times New Roman" w:hAnsi="Times New Roman"/>
          <w:sz w:val="28"/>
          <w:szCs w:val="28"/>
          <w:lang w:eastAsia="ru-RU"/>
        </w:rPr>
        <w:t xml:space="preserve"> «Марш»</w:t>
      </w:r>
    </w:p>
    <w:p w:rsidR="003E2414" w:rsidRPr="00263E96" w:rsidRDefault="003E2414" w:rsidP="003E2414">
      <w:pPr>
        <w:numPr>
          <w:ilvl w:val="0"/>
          <w:numId w:val="71"/>
        </w:numPr>
        <w:spacing w:before="100" w:beforeAutospacing="1" w:after="100" w:afterAutospacing="1" w:line="240" w:lineRule="auto"/>
        <w:rPr>
          <w:rFonts w:ascii="Times New Roman" w:eastAsia="Times New Roman" w:hAnsi="Times New Roman"/>
          <w:sz w:val="28"/>
          <w:szCs w:val="28"/>
          <w:lang w:eastAsia="ru-RU"/>
        </w:rPr>
      </w:pPr>
      <w:proofErr w:type="spellStart"/>
      <w:r w:rsidRPr="00263E96">
        <w:rPr>
          <w:rFonts w:ascii="Times New Roman" w:eastAsia="Times New Roman" w:hAnsi="Times New Roman"/>
          <w:sz w:val="28"/>
          <w:szCs w:val="28"/>
          <w:lang w:eastAsia="ru-RU"/>
        </w:rPr>
        <w:t>Г.Свиридов</w:t>
      </w:r>
      <w:proofErr w:type="spellEnd"/>
      <w:r w:rsidRPr="00263E96">
        <w:rPr>
          <w:rFonts w:ascii="Times New Roman" w:eastAsia="Times New Roman" w:hAnsi="Times New Roman"/>
          <w:sz w:val="28"/>
          <w:szCs w:val="28"/>
          <w:lang w:eastAsia="ru-RU"/>
        </w:rPr>
        <w:t xml:space="preserve"> «Колдун»</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Давай сыграем с тобой в музыкальную игру. Внимательно слушай музыку и попробуй определить, какое настроение она у тебя вызывает, какие образы представляются во время ее звучания?</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i/>
          <w:iCs/>
          <w:sz w:val="28"/>
          <w:szCs w:val="28"/>
          <w:lang w:eastAsia="ru-RU"/>
        </w:rPr>
        <w:t>Критерии оценки:</w:t>
      </w:r>
      <w:r w:rsidRPr="00263E96">
        <w:rPr>
          <w:rFonts w:ascii="Times New Roman" w:eastAsia="Times New Roman" w:hAnsi="Times New Roman"/>
          <w:sz w:val="28"/>
          <w:szCs w:val="28"/>
          <w:lang w:eastAsia="ru-RU"/>
        </w:rPr>
        <w:t> </w:t>
      </w:r>
    </w:p>
    <w:p w:rsidR="003E2414" w:rsidRPr="00263E96" w:rsidRDefault="003E2414" w:rsidP="003E2414">
      <w:pPr>
        <w:numPr>
          <w:ilvl w:val="0"/>
          <w:numId w:val="72"/>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 xml:space="preserve">определяет самостоятельно, дополняет синонимичные   характеристики, </w:t>
      </w:r>
      <w:proofErr w:type="spellStart"/>
      <w:r w:rsidRPr="00263E96">
        <w:rPr>
          <w:rFonts w:ascii="Times New Roman" w:eastAsia="Times New Roman" w:hAnsi="Times New Roman"/>
          <w:sz w:val="28"/>
          <w:szCs w:val="28"/>
          <w:lang w:eastAsia="ru-RU"/>
        </w:rPr>
        <w:t>мыслеобразы</w:t>
      </w:r>
      <w:proofErr w:type="spellEnd"/>
      <w:r w:rsidRPr="00263E96">
        <w:rPr>
          <w:rFonts w:ascii="Times New Roman" w:eastAsia="Times New Roman" w:hAnsi="Times New Roman"/>
          <w:sz w:val="28"/>
          <w:szCs w:val="28"/>
          <w:lang w:eastAsia="ru-RU"/>
        </w:rPr>
        <w:t xml:space="preserve"> – 2 балла.</w:t>
      </w:r>
    </w:p>
    <w:p w:rsidR="003E2414" w:rsidRPr="00263E96" w:rsidRDefault="003E2414" w:rsidP="003E2414">
      <w:pPr>
        <w:numPr>
          <w:ilvl w:val="0"/>
          <w:numId w:val="72"/>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правильное определение с помощью педагога – 1 балл.</w:t>
      </w:r>
    </w:p>
    <w:p w:rsidR="003E2414" w:rsidRPr="00263E96" w:rsidRDefault="003E2414" w:rsidP="003E2414">
      <w:pPr>
        <w:numPr>
          <w:ilvl w:val="0"/>
          <w:numId w:val="72"/>
        </w:num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неправильное определение – 0 баллов.</w:t>
      </w:r>
    </w:p>
    <w:p w:rsidR="003E2414" w:rsidRPr="00263E96" w:rsidRDefault="003E2414" w:rsidP="003E2414">
      <w:pPr>
        <w:spacing w:before="100" w:beforeAutospacing="1" w:after="100" w:afterAutospacing="1" w:line="240" w:lineRule="auto"/>
        <w:rPr>
          <w:rFonts w:ascii="Times New Roman" w:eastAsia="Times New Roman" w:hAnsi="Times New Roman"/>
          <w:sz w:val="28"/>
          <w:szCs w:val="28"/>
          <w:lang w:eastAsia="ru-RU"/>
        </w:rPr>
      </w:pPr>
      <w:r w:rsidRPr="00263E96">
        <w:rPr>
          <w:rFonts w:ascii="Times New Roman" w:eastAsia="Times New Roman" w:hAnsi="Times New Roman"/>
          <w:sz w:val="28"/>
          <w:szCs w:val="28"/>
          <w:lang w:eastAsia="ru-RU"/>
        </w:rPr>
        <w:t>Итоговые показатели уровней развития структурных компонентов музыкальных способностей заносятся в специальную индивидуальную карту «Диагностический конструктор», с помощью которой можно не только наглядно представить себе, как слабые стороны музыкальности и личной ориентации реципиента, так и сильные характеристики музыкальности субъекта, способные служить опорой в построении эффективной педагогической работы в развитии личности.</w:t>
      </w:r>
    </w:p>
    <w:p w:rsidR="00810E50" w:rsidRPr="00263E96" w:rsidRDefault="00810E50" w:rsidP="002E0136">
      <w:pPr>
        <w:spacing w:after="0" w:line="240" w:lineRule="auto"/>
        <w:jc w:val="both"/>
        <w:rPr>
          <w:rFonts w:ascii="Times New Roman" w:eastAsia="Times New Roman" w:hAnsi="Times New Roman"/>
          <w:i/>
          <w:iCs/>
          <w:color w:val="000000"/>
          <w:sz w:val="28"/>
          <w:szCs w:val="28"/>
          <w:lang w:eastAsia="ru-RU"/>
        </w:rPr>
      </w:pPr>
    </w:p>
    <w:p w:rsidR="00167860" w:rsidRPr="00263E96" w:rsidRDefault="00167860" w:rsidP="002E0136">
      <w:pPr>
        <w:spacing w:after="0" w:line="240" w:lineRule="auto"/>
        <w:jc w:val="both"/>
        <w:rPr>
          <w:rFonts w:ascii="Times New Roman" w:eastAsia="Times New Roman" w:hAnsi="Times New Roman"/>
          <w:i/>
          <w:iCs/>
          <w:color w:val="000000"/>
          <w:sz w:val="28"/>
          <w:szCs w:val="28"/>
          <w:lang w:eastAsia="ru-RU"/>
        </w:rPr>
      </w:pPr>
    </w:p>
    <w:p w:rsidR="003E2414" w:rsidRPr="00263E96" w:rsidRDefault="003E2414" w:rsidP="00167860">
      <w:pPr>
        <w:spacing w:after="0" w:line="240" w:lineRule="auto"/>
        <w:ind w:left="7080"/>
        <w:jc w:val="both"/>
        <w:rPr>
          <w:rFonts w:ascii="Times New Roman" w:eastAsia="Times New Roman" w:hAnsi="Times New Roman"/>
          <w:b/>
          <w:i/>
          <w:iCs/>
          <w:color w:val="000000"/>
          <w:sz w:val="28"/>
          <w:szCs w:val="28"/>
          <w:lang w:eastAsia="ru-RU"/>
        </w:rPr>
      </w:pPr>
    </w:p>
    <w:p w:rsidR="003E2414" w:rsidRPr="00263E96" w:rsidRDefault="003E2414" w:rsidP="00167860">
      <w:pPr>
        <w:spacing w:after="0" w:line="240" w:lineRule="auto"/>
        <w:ind w:left="7080"/>
        <w:jc w:val="both"/>
        <w:rPr>
          <w:rFonts w:ascii="Times New Roman" w:eastAsia="Times New Roman" w:hAnsi="Times New Roman"/>
          <w:b/>
          <w:i/>
          <w:iCs/>
          <w:color w:val="000000"/>
          <w:sz w:val="28"/>
          <w:szCs w:val="28"/>
          <w:lang w:eastAsia="ru-RU"/>
        </w:rPr>
      </w:pPr>
    </w:p>
    <w:p w:rsidR="003E2414" w:rsidRPr="00263E96" w:rsidRDefault="003E2414" w:rsidP="00167860">
      <w:pPr>
        <w:spacing w:after="0" w:line="240" w:lineRule="auto"/>
        <w:ind w:left="7080"/>
        <w:jc w:val="both"/>
        <w:rPr>
          <w:rFonts w:ascii="Times New Roman" w:eastAsia="Times New Roman" w:hAnsi="Times New Roman"/>
          <w:b/>
          <w:i/>
          <w:iCs/>
          <w:color w:val="000000"/>
          <w:sz w:val="28"/>
          <w:szCs w:val="28"/>
          <w:lang w:eastAsia="ru-RU"/>
        </w:rPr>
      </w:pPr>
    </w:p>
    <w:p w:rsidR="00167860" w:rsidRPr="00167860" w:rsidRDefault="00167860" w:rsidP="00167860">
      <w:pPr>
        <w:spacing w:after="0" w:line="240" w:lineRule="auto"/>
        <w:ind w:left="7080"/>
        <w:jc w:val="both"/>
        <w:rPr>
          <w:rFonts w:ascii="Times New Roman" w:eastAsia="Times New Roman" w:hAnsi="Times New Roman"/>
          <w:b/>
          <w:i/>
          <w:iCs/>
          <w:color w:val="000000"/>
          <w:sz w:val="28"/>
          <w:szCs w:val="28"/>
          <w:lang w:eastAsia="ru-RU"/>
        </w:rPr>
      </w:pPr>
      <w:r w:rsidRPr="00167860">
        <w:rPr>
          <w:rFonts w:ascii="Times New Roman" w:eastAsia="Times New Roman" w:hAnsi="Times New Roman"/>
          <w:b/>
          <w:i/>
          <w:iCs/>
          <w:color w:val="000000"/>
          <w:sz w:val="28"/>
          <w:szCs w:val="28"/>
          <w:lang w:eastAsia="ru-RU"/>
        </w:rPr>
        <w:t xml:space="preserve">Приложение </w:t>
      </w:r>
      <w:r w:rsidR="00B909E2">
        <w:rPr>
          <w:rFonts w:ascii="Times New Roman" w:eastAsia="Times New Roman" w:hAnsi="Times New Roman"/>
          <w:b/>
          <w:i/>
          <w:iCs/>
          <w:color w:val="000000"/>
          <w:sz w:val="28"/>
          <w:szCs w:val="28"/>
          <w:lang w:eastAsia="ru-RU"/>
        </w:rPr>
        <w:t>7</w:t>
      </w:r>
    </w:p>
    <w:p w:rsidR="003E2414" w:rsidRDefault="003E2414" w:rsidP="003E2414">
      <w:pPr>
        <w:rPr>
          <w:rFonts w:ascii="Times New Roman" w:hAnsi="Times New Roman"/>
          <w:b/>
          <w:sz w:val="32"/>
          <w:szCs w:val="32"/>
        </w:rPr>
      </w:pPr>
    </w:p>
    <w:p w:rsidR="00167860" w:rsidRPr="00167860" w:rsidRDefault="00167860" w:rsidP="00167860">
      <w:pPr>
        <w:jc w:val="center"/>
        <w:rPr>
          <w:rFonts w:ascii="Times New Roman" w:hAnsi="Times New Roman"/>
          <w:b/>
          <w:sz w:val="32"/>
          <w:szCs w:val="32"/>
        </w:rPr>
      </w:pPr>
      <w:r w:rsidRPr="00167860">
        <w:rPr>
          <w:rFonts w:ascii="Times New Roman" w:hAnsi="Times New Roman"/>
          <w:b/>
          <w:sz w:val="32"/>
          <w:szCs w:val="32"/>
        </w:rPr>
        <w:t>Методика изучения учебной мотивации (М.Р. Гинзбург)</w:t>
      </w:r>
    </w:p>
    <w:p w:rsidR="00167860" w:rsidRPr="00563402" w:rsidRDefault="00167860" w:rsidP="00167860">
      <w:pPr>
        <w:ind w:firstLine="708"/>
        <w:jc w:val="both"/>
        <w:rPr>
          <w:rFonts w:ascii="Times New Roman" w:hAnsi="Times New Roman"/>
          <w:sz w:val="28"/>
          <w:szCs w:val="28"/>
        </w:rPr>
      </w:pPr>
      <w:r w:rsidRPr="00563402">
        <w:rPr>
          <w:rFonts w:ascii="Times New Roman" w:hAnsi="Times New Roman"/>
          <w:sz w:val="28"/>
          <w:szCs w:val="28"/>
        </w:rPr>
        <w:t>При составлении диагностической анкеты для учащихся были сохранены основные подходы из методики М.Р. Гинзбурга, представленной в его книге «Изучение учебной мотивации». Формулировка вариантов окончания каждого неоконченного предложения и его балльная оценка учитывают наличие шести мотивов (внешнего, игрового, получения отметки, - позиционного, социального, учебного).</w:t>
      </w:r>
    </w:p>
    <w:p w:rsidR="00167860" w:rsidRPr="00563402" w:rsidRDefault="00167860" w:rsidP="00167860">
      <w:pPr>
        <w:jc w:val="both"/>
        <w:rPr>
          <w:rFonts w:ascii="Times New Roman" w:hAnsi="Times New Roman"/>
          <w:sz w:val="28"/>
          <w:szCs w:val="28"/>
        </w:rPr>
      </w:pPr>
      <w:r w:rsidRPr="00563402">
        <w:rPr>
          <w:rFonts w:ascii="Times New Roman" w:hAnsi="Times New Roman"/>
          <w:sz w:val="28"/>
          <w:szCs w:val="28"/>
        </w:rPr>
        <w:t>Учащимся сообщается инструкция.</w:t>
      </w:r>
    </w:p>
    <w:p w:rsidR="00167860" w:rsidRPr="00563402" w:rsidRDefault="00167860" w:rsidP="00167860">
      <w:pPr>
        <w:jc w:val="both"/>
        <w:rPr>
          <w:rFonts w:ascii="Times New Roman" w:hAnsi="Times New Roman"/>
          <w:sz w:val="28"/>
          <w:szCs w:val="28"/>
        </w:rPr>
      </w:pPr>
      <w:r w:rsidRPr="00563402">
        <w:rPr>
          <w:rFonts w:ascii="Times New Roman" w:hAnsi="Times New Roman"/>
          <w:sz w:val="28"/>
          <w:szCs w:val="28"/>
        </w:rPr>
        <w:lastRenderedPageBreak/>
        <w:t>«Для окончания каждого предложения выбери один из предлагаемых ответов, который подходит для тебя больше всего. Рядом с выбранным ответом поставь знак «+».</w:t>
      </w:r>
    </w:p>
    <w:p w:rsidR="00167860" w:rsidRPr="00DE1E16" w:rsidRDefault="00167860" w:rsidP="00167860">
      <w:pPr>
        <w:jc w:val="both"/>
        <w:rPr>
          <w:b/>
          <w:sz w:val="32"/>
          <w:szCs w:val="32"/>
        </w:rPr>
      </w:pPr>
    </w:p>
    <w:p w:rsidR="00167860" w:rsidRPr="00DE1E16" w:rsidRDefault="00167860" w:rsidP="00167860">
      <w:pPr>
        <w:jc w:val="both"/>
        <w:rPr>
          <w:rFonts w:ascii="Times New Roman" w:hAnsi="Times New Roman"/>
          <w:b/>
          <w:sz w:val="28"/>
          <w:szCs w:val="28"/>
        </w:rPr>
      </w:pPr>
      <w:r>
        <w:rPr>
          <w:rFonts w:ascii="Times New Roman" w:hAnsi="Times New Roman"/>
          <w:b/>
          <w:sz w:val="28"/>
          <w:szCs w:val="28"/>
        </w:rPr>
        <w:t>1. Я учусь в объединении</w:t>
      </w:r>
      <w:r w:rsidRPr="00DE1E16">
        <w:rPr>
          <w:rFonts w:ascii="Times New Roman" w:hAnsi="Times New Roman"/>
          <w:b/>
          <w:sz w:val="28"/>
          <w:szCs w:val="28"/>
        </w:rPr>
        <w:t>, потому  что...</w:t>
      </w:r>
    </w:p>
    <w:p w:rsidR="00167860" w:rsidRPr="00DE1E16" w:rsidRDefault="00167860" w:rsidP="00167860">
      <w:pPr>
        <w:rPr>
          <w:rFonts w:ascii="Times New Roman" w:hAnsi="Times New Roman"/>
          <w:sz w:val="28"/>
          <w:szCs w:val="28"/>
        </w:rPr>
      </w:pPr>
      <w:r w:rsidRPr="00DE1E16">
        <w:rPr>
          <w:rFonts w:ascii="Times New Roman" w:hAnsi="Times New Roman"/>
          <w:sz w:val="28"/>
          <w:szCs w:val="28"/>
        </w:rPr>
        <w:t>а) так хотят мои родители;                                    б) мне нравится учиться;                                    в)</w:t>
      </w:r>
      <w:r w:rsidRPr="00DE1E16">
        <w:rPr>
          <w:rFonts w:ascii="Times New Roman" w:hAnsi="Times New Roman"/>
          <w:sz w:val="28"/>
          <w:szCs w:val="28"/>
        </w:rPr>
        <w:tab/>
        <w:t>я чувствую себя взрослым;                          г) я люблю хорошие отметки; д) хочу получить профессию;                               е)</w:t>
      </w:r>
      <w:r w:rsidRPr="00DE1E16">
        <w:rPr>
          <w:rFonts w:ascii="Times New Roman" w:hAnsi="Times New Roman"/>
          <w:sz w:val="28"/>
          <w:szCs w:val="28"/>
        </w:rPr>
        <w:tab/>
        <w:t>у меня хорошие друзья.</w:t>
      </w:r>
    </w:p>
    <w:p w:rsidR="00167860" w:rsidRPr="00DE1E16" w:rsidRDefault="00167860" w:rsidP="00167860">
      <w:pPr>
        <w:jc w:val="both"/>
        <w:rPr>
          <w:rFonts w:ascii="Times New Roman" w:hAnsi="Times New Roman"/>
          <w:b/>
          <w:sz w:val="28"/>
          <w:szCs w:val="28"/>
        </w:rPr>
      </w:pPr>
      <w:r>
        <w:rPr>
          <w:rFonts w:ascii="Times New Roman" w:hAnsi="Times New Roman"/>
          <w:b/>
          <w:sz w:val="28"/>
          <w:szCs w:val="28"/>
        </w:rPr>
        <w:t xml:space="preserve">2. </w:t>
      </w:r>
      <w:proofErr w:type="gramStart"/>
      <w:r>
        <w:rPr>
          <w:rFonts w:ascii="Times New Roman" w:hAnsi="Times New Roman"/>
          <w:b/>
          <w:sz w:val="28"/>
          <w:szCs w:val="28"/>
        </w:rPr>
        <w:t>Самое</w:t>
      </w:r>
      <w:proofErr w:type="gramEnd"/>
      <w:r>
        <w:rPr>
          <w:rFonts w:ascii="Times New Roman" w:hAnsi="Times New Roman"/>
          <w:b/>
          <w:sz w:val="28"/>
          <w:szCs w:val="28"/>
        </w:rPr>
        <w:t xml:space="preserve"> интересное на занятии</w:t>
      </w:r>
      <w:r w:rsidRPr="00DE1E16">
        <w:rPr>
          <w:rFonts w:ascii="Times New Roman" w:hAnsi="Times New Roman"/>
          <w:b/>
          <w:sz w:val="28"/>
          <w:szCs w:val="28"/>
        </w:rPr>
        <w:t xml:space="preserve">... </w:t>
      </w:r>
    </w:p>
    <w:p w:rsidR="00167860" w:rsidRPr="00DE1E16" w:rsidRDefault="00167860" w:rsidP="00167860">
      <w:pPr>
        <w:jc w:val="both"/>
        <w:rPr>
          <w:rFonts w:ascii="Times New Roman" w:hAnsi="Times New Roman"/>
          <w:sz w:val="28"/>
          <w:szCs w:val="28"/>
        </w:rPr>
      </w:pPr>
      <w:r w:rsidRPr="00DE1E16">
        <w:rPr>
          <w:rFonts w:ascii="Times New Roman" w:hAnsi="Times New Roman"/>
          <w:sz w:val="28"/>
          <w:szCs w:val="28"/>
        </w:rPr>
        <w:t xml:space="preserve">а) игры и физкультминутки;                  б) хорошие оценки и похвала учителя; в) общение с друзьями;                          </w:t>
      </w:r>
      <w:r>
        <w:rPr>
          <w:rFonts w:ascii="Times New Roman" w:hAnsi="Times New Roman"/>
          <w:sz w:val="28"/>
          <w:szCs w:val="28"/>
        </w:rPr>
        <w:t>г</w:t>
      </w:r>
      <w:r w:rsidRPr="00DE1E16">
        <w:rPr>
          <w:rFonts w:ascii="Times New Roman" w:hAnsi="Times New Roman"/>
          <w:sz w:val="28"/>
          <w:szCs w:val="28"/>
        </w:rPr>
        <w:t>) ответы у доски;                                                    д) познание нового и выполнение задания;              е) готовиться к жизни</w:t>
      </w:r>
    </w:p>
    <w:p w:rsidR="00167860" w:rsidRPr="00DE1E16" w:rsidRDefault="00167860" w:rsidP="00167860">
      <w:pPr>
        <w:jc w:val="both"/>
        <w:rPr>
          <w:rFonts w:ascii="Times New Roman" w:hAnsi="Times New Roman"/>
          <w:b/>
          <w:sz w:val="28"/>
          <w:szCs w:val="28"/>
        </w:rPr>
      </w:pPr>
      <w:r w:rsidRPr="00DE1E16">
        <w:rPr>
          <w:rFonts w:ascii="Times New Roman" w:hAnsi="Times New Roman"/>
          <w:b/>
          <w:sz w:val="28"/>
          <w:szCs w:val="28"/>
        </w:rPr>
        <w:t>3. Я стараюсь учиться лучше, чтобы...</w:t>
      </w:r>
    </w:p>
    <w:p w:rsidR="00167860" w:rsidRPr="00DE1E16" w:rsidRDefault="00167860" w:rsidP="00167860">
      <w:pPr>
        <w:rPr>
          <w:rFonts w:ascii="Times New Roman" w:hAnsi="Times New Roman"/>
          <w:sz w:val="28"/>
          <w:szCs w:val="28"/>
        </w:rPr>
      </w:pPr>
      <w:r w:rsidRPr="00DE1E16">
        <w:rPr>
          <w:rFonts w:ascii="Times New Roman" w:hAnsi="Times New Roman"/>
          <w:sz w:val="28"/>
          <w:szCs w:val="28"/>
        </w:rPr>
        <w:t>а</w:t>
      </w:r>
      <w:proofErr w:type="gramStart"/>
      <w:r w:rsidRPr="00DE1E16">
        <w:rPr>
          <w:rFonts w:ascii="Times New Roman" w:hAnsi="Times New Roman"/>
          <w:sz w:val="28"/>
          <w:szCs w:val="28"/>
        </w:rPr>
        <w:t>)п</w:t>
      </w:r>
      <w:proofErr w:type="gramEnd"/>
      <w:r w:rsidRPr="00DE1E16">
        <w:rPr>
          <w:rFonts w:ascii="Times New Roman" w:hAnsi="Times New Roman"/>
          <w:sz w:val="28"/>
          <w:szCs w:val="28"/>
        </w:rPr>
        <w:t>олучить</w:t>
      </w:r>
      <w:r>
        <w:rPr>
          <w:rFonts w:ascii="Times New Roman" w:hAnsi="Times New Roman"/>
          <w:sz w:val="28"/>
          <w:szCs w:val="28"/>
        </w:rPr>
        <w:t xml:space="preserve"> </w:t>
      </w:r>
      <w:r w:rsidRPr="00DE1E16">
        <w:rPr>
          <w:rFonts w:ascii="Times New Roman" w:hAnsi="Times New Roman"/>
          <w:sz w:val="28"/>
          <w:szCs w:val="28"/>
        </w:rPr>
        <w:t xml:space="preserve"> хорошую отметку</w:t>
      </w:r>
      <w:r>
        <w:rPr>
          <w:rFonts w:ascii="Times New Roman" w:hAnsi="Times New Roman"/>
          <w:sz w:val="28"/>
          <w:szCs w:val="28"/>
        </w:rPr>
        <w:t xml:space="preserve">                         </w:t>
      </w:r>
      <w:r w:rsidRPr="00563402">
        <w:rPr>
          <w:rFonts w:ascii="Times New Roman" w:hAnsi="Times New Roman"/>
          <w:sz w:val="28"/>
          <w:szCs w:val="28"/>
        </w:rPr>
        <w:t xml:space="preserve"> </w:t>
      </w:r>
      <w:r w:rsidRPr="00DE1E16">
        <w:rPr>
          <w:rFonts w:ascii="Times New Roman" w:hAnsi="Times New Roman"/>
          <w:sz w:val="28"/>
          <w:szCs w:val="28"/>
        </w:rPr>
        <w:t>б)</w:t>
      </w:r>
      <w:r w:rsidRPr="00DE1E16">
        <w:rPr>
          <w:rFonts w:ascii="Times New Roman" w:hAnsi="Times New Roman"/>
          <w:sz w:val="28"/>
          <w:szCs w:val="28"/>
        </w:rPr>
        <w:tab/>
        <w:t>больше знать и уметь;                                                                                в) мне покупали красивые вещи;                         г) у меня было больше друзей; д) меня любила и хвалила учительница;   е) приносить пользу, когда вырасту.</w:t>
      </w:r>
    </w:p>
    <w:p w:rsidR="00167860" w:rsidRPr="00DE1E16" w:rsidRDefault="00167860" w:rsidP="00167860">
      <w:pPr>
        <w:jc w:val="both"/>
        <w:rPr>
          <w:rFonts w:ascii="Times New Roman" w:hAnsi="Times New Roman"/>
          <w:b/>
          <w:sz w:val="28"/>
          <w:szCs w:val="28"/>
        </w:rPr>
      </w:pPr>
      <w:r w:rsidRPr="00DE1E16">
        <w:rPr>
          <w:rFonts w:ascii="Times New Roman" w:hAnsi="Times New Roman"/>
          <w:b/>
          <w:sz w:val="28"/>
          <w:szCs w:val="28"/>
        </w:rPr>
        <w:t>4. Если я получаю хорошую отметку, то мне нравится, что...</w:t>
      </w:r>
    </w:p>
    <w:p w:rsidR="00167860" w:rsidRPr="00DE1E16" w:rsidRDefault="00167860" w:rsidP="00167860">
      <w:pPr>
        <w:rPr>
          <w:rFonts w:ascii="Times New Roman" w:hAnsi="Times New Roman"/>
          <w:sz w:val="28"/>
          <w:szCs w:val="28"/>
        </w:rPr>
      </w:pPr>
      <w:r w:rsidRPr="00DE1E16">
        <w:rPr>
          <w:rFonts w:ascii="Times New Roman" w:hAnsi="Times New Roman"/>
          <w:sz w:val="28"/>
          <w:szCs w:val="28"/>
        </w:rPr>
        <w:t>а) я хорошо все выучи</w:t>
      </w:r>
      <w:proofErr w:type="gramStart"/>
      <w:r w:rsidRPr="00DE1E16">
        <w:rPr>
          <w:rFonts w:ascii="Times New Roman" w:hAnsi="Times New Roman"/>
          <w:sz w:val="28"/>
          <w:szCs w:val="28"/>
        </w:rPr>
        <w:t>л(</w:t>
      </w:r>
      <w:proofErr w:type="gramEnd"/>
      <w:r w:rsidRPr="00DE1E16">
        <w:rPr>
          <w:rFonts w:ascii="Times New Roman" w:hAnsi="Times New Roman"/>
          <w:sz w:val="28"/>
          <w:szCs w:val="28"/>
        </w:rPr>
        <w:t xml:space="preserve">а);               </w:t>
      </w:r>
      <w:r>
        <w:rPr>
          <w:rFonts w:ascii="Times New Roman" w:hAnsi="Times New Roman"/>
          <w:sz w:val="28"/>
          <w:szCs w:val="28"/>
        </w:rPr>
        <w:t xml:space="preserve"> </w:t>
      </w:r>
      <w:r w:rsidRPr="00DE1E16">
        <w:rPr>
          <w:rFonts w:ascii="Times New Roman" w:hAnsi="Times New Roman"/>
          <w:sz w:val="28"/>
          <w:szCs w:val="28"/>
        </w:rPr>
        <w:t xml:space="preserve">   б) в дневнике стоит хорошая отметка; в) учительница будет рада;                                     </w:t>
      </w:r>
      <w:r>
        <w:rPr>
          <w:rFonts w:ascii="Times New Roman" w:hAnsi="Times New Roman"/>
          <w:sz w:val="28"/>
          <w:szCs w:val="28"/>
        </w:rPr>
        <w:t xml:space="preserve">    </w:t>
      </w:r>
      <w:r w:rsidRPr="00DE1E16">
        <w:rPr>
          <w:rFonts w:ascii="Times New Roman" w:hAnsi="Times New Roman"/>
          <w:sz w:val="28"/>
          <w:szCs w:val="28"/>
        </w:rPr>
        <w:t xml:space="preserve">   г) дома меня похвалят; д) смогу побольше поиграть на улице;                     е) я узнаю больше нового.</w:t>
      </w:r>
      <w:r w:rsidRPr="00DE1E16">
        <w:rPr>
          <w:rFonts w:ascii="Times New Roman" w:hAnsi="Times New Roman"/>
          <w:sz w:val="28"/>
          <w:szCs w:val="28"/>
        </w:rPr>
        <w:br/>
      </w:r>
    </w:p>
    <w:p w:rsidR="00167860" w:rsidRDefault="00167860" w:rsidP="00167860"/>
    <w:p w:rsidR="00167860" w:rsidRDefault="00167860" w:rsidP="00167860"/>
    <w:p w:rsidR="00167860" w:rsidRPr="00167860" w:rsidRDefault="00167860" w:rsidP="00167860">
      <w:pPr>
        <w:pStyle w:val="2"/>
        <w:rPr>
          <w:rFonts w:ascii="Times New Roman" w:hAnsi="Times New Roman"/>
          <w:color w:val="auto"/>
        </w:rPr>
      </w:pPr>
      <w:r w:rsidRPr="00167860">
        <w:rPr>
          <w:rFonts w:ascii="Times New Roman" w:hAnsi="Times New Roman"/>
          <w:color w:val="auto"/>
        </w:rPr>
        <w:t>Обработка результатов</w:t>
      </w:r>
    </w:p>
    <w:p w:rsidR="00167860" w:rsidRPr="00563402" w:rsidRDefault="00167860" w:rsidP="00167860">
      <w:pPr>
        <w:rPr>
          <w:rFonts w:ascii="Times New Roman" w:hAnsi="Times New Roman"/>
          <w:sz w:val="28"/>
          <w:szCs w:val="28"/>
        </w:rPr>
      </w:pPr>
      <w:r w:rsidRPr="00563402">
        <w:rPr>
          <w:rFonts w:ascii="Times New Roman" w:hAnsi="Times New Roman"/>
          <w:sz w:val="28"/>
          <w:szCs w:val="28"/>
        </w:rPr>
        <w:t>Каждый вариант ответа обладает определенным количеством баллов в зависимости от того, какой именно мотив проявляется в предлагаемом ответе (табл.).</w:t>
      </w:r>
    </w:p>
    <w:p w:rsidR="00167860" w:rsidRPr="00167860" w:rsidRDefault="00167860" w:rsidP="00167860">
      <w:pPr>
        <w:pStyle w:val="3"/>
        <w:rPr>
          <w:rFonts w:ascii="Times New Roman" w:hAnsi="Times New Roman"/>
          <w:color w:val="auto"/>
          <w:sz w:val="28"/>
          <w:szCs w:val="28"/>
        </w:rPr>
      </w:pPr>
      <w:r w:rsidRPr="00167860">
        <w:rPr>
          <w:rFonts w:ascii="Times New Roman" w:hAnsi="Times New Roman"/>
          <w:color w:val="auto"/>
          <w:sz w:val="28"/>
          <w:szCs w:val="28"/>
        </w:rPr>
        <w:t xml:space="preserve">Таблица </w:t>
      </w:r>
    </w:p>
    <w:tbl>
      <w:tblPr>
        <w:tblW w:w="0" w:type="auto"/>
        <w:jc w:val="center"/>
        <w:tblInd w:w="40" w:type="dxa"/>
        <w:tblLayout w:type="fixed"/>
        <w:tblCellMar>
          <w:left w:w="40" w:type="dxa"/>
          <w:right w:w="40" w:type="dxa"/>
        </w:tblCellMar>
        <w:tblLook w:val="0000" w:firstRow="0" w:lastRow="0" w:firstColumn="0" w:lastColumn="0" w:noHBand="0" w:noVBand="0"/>
      </w:tblPr>
      <w:tblGrid>
        <w:gridCol w:w="3934"/>
        <w:gridCol w:w="850"/>
        <w:gridCol w:w="851"/>
        <w:gridCol w:w="850"/>
        <w:gridCol w:w="813"/>
      </w:tblGrid>
      <w:tr w:rsidR="00167860" w:rsidRPr="00563402" w:rsidTr="00D92057">
        <w:trPr>
          <w:trHeight w:hRule="exact" w:val="278"/>
          <w:jc w:val="center"/>
        </w:trPr>
        <w:tc>
          <w:tcPr>
            <w:tcW w:w="3934" w:type="dxa"/>
            <w:vMerge w:val="restart"/>
            <w:tcBorders>
              <w:top w:val="single" w:sz="6" w:space="0" w:color="auto"/>
              <w:left w:val="single" w:sz="6" w:space="0" w:color="auto"/>
              <w:right w:val="single" w:sz="6" w:space="0" w:color="auto"/>
            </w:tcBorders>
            <w:shd w:val="clear" w:color="auto" w:fill="FFFFFF"/>
          </w:tcPr>
          <w:p w:rsidR="00167860" w:rsidRDefault="00167860" w:rsidP="00D92057">
            <w:pPr>
              <w:jc w:val="center"/>
              <w:rPr>
                <w:rFonts w:ascii="Times New Roman" w:hAnsi="Times New Roman"/>
                <w:sz w:val="28"/>
                <w:szCs w:val="28"/>
              </w:rPr>
            </w:pPr>
            <w:r w:rsidRPr="00563402">
              <w:rPr>
                <w:rFonts w:ascii="Times New Roman" w:hAnsi="Times New Roman"/>
                <w:sz w:val="28"/>
                <w:szCs w:val="28"/>
              </w:rPr>
              <w:t xml:space="preserve">Варианты </w:t>
            </w:r>
            <w:proofErr w:type="spellStart"/>
            <w:r>
              <w:rPr>
                <w:rFonts w:ascii="Times New Roman" w:hAnsi="Times New Roman"/>
                <w:sz w:val="28"/>
                <w:szCs w:val="28"/>
              </w:rPr>
              <w:t>отве</w:t>
            </w:r>
            <w:r w:rsidRPr="00563402">
              <w:rPr>
                <w:rFonts w:ascii="Times New Roman" w:hAnsi="Times New Roman"/>
                <w:sz w:val="28"/>
                <w:szCs w:val="28"/>
              </w:rPr>
              <w:t>етов</w:t>
            </w:r>
            <w:proofErr w:type="spellEnd"/>
          </w:p>
          <w:p w:rsidR="00167860" w:rsidRDefault="00167860" w:rsidP="00D92057">
            <w:pPr>
              <w:jc w:val="center"/>
              <w:rPr>
                <w:rFonts w:ascii="Times New Roman" w:hAnsi="Times New Roman"/>
                <w:sz w:val="28"/>
                <w:szCs w:val="28"/>
              </w:rPr>
            </w:pPr>
          </w:p>
          <w:p w:rsidR="00167860" w:rsidRDefault="00167860" w:rsidP="00D92057">
            <w:pPr>
              <w:jc w:val="center"/>
              <w:rPr>
                <w:rFonts w:ascii="Times New Roman" w:hAnsi="Times New Roman"/>
                <w:sz w:val="28"/>
                <w:szCs w:val="28"/>
              </w:rPr>
            </w:pPr>
          </w:p>
          <w:p w:rsidR="00167860" w:rsidRDefault="00167860" w:rsidP="00D92057">
            <w:pPr>
              <w:jc w:val="center"/>
              <w:rPr>
                <w:rFonts w:ascii="Times New Roman" w:hAnsi="Times New Roman"/>
                <w:sz w:val="28"/>
                <w:szCs w:val="28"/>
              </w:rPr>
            </w:pPr>
          </w:p>
          <w:p w:rsidR="00167860" w:rsidRPr="00563402" w:rsidRDefault="00167860" w:rsidP="00D92057">
            <w:pPr>
              <w:jc w:val="center"/>
              <w:rPr>
                <w:rFonts w:ascii="Times New Roman" w:hAnsi="Times New Roman"/>
                <w:sz w:val="28"/>
                <w:szCs w:val="28"/>
              </w:rPr>
            </w:pPr>
          </w:p>
        </w:tc>
        <w:tc>
          <w:tcPr>
            <w:tcW w:w="3364" w:type="dxa"/>
            <w:gridSpan w:val="4"/>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Количество баллов по номерам вопросов</w:t>
            </w:r>
          </w:p>
        </w:tc>
      </w:tr>
      <w:tr w:rsidR="00167860" w:rsidRPr="00563402" w:rsidTr="00167860">
        <w:trPr>
          <w:trHeight w:hRule="exact" w:val="442"/>
          <w:jc w:val="center"/>
        </w:trPr>
        <w:tc>
          <w:tcPr>
            <w:tcW w:w="3934" w:type="dxa"/>
            <w:vMerge/>
            <w:tcBorders>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3</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4</w:t>
            </w:r>
          </w:p>
        </w:tc>
      </w:tr>
      <w:tr w:rsidR="00167860" w:rsidRPr="00563402" w:rsidTr="00D92057">
        <w:trPr>
          <w:trHeight w:hRule="exact" w:val="1610"/>
          <w:jc w:val="center"/>
        </w:trPr>
        <w:tc>
          <w:tcPr>
            <w:tcW w:w="3934" w:type="dxa"/>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lastRenderedPageBreak/>
              <w:t>а)</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б)</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в)</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г)</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д)</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0</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5</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3</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2</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4</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1</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2</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3</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0</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5</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2</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5</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0</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1</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3</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4</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5</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2</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3</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0</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1</w:t>
            </w:r>
          </w:p>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4</w:t>
            </w:r>
          </w:p>
        </w:tc>
      </w:tr>
    </w:tbl>
    <w:p w:rsidR="00167860" w:rsidRDefault="00167860" w:rsidP="00167860">
      <w:pPr>
        <w:rPr>
          <w:rFonts w:ascii="Times New Roman" w:hAnsi="Times New Roman"/>
          <w:sz w:val="28"/>
          <w:szCs w:val="28"/>
        </w:rPr>
      </w:pPr>
    </w:p>
    <w:p w:rsidR="00167860" w:rsidRDefault="00167860" w:rsidP="00167860">
      <w:pPr>
        <w:rPr>
          <w:rFonts w:ascii="Times New Roman" w:hAnsi="Times New Roman"/>
          <w:sz w:val="28"/>
          <w:szCs w:val="28"/>
        </w:rPr>
      </w:pPr>
      <w:r w:rsidRPr="00563402">
        <w:rPr>
          <w:rFonts w:ascii="Times New Roman" w:hAnsi="Times New Roman"/>
          <w:sz w:val="28"/>
          <w:szCs w:val="28"/>
        </w:rPr>
        <w:t xml:space="preserve">Баллы </w:t>
      </w:r>
      <w:proofErr w:type="gramStart"/>
      <w:r w:rsidRPr="00563402">
        <w:rPr>
          <w:rFonts w:ascii="Times New Roman" w:hAnsi="Times New Roman"/>
          <w:sz w:val="28"/>
          <w:szCs w:val="28"/>
        </w:rPr>
        <w:t>суммируются</w:t>
      </w:r>
      <w:proofErr w:type="gramEnd"/>
      <w:r w:rsidRPr="00563402">
        <w:rPr>
          <w:rFonts w:ascii="Times New Roman" w:hAnsi="Times New Roman"/>
          <w:sz w:val="28"/>
          <w:szCs w:val="28"/>
        </w:rPr>
        <w:t xml:space="preserve"> и по оценочной таблице выявляется итоговый уровень мотивации.</w:t>
      </w:r>
      <w:r>
        <w:rPr>
          <w:rFonts w:ascii="Times New Roman" w:hAnsi="Times New Roman"/>
          <w:sz w:val="28"/>
          <w:szCs w:val="28"/>
        </w:rPr>
        <w:t xml:space="preserve">       </w:t>
      </w:r>
    </w:p>
    <w:p w:rsidR="00167860" w:rsidRPr="00167860" w:rsidRDefault="00167860" w:rsidP="00167860">
      <w:pPr>
        <w:rPr>
          <w:rFonts w:ascii="Times New Roman" w:hAnsi="Times New Roman"/>
          <w:b/>
          <w:sz w:val="28"/>
          <w:szCs w:val="28"/>
        </w:rPr>
      </w:pPr>
      <w:r>
        <w:rPr>
          <w:rFonts w:ascii="Times New Roman" w:hAnsi="Times New Roman"/>
          <w:sz w:val="28"/>
          <w:szCs w:val="28"/>
        </w:rPr>
        <w:t xml:space="preserve"> </w:t>
      </w:r>
      <w:r w:rsidRPr="00167860">
        <w:rPr>
          <w:rFonts w:ascii="Times New Roman" w:hAnsi="Times New Roman"/>
          <w:b/>
          <w:sz w:val="28"/>
          <w:szCs w:val="28"/>
        </w:rPr>
        <w:t>Таблица</w:t>
      </w:r>
    </w:p>
    <w:tbl>
      <w:tblPr>
        <w:tblW w:w="9923" w:type="dxa"/>
        <w:tblInd w:w="40" w:type="dxa"/>
        <w:tblLayout w:type="fixed"/>
        <w:tblCellMar>
          <w:left w:w="40" w:type="dxa"/>
          <w:right w:w="40" w:type="dxa"/>
        </w:tblCellMar>
        <w:tblLook w:val="0000" w:firstRow="0" w:lastRow="0" w:firstColumn="0" w:lastColumn="0" w:noHBand="0" w:noVBand="0"/>
      </w:tblPr>
      <w:tblGrid>
        <w:gridCol w:w="1701"/>
        <w:gridCol w:w="993"/>
        <w:gridCol w:w="850"/>
        <w:gridCol w:w="851"/>
        <w:gridCol w:w="1417"/>
        <w:gridCol w:w="4111"/>
      </w:tblGrid>
      <w:tr w:rsidR="00167860" w:rsidRPr="00563402" w:rsidTr="00D92057">
        <w:trPr>
          <w:trHeight w:hRule="exact" w:val="278"/>
        </w:trPr>
        <w:tc>
          <w:tcPr>
            <w:tcW w:w="1701" w:type="dxa"/>
            <w:vMerge w:val="restart"/>
            <w:tcBorders>
              <w:top w:val="single" w:sz="6" w:space="0" w:color="auto"/>
              <w:left w:val="single" w:sz="6" w:space="0" w:color="auto"/>
              <w:right w:val="single" w:sz="6" w:space="0" w:color="auto"/>
            </w:tcBorders>
            <w:shd w:val="clear" w:color="auto" w:fill="FFFFFF"/>
          </w:tcPr>
          <w:p w:rsidR="00167860" w:rsidRPr="00563402" w:rsidRDefault="00167860" w:rsidP="00D92057">
            <w:pPr>
              <w:rPr>
                <w:rFonts w:ascii="Times New Roman" w:hAnsi="Times New Roman"/>
                <w:sz w:val="28"/>
                <w:szCs w:val="28"/>
              </w:rPr>
            </w:pPr>
            <w:r w:rsidRPr="00563402">
              <w:rPr>
                <w:rFonts w:ascii="Times New Roman" w:hAnsi="Times New Roman"/>
                <w:sz w:val="28"/>
                <w:szCs w:val="28"/>
              </w:rPr>
              <w:t>Уровни</w:t>
            </w:r>
          </w:p>
          <w:p w:rsidR="00167860" w:rsidRPr="00563402" w:rsidRDefault="00167860" w:rsidP="00D92057">
            <w:pPr>
              <w:rPr>
                <w:rFonts w:ascii="Times New Roman" w:hAnsi="Times New Roman"/>
                <w:sz w:val="28"/>
                <w:szCs w:val="28"/>
              </w:rPr>
            </w:pPr>
            <w:r w:rsidRPr="00563402">
              <w:rPr>
                <w:rFonts w:ascii="Times New Roman" w:hAnsi="Times New Roman"/>
                <w:sz w:val="28"/>
                <w:szCs w:val="28"/>
              </w:rPr>
              <w:t>мотивации</w:t>
            </w:r>
          </w:p>
        </w:tc>
        <w:tc>
          <w:tcPr>
            <w:tcW w:w="4111" w:type="dxa"/>
            <w:gridSpan w:val="4"/>
            <w:tcBorders>
              <w:top w:val="single" w:sz="6" w:space="0" w:color="auto"/>
              <w:left w:val="single" w:sz="6" w:space="0" w:color="auto"/>
              <w:bottom w:val="single" w:sz="6" w:space="0" w:color="auto"/>
              <w:right w:val="single" w:sz="6" w:space="0" w:color="auto"/>
            </w:tcBorders>
            <w:shd w:val="clear" w:color="auto" w:fill="FFFFFF"/>
          </w:tcPr>
          <w:p w:rsidR="00167860" w:rsidRPr="00563402" w:rsidRDefault="00167860" w:rsidP="00D92057">
            <w:pPr>
              <w:rPr>
                <w:rFonts w:ascii="Times New Roman" w:hAnsi="Times New Roman"/>
                <w:sz w:val="28"/>
                <w:szCs w:val="28"/>
              </w:rPr>
            </w:pPr>
            <w:r w:rsidRPr="00563402">
              <w:rPr>
                <w:rFonts w:ascii="Times New Roman" w:hAnsi="Times New Roman"/>
                <w:sz w:val="28"/>
                <w:szCs w:val="28"/>
              </w:rPr>
              <w:t>Количество баллов по номерам</w:t>
            </w:r>
          </w:p>
        </w:tc>
        <w:tc>
          <w:tcPr>
            <w:tcW w:w="4111" w:type="dxa"/>
            <w:vMerge w:val="restart"/>
            <w:tcBorders>
              <w:top w:val="single" w:sz="6" w:space="0" w:color="auto"/>
              <w:left w:val="single" w:sz="6" w:space="0" w:color="auto"/>
              <w:right w:val="single" w:sz="6" w:space="0" w:color="auto"/>
            </w:tcBorders>
            <w:shd w:val="clear" w:color="auto" w:fill="FFFFFF"/>
          </w:tcPr>
          <w:p w:rsidR="00167860" w:rsidRPr="00563402" w:rsidRDefault="00167860" w:rsidP="00D92057">
            <w:pPr>
              <w:rPr>
                <w:rFonts w:ascii="Times New Roman" w:hAnsi="Times New Roman"/>
                <w:sz w:val="28"/>
                <w:szCs w:val="28"/>
              </w:rPr>
            </w:pPr>
            <w:r w:rsidRPr="00563402">
              <w:rPr>
                <w:rFonts w:ascii="Times New Roman" w:hAnsi="Times New Roman"/>
                <w:sz w:val="28"/>
                <w:szCs w:val="28"/>
              </w:rPr>
              <w:t>Сумма баллов итогового уровня мотивации</w:t>
            </w:r>
          </w:p>
        </w:tc>
      </w:tr>
      <w:tr w:rsidR="00167860" w:rsidRPr="00563402" w:rsidTr="00D92057">
        <w:trPr>
          <w:trHeight w:val="378"/>
        </w:trPr>
        <w:tc>
          <w:tcPr>
            <w:tcW w:w="1701" w:type="dxa"/>
            <w:vMerge/>
            <w:tcBorders>
              <w:left w:val="single" w:sz="6" w:space="0" w:color="auto"/>
              <w:right w:val="single" w:sz="6" w:space="0" w:color="auto"/>
            </w:tcBorders>
            <w:shd w:val="clear" w:color="auto" w:fill="FFFFFF"/>
          </w:tcPr>
          <w:p w:rsidR="00167860" w:rsidRPr="00563402" w:rsidRDefault="00167860" w:rsidP="00D92057">
            <w:pPr>
              <w:rPr>
                <w:rFonts w:ascii="Times New Roman" w:hAnsi="Times New Roman"/>
                <w:sz w:val="28"/>
                <w:szCs w:val="28"/>
              </w:rPr>
            </w:pPr>
          </w:p>
        </w:tc>
        <w:tc>
          <w:tcPr>
            <w:tcW w:w="993" w:type="dxa"/>
            <w:tcBorders>
              <w:top w:val="single" w:sz="6" w:space="0" w:color="auto"/>
              <w:left w:val="single" w:sz="6" w:space="0" w:color="auto"/>
              <w:right w:val="single" w:sz="6" w:space="0" w:color="auto"/>
            </w:tcBorders>
            <w:shd w:val="clear" w:color="auto" w:fill="FFFFFF"/>
          </w:tcPr>
          <w:p w:rsidR="00167860" w:rsidRPr="00563402" w:rsidRDefault="00167860" w:rsidP="00D92057">
            <w:pPr>
              <w:rPr>
                <w:rFonts w:ascii="Times New Roman" w:hAnsi="Times New Roman"/>
                <w:sz w:val="28"/>
                <w:szCs w:val="28"/>
              </w:rPr>
            </w:pPr>
            <w:r w:rsidRPr="00563402">
              <w:rPr>
                <w:rFonts w:ascii="Times New Roman" w:hAnsi="Times New Roman"/>
                <w:sz w:val="28"/>
                <w:szCs w:val="28"/>
              </w:rPr>
              <w:t>1</w:t>
            </w:r>
          </w:p>
        </w:tc>
        <w:tc>
          <w:tcPr>
            <w:tcW w:w="850" w:type="dxa"/>
            <w:tcBorders>
              <w:top w:val="single" w:sz="6" w:space="0" w:color="auto"/>
              <w:left w:val="single" w:sz="6" w:space="0" w:color="auto"/>
              <w:right w:val="single" w:sz="6" w:space="0" w:color="auto"/>
            </w:tcBorders>
            <w:shd w:val="clear" w:color="auto" w:fill="FFFFFF"/>
          </w:tcPr>
          <w:p w:rsidR="00167860" w:rsidRPr="00563402" w:rsidRDefault="00167860" w:rsidP="00D92057">
            <w:pPr>
              <w:rPr>
                <w:rFonts w:ascii="Times New Roman" w:hAnsi="Times New Roman"/>
                <w:sz w:val="28"/>
                <w:szCs w:val="28"/>
              </w:rPr>
            </w:pPr>
            <w:r w:rsidRPr="00563402">
              <w:rPr>
                <w:rFonts w:ascii="Times New Roman" w:hAnsi="Times New Roman"/>
                <w:sz w:val="28"/>
                <w:szCs w:val="28"/>
              </w:rPr>
              <w:t>2</w:t>
            </w:r>
          </w:p>
        </w:tc>
        <w:tc>
          <w:tcPr>
            <w:tcW w:w="851" w:type="dxa"/>
            <w:tcBorders>
              <w:top w:val="single" w:sz="6" w:space="0" w:color="auto"/>
              <w:left w:val="single" w:sz="6" w:space="0" w:color="auto"/>
              <w:right w:val="single" w:sz="6" w:space="0" w:color="auto"/>
            </w:tcBorders>
            <w:shd w:val="clear" w:color="auto" w:fill="FFFFFF"/>
          </w:tcPr>
          <w:p w:rsidR="00167860" w:rsidRPr="00563402" w:rsidRDefault="00167860" w:rsidP="00D92057">
            <w:pPr>
              <w:rPr>
                <w:rFonts w:ascii="Times New Roman" w:hAnsi="Times New Roman"/>
                <w:sz w:val="28"/>
                <w:szCs w:val="28"/>
              </w:rPr>
            </w:pPr>
            <w:r w:rsidRPr="00563402">
              <w:rPr>
                <w:rFonts w:ascii="Times New Roman" w:hAnsi="Times New Roman"/>
                <w:sz w:val="28"/>
                <w:szCs w:val="28"/>
              </w:rPr>
              <w:t>3</w:t>
            </w:r>
          </w:p>
        </w:tc>
        <w:tc>
          <w:tcPr>
            <w:tcW w:w="1417" w:type="dxa"/>
            <w:tcBorders>
              <w:top w:val="single" w:sz="6" w:space="0" w:color="auto"/>
              <w:left w:val="single" w:sz="6" w:space="0" w:color="auto"/>
              <w:right w:val="single" w:sz="6" w:space="0" w:color="auto"/>
            </w:tcBorders>
            <w:shd w:val="clear" w:color="auto" w:fill="FFFFFF"/>
          </w:tcPr>
          <w:p w:rsidR="00167860" w:rsidRPr="00563402" w:rsidRDefault="00167860" w:rsidP="00D92057">
            <w:pPr>
              <w:rPr>
                <w:rFonts w:ascii="Times New Roman" w:hAnsi="Times New Roman"/>
                <w:sz w:val="28"/>
                <w:szCs w:val="28"/>
              </w:rPr>
            </w:pPr>
            <w:r w:rsidRPr="00563402">
              <w:rPr>
                <w:rFonts w:ascii="Times New Roman" w:hAnsi="Times New Roman"/>
                <w:sz w:val="28"/>
                <w:szCs w:val="28"/>
              </w:rPr>
              <w:t>4</w:t>
            </w:r>
          </w:p>
        </w:tc>
        <w:tc>
          <w:tcPr>
            <w:tcW w:w="4111" w:type="dxa"/>
            <w:vMerge/>
            <w:tcBorders>
              <w:left w:val="single" w:sz="6" w:space="0" w:color="auto"/>
              <w:right w:val="single" w:sz="6" w:space="0" w:color="auto"/>
            </w:tcBorders>
            <w:shd w:val="clear" w:color="auto" w:fill="FFFFFF"/>
          </w:tcPr>
          <w:p w:rsidR="00167860" w:rsidRPr="00563402" w:rsidRDefault="00167860" w:rsidP="00D92057">
            <w:pPr>
              <w:rPr>
                <w:rFonts w:ascii="Times New Roman" w:hAnsi="Times New Roman"/>
                <w:sz w:val="28"/>
                <w:szCs w:val="28"/>
              </w:rPr>
            </w:pPr>
          </w:p>
        </w:tc>
      </w:tr>
      <w:tr w:rsidR="00167860" w:rsidRPr="00563402" w:rsidTr="00D92057">
        <w:trPr>
          <w:trHeight w:hRule="exact" w:val="259"/>
        </w:trPr>
        <w:tc>
          <w:tcPr>
            <w:tcW w:w="1701" w:type="dxa"/>
            <w:tcBorders>
              <w:top w:val="single" w:sz="6" w:space="0" w:color="auto"/>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lang w:val="en-US"/>
              </w:rPr>
              <w:t>I</w:t>
            </w:r>
          </w:p>
        </w:tc>
        <w:tc>
          <w:tcPr>
            <w:tcW w:w="993" w:type="dxa"/>
            <w:tcBorders>
              <w:top w:val="single" w:sz="6" w:space="0" w:color="auto"/>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5</w:t>
            </w:r>
          </w:p>
        </w:tc>
        <w:tc>
          <w:tcPr>
            <w:tcW w:w="850" w:type="dxa"/>
            <w:tcBorders>
              <w:top w:val="single" w:sz="6" w:space="0" w:color="auto"/>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5</w:t>
            </w:r>
          </w:p>
        </w:tc>
        <w:tc>
          <w:tcPr>
            <w:tcW w:w="851" w:type="dxa"/>
            <w:tcBorders>
              <w:top w:val="single" w:sz="6" w:space="0" w:color="auto"/>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5</w:t>
            </w:r>
          </w:p>
        </w:tc>
        <w:tc>
          <w:tcPr>
            <w:tcW w:w="1417" w:type="dxa"/>
            <w:tcBorders>
              <w:top w:val="single" w:sz="6" w:space="0" w:color="auto"/>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5</w:t>
            </w:r>
          </w:p>
        </w:tc>
        <w:tc>
          <w:tcPr>
            <w:tcW w:w="4111" w:type="dxa"/>
            <w:tcBorders>
              <w:top w:val="single" w:sz="6" w:space="0" w:color="auto"/>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17—20</w:t>
            </w:r>
          </w:p>
        </w:tc>
      </w:tr>
      <w:tr w:rsidR="00167860" w:rsidRPr="00563402" w:rsidTr="00D92057">
        <w:trPr>
          <w:trHeight w:hRule="exact" w:val="259"/>
        </w:trPr>
        <w:tc>
          <w:tcPr>
            <w:tcW w:w="1701"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lang w:val="en-US"/>
              </w:rPr>
              <w:t>II</w:t>
            </w:r>
          </w:p>
        </w:tc>
        <w:tc>
          <w:tcPr>
            <w:tcW w:w="993"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4</w:t>
            </w:r>
          </w:p>
        </w:tc>
        <w:tc>
          <w:tcPr>
            <w:tcW w:w="850"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4</w:t>
            </w:r>
          </w:p>
        </w:tc>
        <w:tc>
          <w:tcPr>
            <w:tcW w:w="851"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4</w:t>
            </w:r>
          </w:p>
        </w:tc>
        <w:tc>
          <w:tcPr>
            <w:tcW w:w="1417"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4</w:t>
            </w:r>
          </w:p>
        </w:tc>
        <w:tc>
          <w:tcPr>
            <w:tcW w:w="4111"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13—16</w:t>
            </w:r>
          </w:p>
        </w:tc>
      </w:tr>
      <w:tr w:rsidR="00167860" w:rsidRPr="00563402" w:rsidTr="00D92057">
        <w:trPr>
          <w:trHeight w:hRule="exact" w:val="269"/>
        </w:trPr>
        <w:tc>
          <w:tcPr>
            <w:tcW w:w="1701"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lang w:val="en-US"/>
              </w:rPr>
              <w:t>III</w:t>
            </w:r>
          </w:p>
        </w:tc>
        <w:tc>
          <w:tcPr>
            <w:tcW w:w="993"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3</w:t>
            </w:r>
          </w:p>
        </w:tc>
        <w:tc>
          <w:tcPr>
            <w:tcW w:w="850"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3</w:t>
            </w:r>
          </w:p>
        </w:tc>
        <w:tc>
          <w:tcPr>
            <w:tcW w:w="851"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3</w:t>
            </w:r>
          </w:p>
        </w:tc>
        <w:tc>
          <w:tcPr>
            <w:tcW w:w="1417"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3</w:t>
            </w:r>
          </w:p>
        </w:tc>
        <w:tc>
          <w:tcPr>
            <w:tcW w:w="4111"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9—12</w:t>
            </w:r>
          </w:p>
        </w:tc>
      </w:tr>
      <w:tr w:rsidR="00167860" w:rsidRPr="00563402" w:rsidTr="00D92057">
        <w:trPr>
          <w:trHeight w:hRule="exact" w:val="259"/>
        </w:trPr>
        <w:tc>
          <w:tcPr>
            <w:tcW w:w="1701"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lang w:val="en-US"/>
              </w:rPr>
              <w:t>IV</w:t>
            </w:r>
          </w:p>
        </w:tc>
        <w:tc>
          <w:tcPr>
            <w:tcW w:w="993"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2</w:t>
            </w:r>
          </w:p>
        </w:tc>
        <w:tc>
          <w:tcPr>
            <w:tcW w:w="851"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2</w:t>
            </w:r>
          </w:p>
        </w:tc>
        <w:tc>
          <w:tcPr>
            <w:tcW w:w="1417"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2</w:t>
            </w:r>
          </w:p>
        </w:tc>
        <w:tc>
          <w:tcPr>
            <w:tcW w:w="4111" w:type="dxa"/>
            <w:tcBorders>
              <w:top w:val="nil"/>
              <w:left w:val="single" w:sz="6" w:space="0" w:color="auto"/>
              <w:bottom w:val="nil"/>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5—8</w:t>
            </w:r>
          </w:p>
        </w:tc>
      </w:tr>
      <w:tr w:rsidR="00167860" w:rsidRPr="00563402" w:rsidTr="00D92057">
        <w:trPr>
          <w:trHeight w:hRule="exact" w:val="288"/>
        </w:trPr>
        <w:tc>
          <w:tcPr>
            <w:tcW w:w="1701" w:type="dxa"/>
            <w:tcBorders>
              <w:top w:val="nil"/>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lang w:val="en-US"/>
              </w:rPr>
              <w:t>V</w:t>
            </w:r>
          </w:p>
        </w:tc>
        <w:tc>
          <w:tcPr>
            <w:tcW w:w="993" w:type="dxa"/>
            <w:tcBorders>
              <w:top w:val="nil"/>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0—1</w:t>
            </w:r>
          </w:p>
        </w:tc>
        <w:tc>
          <w:tcPr>
            <w:tcW w:w="850" w:type="dxa"/>
            <w:tcBorders>
              <w:top w:val="nil"/>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0—1</w:t>
            </w:r>
          </w:p>
        </w:tc>
        <w:tc>
          <w:tcPr>
            <w:tcW w:w="851" w:type="dxa"/>
            <w:tcBorders>
              <w:top w:val="nil"/>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0—1</w:t>
            </w:r>
          </w:p>
        </w:tc>
        <w:tc>
          <w:tcPr>
            <w:tcW w:w="1417" w:type="dxa"/>
            <w:tcBorders>
              <w:top w:val="nil"/>
              <w:left w:val="single" w:sz="6" w:space="0" w:color="auto"/>
              <w:bottom w:val="single" w:sz="6" w:space="0" w:color="auto"/>
              <w:right w:val="single" w:sz="6" w:space="0" w:color="auto"/>
            </w:tcBorders>
            <w:shd w:val="clear" w:color="auto" w:fill="FFFFFF"/>
          </w:tcPr>
          <w:p w:rsidR="00167860" w:rsidRPr="00563402" w:rsidRDefault="00167860" w:rsidP="00D92057">
            <w:pPr>
              <w:jc w:val="center"/>
              <w:rPr>
                <w:rFonts w:ascii="Times New Roman" w:hAnsi="Times New Roman"/>
                <w:sz w:val="28"/>
                <w:szCs w:val="28"/>
              </w:rPr>
            </w:pPr>
            <w:r w:rsidRPr="00563402">
              <w:rPr>
                <w:rFonts w:ascii="Times New Roman" w:hAnsi="Times New Roman"/>
                <w:sz w:val="28"/>
                <w:szCs w:val="28"/>
              </w:rPr>
              <w:t>0—1</w:t>
            </w:r>
          </w:p>
        </w:tc>
        <w:tc>
          <w:tcPr>
            <w:tcW w:w="4111" w:type="dxa"/>
            <w:tcBorders>
              <w:top w:val="nil"/>
              <w:left w:val="single" w:sz="6" w:space="0" w:color="auto"/>
              <w:bottom w:val="single" w:sz="6" w:space="0" w:color="auto"/>
              <w:right w:val="single" w:sz="6" w:space="0" w:color="auto"/>
            </w:tcBorders>
            <w:shd w:val="clear" w:color="auto" w:fill="FFFFFF"/>
          </w:tcPr>
          <w:p w:rsidR="00167860" w:rsidRPr="00167860" w:rsidRDefault="00167860" w:rsidP="00D92057">
            <w:pPr>
              <w:jc w:val="center"/>
              <w:rPr>
                <w:rFonts w:ascii="Times New Roman" w:hAnsi="Times New Roman"/>
                <w:sz w:val="28"/>
                <w:szCs w:val="28"/>
              </w:rPr>
            </w:pPr>
            <w:r w:rsidRPr="00167860">
              <w:rPr>
                <w:rFonts w:ascii="Times New Roman" w:hAnsi="Times New Roman"/>
                <w:iCs/>
                <w:sz w:val="28"/>
                <w:szCs w:val="28"/>
              </w:rPr>
              <w:t>6—</w:t>
            </w:r>
            <w:r w:rsidRPr="00167860">
              <w:rPr>
                <w:rFonts w:ascii="Times New Roman" w:hAnsi="Times New Roman"/>
                <w:sz w:val="28"/>
                <w:szCs w:val="28"/>
              </w:rPr>
              <w:t>4</w:t>
            </w:r>
          </w:p>
        </w:tc>
      </w:tr>
    </w:tbl>
    <w:p w:rsidR="00167860" w:rsidRPr="00563402" w:rsidRDefault="00167860" w:rsidP="00167860">
      <w:pPr>
        <w:rPr>
          <w:rFonts w:ascii="Times New Roman" w:hAnsi="Times New Roman"/>
          <w:sz w:val="28"/>
          <w:szCs w:val="28"/>
        </w:rPr>
      </w:pPr>
      <w:r w:rsidRPr="00563402">
        <w:rPr>
          <w:rFonts w:ascii="Times New Roman" w:hAnsi="Times New Roman"/>
          <w:sz w:val="28"/>
          <w:szCs w:val="28"/>
          <w:lang w:val="en-US"/>
        </w:rPr>
        <w:t>I</w:t>
      </w:r>
      <w:r w:rsidRPr="00563402">
        <w:rPr>
          <w:rFonts w:ascii="Times New Roman" w:hAnsi="Times New Roman"/>
          <w:sz w:val="28"/>
          <w:szCs w:val="28"/>
        </w:rPr>
        <w:t xml:space="preserve"> — </w:t>
      </w:r>
      <w:r w:rsidRPr="00563402">
        <w:rPr>
          <w:rFonts w:ascii="Times New Roman" w:hAnsi="Times New Roman"/>
          <w:i/>
          <w:iCs/>
          <w:sz w:val="28"/>
          <w:szCs w:val="28"/>
        </w:rPr>
        <w:t xml:space="preserve">очень высокий уровень </w:t>
      </w:r>
      <w:r w:rsidRPr="00563402">
        <w:rPr>
          <w:rFonts w:ascii="Times New Roman" w:hAnsi="Times New Roman"/>
          <w:sz w:val="28"/>
          <w:szCs w:val="28"/>
        </w:rPr>
        <w:t>мотивации с выраженным личностным смыслом, преобладанием познавательных и внутренних мотивов, стремлением к успеху;</w:t>
      </w:r>
    </w:p>
    <w:p w:rsidR="00167860" w:rsidRPr="00563402" w:rsidRDefault="00167860" w:rsidP="00167860">
      <w:pPr>
        <w:rPr>
          <w:rFonts w:ascii="Times New Roman" w:hAnsi="Times New Roman"/>
          <w:sz w:val="28"/>
          <w:szCs w:val="28"/>
        </w:rPr>
      </w:pPr>
      <w:r w:rsidRPr="00563402">
        <w:rPr>
          <w:rFonts w:ascii="Times New Roman" w:hAnsi="Times New Roman"/>
          <w:sz w:val="28"/>
          <w:szCs w:val="28"/>
          <w:lang w:val="en-US"/>
        </w:rPr>
        <w:t>II</w:t>
      </w:r>
      <w:r w:rsidRPr="00563402">
        <w:rPr>
          <w:rFonts w:ascii="Times New Roman" w:hAnsi="Times New Roman"/>
          <w:sz w:val="28"/>
          <w:szCs w:val="28"/>
        </w:rPr>
        <w:t xml:space="preserve"> — </w:t>
      </w:r>
      <w:r w:rsidRPr="00563402">
        <w:rPr>
          <w:rFonts w:ascii="Times New Roman" w:hAnsi="Times New Roman"/>
          <w:i/>
          <w:iCs/>
          <w:sz w:val="28"/>
          <w:szCs w:val="28"/>
        </w:rPr>
        <w:t xml:space="preserve">высокий уровень </w:t>
      </w:r>
      <w:r w:rsidRPr="00563402">
        <w:rPr>
          <w:rFonts w:ascii="Times New Roman" w:hAnsi="Times New Roman"/>
          <w:bCs/>
          <w:sz w:val="28"/>
          <w:szCs w:val="28"/>
        </w:rPr>
        <w:t>учебной</w:t>
      </w:r>
      <w:r w:rsidRPr="00563402">
        <w:rPr>
          <w:rFonts w:ascii="Times New Roman" w:hAnsi="Times New Roman"/>
          <w:b/>
          <w:bCs/>
          <w:sz w:val="28"/>
          <w:szCs w:val="28"/>
        </w:rPr>
        <w:t xml:space="preserve"> </w:t>
      </w:r>
      <w:r w:rsidRPr="00563402">
        <w:rPr>
          <w:rFonts w:ascii="Times New Roman" w:hAnsi="Times New Roman"/>
          <w:sz w:val="28"/>
          <w:szCs w:val="28"/>
        </w:rPr>
        <w:t>мотивации;</w:t>
      </w:r>
    </w:p>
    <w:p w:rsidR="00167860" w:rsidRPr="00563402" w:rsidRDefault="00167860" w:rsidP="00167860">
      <w:pPr>
        <w:rPr>
          <w:rFonts w:ascii="Times New Roman" w:hAnsi="Times New Roman"/>
          <w:sz w:val="28"/>
          <w:szCs w:val="28"/>
        </w:rPr>
      </w:pPr>
      <w:r w:rsidRPr="00563402">
        <w:rPr>
          <w:rFonts w:ascii="Times New Roman" w:hAnsi="Times New Roman"/>
          <w:sz w:val="28"/>
          <w:szCs w:val="28"/>
          <w:lang w:val="en-US"/>
        </w:rPr>
        <w:t>III</w:t>
      </w:r>
      <w:r w:rsidRPr="00563402">
        <w:rPr>
          <w:rFonts w:ascii="Times New Roman" w:hAnsi="Times New Roman"/>
          <w:sz w:val="28"/>
          <w:szCs w:val="28"/>
        </w:rPr>
        <w:t xml:space="preserve"> — </w:t>
      </w:r>
      <w:r w:rsidRPr="00563402">
        <w:rPr>
          <w:rFonts w:ascii="Times New Roman" w:hAnsi="Times New Roman"/>
          <w:i/>
          <w:iCs/>
          <w:sz w:val="28"/>
          <w:szCs w:val="28"/>
        </w:rPr>
        <w:t xml:space="preserve">нормальный (средний) уровень </w:t>
      </w:r>
      <w:r w:rsidRPr="00563402">
        <w:rPr>
          <w:rFonts w:ascii="Times New Roman" w:hAnsi="Times New Roman"/>
          <w:sz w:val="28"/>
          <w:szCs w:val="28"/>
        </w:rPr>
        <w:t>мотивации;</w:t>
      </w:r>
    </w:p>
    <w:p w:rsidR="00167860" w:rsidRPr="00563402" w:rsidRDefault="00167860" w:rsidP="00167860">
      <w:pPr>
        <w:rPr>
          <w:rFonts w:ascii="Times New Roman" w:hAnsi="Times New Roman"/>
          <w:sz w:val="28"/>
          <w:szCs w:val="28"/>
        </w:rPr>
      </w:pPr>
      <w:r w:rsidRPr="00563402">
        <w:rPr>
          <w:rFonts w:ascii="Times New Roman" w:hAnsi="Times New Roman"/>
          <w:sz w:val="28"/>
          <w:szCs w:val="28"/>
          <w:lang w:val="en-US"/>
        </w:rPr>
        <w:t>IV</w:t>
      </w:r>
      <w:r w:rsidRPr="00563402">
        <w:rPr>
          <w:rFonts w:ascii="Times New Roman" w:hAnsi="Times New Roman"/>
          <w:sz w:val="28"/>
          <w:szCs w:val="28"/>
        </w:rPr>
        <w:t xml:space="preserve"> — </w:t>
      </w:r>
      <w:r w:rsidRPr="00563402">
        <w:rPr>
          <w:rFonts w:ascii="Times New Roman" w:hAnsi="Times New Roman"/>
          <w:i/>
          <w:iCs/>
          <w:sz w:val="28"/>
          <w:szCs w:val="28"/>
        </w:rPr>
        <w:t xml:space="preserve">сниженный уровень </w:t>
      </w:r>
      <w:r w:rsidRPr="00563402">
        <w:rPr>
          <w:rFonts w:ascii="Times New Roman" w:hAnsi="Times New Roman"/>
          <w:sz w:val="28"/>
          <w:szCs w:val="28"/>
        </w:rPr>
        <w:t>учебной мотивации;</w:t>
      </w:r>
    </w:p>
    <w:p w:rsidR="00167860" w:rsidRPr="00563402" w:rsidRDefault="00167860" w:rsidP="00167860">
      <w:pPr>
        <w:rPr>
          <w:rFonts w:ascii="Times New Roman" w:hAnsi="Times New Roman"/>
          <w:sz w:val="28"/>
          <w:szCs w:val="28"/>
        </w:rPr>
      </w:pPr>
      <w:proofErr w:type="gramStart"/>
      <w:r w:rsidRPr="00563402">
        <w:rPr>
          <w:rFonts w:ascii="Times New Roman" w:hAnsi="Times New Roman"/>
          <w:sz w:val="28"/>
          <w:szCs w:val="28"/>
          <w:lang w:val="en-US"/>
        </w:rPr>
        <w:t>V</w:t>
      </w:r>
      <w:r w:rsidRPr="00563402">
        <w:rPr>
          <w:rFonts w:ascii="Times New Roman" w:hAnsi="Times New Roman"/>
          <w:sz w:val="28"/>
          <w:szCs w:val="28"/>
        </w:rPr>
        <w:t xml:space="preserve"> — </w:t>
      </w:r>
      <w:r w:rsidRPr="00563402">
        <w:rPr>
          <w:rFonts w:ascii="Times New Roman" w:hAnsi="Times New Roman"/>
          <w:i/>
          <w:iCs/>
          <w:sz w:val="28"/>
          <w:szCs w:val="28"/>
        </w:rPr>
        <w:t xml:space="preserve">низкий уровень </w:t>
      </w:r>
      <w:r w:rsidRPr="00563402">
        <w:rPr>
          <w:rFonts w:ascii="Times New Roman" w:hAnsi="Times New Roman"/>
          <w:sz w:val="28"/>
          <w:szCs w:val="28"/>
        </w:rPr>
        <w:t>мотивации с выраженным отсутствием у ученика личностного смысла.</w:t>
      </w:r>
      <w:proofErr w:type="gramEnd"/>
    </w:p>
    <w:p w:rsidR="00167860" w:rsidRPr="00563402" w:rsidRDefault="00167860" w:rsidP="00167860">
      <w:pPr>
        <w:rPr>
          <w:rFonts w:ascii="Times New Roman" w:hAnsi="Times New Roman"/>
          <w:sz w:val="28"/>
          <w:szCs w:val="28"/>
        </w:rPr>
      </w:pPr>
    </w:p>
    <w:p w:rsidR="00167860" w:rsidRDefault="00167860" w:rsidP="00422C3F">
      <w:pPr>
        <w:tabs>
          <w:tab w:val="left" w:pos="567"/>
        </w:tabs>
        <w:spacing w:line="240" w:lineRule="auto"/>
        <w:jc w:val="center"/>
        <w:rPr>
          <w:rFonts w:ascii="Times New Roman" w:hAnsi="Times New Roman"/>
          <w:b/>
          <w:sz w:val="24"/>
          <w:szCs w:val="24"/>
        </w:rPr>
      </w:pPr>
    </w:p>
    <w:p w:rsidR="00167860" w:rsidRDefault="00167860" w:rsidP="00422C3F">
      <w:pPr>
        <w:tabs>
          <w:tab w:val="left" w:pos="567"/>
        </w:tabs>
        <w:spacing w:line="240" w:lineRule="auto"/>
        <w:jc w:val="center"/>
        <w:rPr>
          <w:rFonts w:ascii="Times New Roman" w:hAnsi="Times New Roman"/>
          <w:b/>
          <w:sz w:val="24"/>
          <w:szCs w:val="24"/>
        </w:rPr>
      </w:pPr>
    </w:p>
    <w:p w:rsidR="00167860" w:rsidRDefault="00167860" w:rsidP="00422C3F">
      <w:pPr>
        <w:tabs>
          <w:tab w:val="left" w:pos="567"/>
        </w:tabs>
        <w:spacing w:line="240" w:lineRule="auto"/>
        <w:jc w:val="center"/>
        <w:rPr>
          <w:rFonts w:ascii="Times New Roman" w:hAnsi="Times New Roman"/>
          <w:b/>
          <w:sz w:val="24"/>
          <w:szCs w:val="24"/>
        </w:rPr>
      </w:pPr>
    </w:p>
    <w:p w:rsidR="00167860" w:rsidRPr="00877A66" w:rsidRDefault="00877A66" w:rsidP="00877A66">
      <w:pPr>
        <w:tabs>
          <w:tab w:val="left" w:pos="567"/>
        </w:tabs>
        <w:spacing w:line="240" w:lineRule="auto"/>
        <w:ind w:left="6372"/>
        <w:jc w:val="center"/>
        <w:rPr>
          <w:rFonts w:ascii="Times New Roman" w:hAnsi="Times New Roman"/>
          <w:b/>
          <w:i/>
          <w:sz w:val="28"/>
          <w:szCs w:val="28"/>
        </w:rPr>
      </w:pPr>
      <w:r w:rsidRPr="00877A66">
        <w:rPr>
          <w:rFonts w:ascii="Times New Roman" w:hAnsi="Times New Roman"/>
          <w:b/>
          <w:i/>
          <w:sz w:val="28"/>
          <w:szCs w:val="28"/>
        </w:rPr>
        <w:t>Приложение 7</w:t>
      </w:r>
    </w:p>
    <w:p w:rsidR="00877A66" w:rsidRDefault="00877A66" w:rsidP="00877A66">
      <w:pPr>
        <w:spacing w:after="0" w:line="312" w:lineRule="atLeast"/>
        <w:jc w:val="center"/>
        <w:outlineLvl w:val="1"/>
        <w:rPr>
          <w:rFonts w:ascii="Times New Roman" w:eastAsia="Times New Roman" w:hAnsi="Times New Roman"/>
          <w:b/>
          <w:bCs/>
          <w:sz w:val="28"/>
          <w:szCs w:val="28"/>
          <w:lang w:eastAsia="ru-RU"/>
        </w:rPr>
      </w:pPr>
      <w:r w:rsidRPr="00823302">
        <w:rPr>
          <w:rFonts w:ascii="Times New Roman" w:eastAsia="Times New Roman" w:hAnsi="Times New Roman"/>
          <w:b/>
          <w:bCs/>
          <w:sz w:val="28"/>
          <w:szCs w:val="28"/>
          <w:lang w:eastAsia="ru-RU"/>
        </w:rPr>
        <w:t>Тест самооценки личности</w:t>
      </w:r>
      <w:r w:rsidR="003E2414">
        <w:rPr>
          <w:rFonts w:ascii="Times New Roman" w:eastAsia="Times New Roman" w:hAnsi="Times New Roman"/>
          <w:b/>
          <w:bCs/>
          <w:sz w:val="28"/>
          <w:szCs w:val="28"/>
          <w:lang w:eastAsia="ru-RU"/>
        </w:rPr>
        <w:t xml:space="preserve"> школьников</w:t>
      </w:r>
      <w:r w:rsidRPr="00823302">
        <w:rPr>
          <w:rFonts w:ascii="Times New Roman" w:eastAsia="Times New Roman" w:hAnsi="Times New Roman"/>
          <w:b/>
          <w:bCs/>
          <w:sz w:val="28"/>
          <w:szCs w:val="28"/>
          <w:lang w:eastAsia="ru-RU"/>
        </w:rPr>
        <w:t xml:space="preserve"> (</w:t>
      </w:r>
      <w:proofErr w:type="spellStart"/>
      <w:r w:rsidRPr="00823302">
        <w:rPr>
          <w:rFonts w:ascii="Times New Roman" w:eastAsia="Times New Roman" w:hAnsi="Times New Roman"/>
          <w:b/>
          <w:bCs/>
          <w:sz w:val="28"/>
          <w:szCs w:val="28"/>
          <w:lang w:eastAsia="ru-RU"/>
        </w:rPr>
        <w:t>Дем</w:t>
      </w:r>
      <w:r w:rsidR="003E2414">
        <w:rPr>
          <w:rFonts w:ascii="Times New Roman" w:eastAsia="Times New Roman" w:hAnsi="Times New Roman"/>
          <w:b/>
          <w:bCs/>
          <w:sz w:val="28"/>
          <w:szCs w:val="28"/>
          <w:lang w:eastAsia="ru-RU"/>
        </w:rPr>
        <w:t>б</w:t>
      </w:r>
      <w:r w:rsidRPr="00823302">
        <w:rPr>
          <w:rFonts w:ascii="Times New Roman" w:eastAsia="Times New Roman" w:hAnsi="Times New Roman"/>
          <w:b/>
          <w:bCs/>
          <w:sz w:val="28"/>
          <w:szCs w:val="28"/>
          <w:lang w:eastAsia="ru-RU"/>
        </w:rPr>
        <w:t>о</w:t>
      </w:r>
      <w:proofErr w:type="spellEnd"/>
      <w:r w:rsidRPr="00823302">
        <w:rPr>
          <w:rFonts w:ascii="Times New Roman" w:eastAsia="Times New Roman" w:hAnsi="Times New Roman"/>
          <w:b/>
          <w:bCs/>
          <w:sz w:val="28"/>
          <w:szCs w:val="28"/>
          <w:lang w:eastAsia="ru-RU"/>
        </w:rPr>
        <w:t>-Рубинштейн)</w:t>
      </w:r>
    </w:p>
    <w:p w:rsidR="00877A66" w:rsidRPr="00823302" w:rsidRDefault="00877A66" w:rsidP="00877A66">
      <w:pPr>
        <w:spacing w:after="0" w:line="312" w:lineRule="atLeast"/>
        <w:jc w:val="center"/>
        <w:outlineLvl w:val="1"/>
        <w:rPr>
          <w:rFonts w:ascii="Times New Roman" w:eastAsia="Times New Roman" w:hAnsi="Times New Roman"/>
          <w:b/>
          <w:bCs/>
          <w:sz w:val="28"/>
          <w:szCs w:val="28"/>
          <w:lang w:eastAsia="ru-RU"/>
        </w:rPr>
      </w:pPr>
    </w:p>
    <w:p w:rsidR="00877A66" w:rsidRPr="00823302" w:rsidRDefault="00877A66" w:rsidP="00877A66">
      <w:pPr>
        <w:spacing w:after="0" w:line="312" w:lineRule="atLeast"/>
        <w:jc w:val="both"/>
        <w:rPr>
          <w:rFonts w:ascii="Times New Roman" w:eastAsia="Times New Roman" w:hAnsi="Times New Roman"/>
          <w:sz w:val="28"/>
          <w:szCs w:val="28"/>
          <w:lang w:eastAsia="ru-RU"/>
        </w:rPr>
      </w:pPr>
      <w:r w:rsidRPr="00823302">
        <w:rPr>
          <w:rFonts w:ascii="Times New Roman" w:eastAsia="Times New Roman" w:hAnsi="Times New Roman"/>
          <w:b/>
          <w:bCs/>
          <w:sz w:val="28"/>
          <w:szCs w:val="28"/>
          <w:lang w:eastAsia="ru-RU"/>
        </w:rPr>
        <w:t>Инструкция:</w:t>
      </w:r>
      <w:r w:rsidRPr="00823302">
        <w:rPr>
          <w:rFonts w:ascii="Times New Roman" w:eastAsia="Times New Roman" w:hAnsi="Times New Roman"/>
          <w:sz w:val="28"/>
          <w:szCs w:val="28"/>
          <w:lang w:eastAsia="ru-RU"/>
        </w:rPr>
        <w:t> Тебе следует оценить самого себя по 7-балльной шкале по ряду качеств, таких как сила, здоровье, ум, красота и др. Для того, чтобы лучше понять, как это сделать, рассмотрим следующий пример.</w:t>
      </w:r>
    </w:p>
    <w:p w:rsidR="00877A66" w:rsidRPr="00823302" w:rsidRDefault="00877A66" w:rsidP="00877A66">
      <w:pPr>
        <w:spacing w:after="0" w:line="312"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 xml:space="preserve">Тебе нужно оценить себя по росту. Перед тобой на бланке отрезок прямой. Представь, что на нем расположилось все человечество по росту; тогда слева </w:t>
      </w:r>
      <w:r w:rsidRPr="00823302">
        <w:rPr>
          <w:rFonts w:ascii="Times New Roman" w:eastAsia="Times New Roman" w:hAnsi="Times New Roman"/>
          <w:sz w:val="28"/>
          <w:szCs w:val="28"/>
          <w:lang w:eastAsia="ru-RU"/>
        </w:rPr>
        <w:lastRenderedPageBreak/>
        <w:t xml:space="preserve">будут находиться самые низкие люди, а справа – самые высокие на Земле люди. А теперь отметь на отрезке то место, где с учетом твоего роста должен находиться ты сам. Если тебе все понятно, то оцени </w:t>
      </w:r>
      <w:proofErr w:type="gramStart"/>
      <w:r w:rsidRPr="00823302">
        <w:rPr>
          <w:rFonts w:ascii="Times New Roman" w:eastAsia="Times New Roman" w:hAnsi="Times New Roman"/>
          <w:sz w:val="28"/>
          <w:szCs w:val="28"/>
          <w:lang w:eastAsia="ru-RU"/>
        </w:rPr>
        <w:t>себя</w:t>
      </w:r>
      <w:proofErr w:type="gramEnd"/>
      <w:r w:rsidRPr="00823302">
        <w:rPr>
          <w:rFonts w:ascii="Times New Roman" w:eastAsia="Times New Roman" w:hAnsi="Times New Roman"/>
          <w:sz w:val="28"/>
          <w:szCs w:val="28"/>
          <w:lang w:eastAsia="ru-RU"/>
        </w:rPr>
        <w:t xml:space="preserve"> таким образом и по другим качествам.</w:t>
      </w:r>
    </w:p>
    <w:p w:rsidR="00877A66" w:rsidRPr="00263E96" w:rsidRDefault="00877A66" w:rsidP="00877A66">
      <w:pPr>
        <w:spacing w:after="0" w:line="312"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br/>
      </w:r>
      <w:proofErr w:type="gramStart"/>
      <w:r w:rsidRPr="00823302">
        <w:rPr>
          <w:rFonts w:ascii="Times New Roman" w:eastAsia="Times New Roman" w:hAnsi="Times New Roman"/>
          <w:sz w:val="28"/>
          <w:szCs w:val="28"/>
          <w:lang w:eastAsia="ru-RU"/>
        </w:rPr>
        <w:t>РОСТ</w:t>
      </w:r>
      <w:r w:rsidRPr="00823302">
        <w:rPr>
          <w:rFonts w:ascii="Times New Roman" w:eastAsia="Times New Roman" w:hAnsi="Times New Roman"/>
          <w:sz w:val="28"/>
          <w:szCs w:val="28"/>
          <w:lang w:eastAsia="ru-RU"/>
        </w:rPr>
        <w:br/>
        <w:t>низкий                                                                                </w:t>
      </w:r>
      <w:r w:rsidRPr="00263E96">
        <w:rPr>
          <w:rFonts w:ascii="Times New Roman" w:eastAsia="Times New Roman" w:hAnsi="Times New Roman"/>
          <w:sz w:val="28"/>
          <w:szCs w:val="28"/>
          <w:lang w:eastAsia="ru-RU"/>
        </w:rPr>
        <w:t xml:space="preserve">                                </w:t>
      </w:r>
      <w:r w:rsidRPr="00823302">
        <w:rPr>
          <w:rFonts w:ascii="Times New Roman" w:eastAsia="Times New Roman" w:hAnsi="Times New Roman"/>
          <w:sz w:val="28"/>
          <w:szCs w:val="28"/>
          <w:lang w:eastAsia="ru-RU"/>
        </w:rPr>
        <w:t>высокий</w:t>
      </w:r>
      <w:r w:rsidRPr="00823302">
        <w:rPr>
          <w:rFonts w:ascii="Times New Roman" w:eastAsia="Times New Roman" w:hAnsi="Times New Roman"/>
          <w:sz w:val="28"/>
          <w:szCs w:val="28"/>
          <w:lang w:eastAsia="ru-RU"/>
        </w:rPr>
        <w:br/>
        <w:t>1                    2                  3                   4                   5                    6                    7</w:t>
      </w:r>
      <w:r w:rsidRPr="00823302">
        <w:rPr>
          <w:rFonts w:ascii="Times New Roman" w:eastAsia="Times New Roman" w:hAnsi="Times New Roman"/>
          <w:sz w:val="28"/>
          <w:szCs w:val="28"/>
          <w:lang w:eastAsia="ru-RU"/>
        </w:rPr>
        <w:br/>
        <w:t>___________\__________\__________\__________\__________\___________\______</w:t>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t>СИЛА</w:t>
      </w:r>
      <w:r w:rsidRPr="00823302">
        <w:rPr>
          <w:rFonts w:ascii="Times New Roman" w:eastAsia="Times New Roman" w:hAnsi="Times New Roman"/>
          <w:sz w:val="28"/>
          <w:szCs w:val="28"/>
          <w:lang w:eastAsia="ru-RU"/>
        </w:rPr>
        <w:br/>
        <w:t>слабый                                                                                                        </w:t>
      </w:r>
      <w:r w:rsidRPr="00263E96">
        <w:rPr>
          <w:rFonts w:ascii="Times New Roman" w:eastAsia="Times New Roman" w:hAnsi="Times New Roman"/>
          <w:sz w:val="28"/>
          <w:szCs w:val="28"/>
          <w:lang w:eastAsia="ru-RU"/>
        </w:rPr>
        <w:t>    </w:t>
      </w:r>
      <w:r w:rsidRPr="00823302">
        <w:rPr>
          <w:rFonts w:ascii="Times New Roman" w:eastAsia="Times New Roman" w:hAnsi="Times New Roman"/>
          <w:sz w:val="28"/>
          <w:szCs w:val="28"/>
          <w:lang w:eastAsia="ru-RU"/>
        </w:rPr>
        <w:t xml:space="preserve"> сильный</w:t>
      </w:r>
      <w:r w:rsidRPr="00823302">
        <w:rPr>
          <w:rFonts w:ascii="Times New Roman" w:eastAsia="Times New Roman" w:hAnsi="Times New Roman"/>
          <w:sz w:val="28"/>
          <w:szCs w:val="28"/>
          <w:lang w:eastAsia="ru-RU"/>
        </w:rPr>
        <w:br/>
        <w:t>1                    2                  3                   4                   5                    6                    7</w:t>
      </w:r>
      <w:r w:rsidRPr="00823302">
        <w:rPr>
          <w:rFonts w:ascii="Times New Roman" w:eastAsia="Times New Roman" w:hAnsi="Times New Roman"/>
          <w:sz w:val="28"/>
          <w:szCs w:val="28"/>
          <w:lang w:eastAsia="ru-RU"/>
        </w:rPr>
        <w:br/>
        <w:t>___________\__________\__________\__________\__________\___________\______</w:t>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t>ЗДОРОВЬЕ</w:t>
      </w:r>
      <w:r w:rsidRPr="00823302">
        <w:rPr>
          <w:rFonts w:ascii="Times New Roman" w:eastAsia="Times New Roman" w:hAnsi="Times New Roman"/>
          <w:sz w:val="28"/>
          <w:szCs w:val="28"/>
          <w:lang w:eastAsia="ru-RU"/>
        </w:rPr>
        <w:br/>
        <w:t>больной                                                                              </w:t>
      </w:r>
      <w:r w:rsidRPr="00263E96">
        <w:rPr>
          <w:rFonts w:ascii="Times New Roman" w:eastAsia="Times New Roman" w:hAnsi="Times New Roman"/>
          <w:sz w:val="28"/>
          <w:szCs w:val="28"/>
          <w:lang w:eastAsia="ru-RU"/>
        </w:rPr>
        <w:t xml:space="preserve">                             </w:t>
      </w:r>
      <w:r w:rsidRPr="00823302">
        <w:rPr>
          <w:rFonts w:ascii="Times New Roman" w:eastAsia="Times New Roman" w:hAnsi="Times New Roman"/>
          <w:sz w:val="28"/>
          <w:szCs w:val="28"/>
          <w:lang w:eastAsia="ru-RU"/>
        </w:rPr>
        <w:t>здоровый</w:t>
      </w:r>
      <w:r w:rsidRPr="00823302">
        <w:rPr>
          <w:rFonts w:ascii="Times New Roman" w:eastAsia="Times New Roman" w:hAnsi="Times New Roman"/>
          <w:sz w:val="28"/>
          <w:szCs w:val="28"/>
          <w:lang w:eastAsia="ru-RU"/>
        </w:rPr>
        <w:br/>
        <w:t>1                    2                  3                   4                   5                    6                    7</w:t>
      </w:r>
      <w:r w:rsidRPr="00823302">
        <w:rPr>
          <w:rFonts w:ascii="Times New Roman" w:eastAsia="Times New Roman" w:hAnsi="Times New Roman"/>
          <w:sz w:val="28"/>
          <w:szCs w:val="28"/>
          <w:lang w:eastAsia="ru-RU"/>
        </w:rPr>
        <w:br/>
        <w:t>___________\__________\__________\__________\__________\___________\______</w:t>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t>КРАСОТА</w:t>
      </w:r>
      <w:r w:rsidRPr="00823302">
        <w:rPr>
          <w:rFonts w:ascii="Times New Roman" w:eastAsia="Times New Roman" w:hAnsi="Times New Roman"/>
          <w:sz w:val="28"/>
          <w:szCs w:val="28"/>
          <w:lang w:eastAsia="ru-RU"/>
        </w:rPr>
        <w:br/>
        <w:t>некрасивый                                                                      </w:t>
      </w:r>
      <w:r w:rsidRPr="00263E96">
        <w:rPr>
          <w:rFonts w:ascii="Times New Roman" w:eastAsia="Times New Roman" w:hAnsi="Times New Roman"/>
          <w:sz w:val="28"/>
          <w:szCs w:val="28"/>
          <w:lang w:eastAsia="ru-RU"/>
        </w:rPr>
        <w:t>                             </w:t>
      </w:r>
      <w:r w:rsidRPr="00823302">
        <w:rPr>
          <w:rFonts w:ascii="Times New Roman" w:eastAsia="Times New Roman" w:hAnsi="Times New Roman"/>
          <w:sz w:val="28"/>
          <w:szCs w:val="28"/>
          <w:lang w:eastAsia="ru-RU"/>
        </w:rPr>
        <w:t xml:space="preserve"> красивый</w:t>
      </w:r>
      <w:r w:rsidRPr="00823302">
        <w:rPr>
          <w:rFonts w:ascii="Times New Roman" w:eastAsia="Times New Roman" w:hAnsi="Times New Roman"/>
          <w:sz w:val="28"/>
          <w:szCs w:val="28"/>
          <w:lang w:eastAsia="ru-RU"/>
        </w:rPr>
        <w:br/>
        <w:t>1                    2                  3                   4                   5                    6                    7</w:t>
      </w:r>
      <w:r w:rsidRPr="00823302">
        <w:rPr>
          <w:rFonts w:ascii="Times New Roman" w:eastAsia="Times New Roman" w:hAnsi="Times New Roman"/>
          <w:sz w:val="28"/>
          <w:szCs w:val="28"/>
          <w:lang w:eastAsia="ru-RU"/>
        </w:rPr>
        <w:br/>
        <w:t>___________\__________\__________\__________\__________\___________\______</w:t>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t>ДОБРОТА</w:t>
      </w:r>
      <w:r w:rsidRPr="00823302">
        <w:rPr>
          <w:rFonts w:ascii="Times New Roman" w:eastAsia="Times New Roman" w:hAnsi="Times New Roman"/>
          <w:sz w:val="28"/>
          <w:szCs w:val="28"/>
          <w:lang w:eastAsia="ru-RU"/>
        </w:rPr>
        <w:br/>
        <w:t>злой                                                                                   </w:t>
      </w:r>
      <w:r w:rsidRPr="00263E96">
        <w:rPr>
          <w:rFonts w:ascii="Times New Roman" w:eastAsia="Times New Roman" w:hAnsi="Times New Roman"/>
          <w:sz w:val="28"/>
          <w:szCs w:val="28"/>
          <w:lang w:eastAsia="ru-RU"/>
        </w:rPr>
        <w:t>                             </w:t>
      </w:r>
      <w:r w:rsidRPr="00823302">
        <w:rPr>
          <w:rFonts w:ascii="Times New Roman" w:eastAsia="Times New Roman" w:hAnsi="Times New Roman"/>
          <w:sz w:val="28"/>
          <w:szCs w:val="28"/>
          <w:lang w:eastAsia="ru-RU"/>
        </w:rPr>
        <w:t xml:space="preserve"> добрый</w:t>
      </w:r>
      <w:r w:rsidRPr="00823302">
        <w:rPr>
          <w:rFonts w:ascii="Times New Roman" w:eastAsia="Times New Roman" w:hAnsi="Times New Roman"/>
          <w:sz w:val="28"/>
          <w:szCs w:val="28"/>
          <w:lang w:eastAsia="ru-RU"/>
        </w:rPr>
        <w:br/>
        <w:t>1                    2                  3                   4                   5                    6                    7</w:t>
      </w:r>
      <w:r w:rsidRPr="00823302">
        <w:rPr>
          <w:rFonts w:ascii="Times New Roman" w:eastAsia="Times New Roman" w:hAnsi="Times New Roman"/>
          <w:sz w:val="28"/>
          <w:szCs w:val="28"/>
          <w:lang w:eastAsia="ru-RU"/>
        </w:rPr>
        <w:br/>
        <w:t>___________\__________\__________\__________\__________\___________\______</w:t>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t>УЧЕБА</w:t>
      </w:r>
      <w:r w:rsidRPr="00823302">
        <w:rPr>
          <w:rFonts w:ascii="Times New Roman" w:eastAsia="Times New Roman" w:hAnsi="Times New Roman"/>
          <w:sz w:val="28"/>
          <w:szCs w:val="28"/>
          <w:lang w:eastAsia="ru-RU"/>
        </w:rPr>
        <w:br/>
        <w:t>неуспевающий</w:t>
      </w:r>
      <w:proofErr w:type="gramEnd"/>
      <w:r w:rsidRPr="00823302">
        <w:rPr>
          <w:rFonts w:ascii="Times New Roman" w:eastAsia="Times New Roman" w:hAnsi="Times New Roman"/>
          <w:sz w:val="28"/>
          <w:szCs w:val="28"/>
          <w:lang w:eastAsia="ru-RU"/>
        </w:rPr>
        <w:t>                                                                     </w:t>
      </w:r>
      <w:r w:rsidRPr="00263E96">
        <w:rPr>
          <w:rFonts w:ascii="Times New Roman" w:eastAsia="Times New Roman" w:hAnsi="Times New Roman"/>
          <w:sz w:val="28"/>
          <w:szCs w:val="28"/>
          <w:lang w:eastAsia="ru-RU"/>
        </w:rPr>
        <w:t xml:space="preserve">                             </w:t>
      </w:r>
      <w:r w:rsidRPr="00823302">
        <w:rPr>
          <w:rFonts w:ascii="Times New Roman" w:eastAsia="Times New Roman" w:hAnsi="Times New Roman"/>
          <w:sz w:val="28"/>
          <w:szCs w:val="28"/>
          <w:lang w:eastAsia="ru-RU"/>
        </w:rPr>
        <w:t>отличник</w:t>
      </w:r>
      <w:r w:rsidRPr="00823302">
        <w:rPr>
          <w:rFonts w:ascii="Times New Roman" w:eastAsia="Times New Roman" w:hAnsi="Times New Roman"/>
          <w:sz w:val="28"/>
          <w:szCs w:val="28"/>
          <w:lang w:eastAsia="ru-RU"/>
        </w:rPr>
        <w:br/>
        <w:t>1                    2                  3                   4                   5                    6                    7</w:t>
      </w:r>
      <w:r w:rsidRPr="00823302">
        <w:rPr>
          <w:rFonts w:ascii="Times New Roman" w:eastAsia="Times New Roman" w:hAnsi="Times New Roman"/>
          <w:sz w:val="28"/>
          <w:szCs w:val="28"/>
          <w:lang w:eastAsia="ru-RU"/>
        </w:rPr>
        <w:br/>
        <w:t>___________\__________\__________\__________\__________\___________\______</w:t>
      </w:r>
      <w:r w:rsidRPr="00823302">
        <w:rPr>
          <w:rFonts w:ascii="Times New Roman" w:eastAsia="Times New Roman" w:hAnsi="Times New Roman"/>
          <w:sz w:val="28"/>
          <w:szCs w:val="28"/>
          <w:lang w:eastAsia="ru-RU"/>
        </w:rPr>
        <w:br/>
        <w:t>СЧАСТЬЕ</w:t>
      </w:r>
      <w:r w:rsidRPr="00823302">
        <w:rPr>
          <w:rFonts w:ascii="Times New Roman" w:eastAsia="Times New Roman" w:hAnsi="Times New Roman"/>
          <w:sz w:val="28"/>
          <w:szCs w:val="28"/>
          <w:lang w:eastAsia="ru-RU"/>
        </w:rPr>
        <w:br/>
        <w:t>несчастливый                                                                    </w:t>
      </w:r>
      <w:r w:rsidRPr="00263E96">
        <w:rPr>
          <w:rFonts w:ascii="Times New Roman" w:eastAsia="Times New Roman" w:hAnsi="Times New Roman"/>
          <w:sz w:val="28"/>
          <w:szCs w:val="28"/>
          <w:lang w:eastAsia="ru-RU"/>
        </w:rPr>
        <w:t xml:space="preserve">                            </w:t>
      </w:r>
      <w:r w:rsidRPr="00823302">
        <w:rPr>
          <w:rFonts w:ascii="Times New Roman" w:eastAsia="Times New Roman" w:hAnsi="Times New Roman"/>
          <w:sz w:val="28"/>
          <w:szCs w:val="28"/>
          <w:lang w:eastAsia="ru-RU"/>
        </w:rPr>
        <w:t>счастливый</w:t>
      </w:r>
      <w:r w:rsidRPr="00823302">
        <w:rPr>
          <w:rFonts w:ascii="Times New Roman" w:eastAsia="Times New Roman" w:hAnsi="Times New Roman"/>
          <w:sz w:val="28"/>
          <w:szCs w:val="28"/>
          <w:lang w:eastAsia="ru-RU"/>
        </w:rPr>
        <w:br/>
        <w:t>1                    2                  3                   4                   5                    6                    7</w:t>
      </w:r>
      <w:r w:rsidRPr="00823302">
        <w:rPr>
          <w:rFonts w:ascii="Times New Roman" w:eastAsia="Times New Roman" w:hAnsi="Times New Roman"/>
          <w:sz w:val="28"/>
          <w:szCs w:val="28"/>
          <w:lang w:eastAsia="ru-RU"/>
        </w:rPr>
        <w:br/>
        <w:t>___________\__________\__________\__________\__________\___________\______</w:t>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lastRenderedPageBreak/>
        <w:br/>
      </w:r>
    </w:p>
    <w:p w:rsidR="00877A66" w:rsidRPr="00823302" w:rsidRDefault="00877A66" w:rsidP="00877A66">
      <w:pPr>
        <w:spacing w:after="0" w:line="312"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ЛЮБОВЬ ОКРУЖАЮЩИХ</w:t>
      </w:r>
      <w:r w:rsidRPr="00823302">
        <w:rPr>
          <w:rFonts w:ascii="Times New Roman" w:eastAsia="Times New Roman" w:hAnsi="Times New Roman"/>
          <w:sz w:val="28"/>
          <w:szCs w:val="28"/>
          <w:lang w:eastAsia="ru-RU"/>
        </w:rPr>
        <w:br/>
        <w:t>нелюбимый                                                                       </w:t>
      </w:r>
      <w:r w:rsidRPr="00263E96">
        <w:rPr>
          <w:rFonts w:ascii="Times New Roman" w:eastAsia="Times New Roman" w:hAnsi="Times New Roman"/>
          <w:sz w:val="28"/>
          <w:szCs w:val="28"/>
          <w:lang w:eastAsia="ru-RU"/>
        </w:rPr>
        <w:t>                            </w:t>
      </w:r>
      <w:r w:rsidRPr="00823302">
        <w:rPr>
          <w:rFonts w:ascii="Times New Roman" w:eastAsia="Times New Roman" w:hAnsi="Times New Roman"/>
          <w:sz w:val="28"/>
          <w:szCs w:val="28"/>
          <w:lang w:eastAsia="ru-RU"/>
        </w:rPr>
        <w:t xml:space="preserve"> любимый</w:t>
      </w:r>
      <w:r w:rsidRPr="00823302">
        <w:rPr>
          <w:rFonts w:ascii="Times New Roman" w:eastAsia="Times New Roman" w:hAnsi="Times New Roman"/>
          <w:sz w:val="28"/>
          <w:szCs w:val="28"/>
          <w:lang w:eastAsia="ru-RU"/>
        </w:rPr>
        <w:br/>
        <w:t>1                    2                  3                   4                   5                    6                    7</w:t>
      </w:r>
      <w:r w:rsidRPr="00823302">
        <w:rPr>
          <w:rFonts w:ascii="Times New Roman" w:eastAsia="Times New Roman" w:hAnsi="Times New Roman"/>
          <w:sz w:val="28"/>
          <w:szCs w:val="28"/>
          <w:lang w:eastAsia="ru-RU"/>
        </w:rPr>
        <w:br/>
        <w:t>___________\__________\__________\__________\__________\___________\______</w:t>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t>СМЕЛОСТЬ</w:t>
      </w:r>
      <w:r w:rsidRPr="00823302">
        <w:rPr>
          <w:rFonts w:ascii="Times New Roman" w:eastAsia="Times New Roman" w:hAnsi="Times New Roman"/>
          <w:sz w:val="28"/>
          <w:szCs w:val="28"/>
          <w:lang w:eastAsia="ru-RU"/>
        </w:rPr>
        <w:br/>
        <w:t>несмелый                                                                          </w:t>
      </w:r>
      <w:r w:rsidRPr="00263E96">
        <w:rPr>
          <w:rFonts w:ascii="Times New Roman" w:eastAsia="Times New Roman" w:hAnsi="Times New Roman"/>
          <w:sz w:val="28"/>
          <w:szCs w:val="28"/>
          <w:lang w:eastAsia="ru-RU"/>
        </w:rPr>
        <w:t>                            </w:t>
      </w:r>
      <w:r w:rsidRPr="00823302">
        <w:rPr>
          <w:rFonts w:ascii="Times New Roman" w:eastAsia="Times New Roman" w:hAnsi="Times New Roman"/>
          <w:sz w:val="28"/>
          <w:szCs w:val="28"/>
          <w:lang w:eastAsia="ru-RU"/>
        </w:rPr>
        <w:t xml:space="preserve"> смелый</w:t>
      </w:r>
      <w:r w:rsidRPr="00823302">
        <w:rPr>
          <w:rFonts w:ascii="Times New Roman" w:eastAsia="Times New Roman" w:hAnsi="Times New Roman"/>
          <w:sz w:val="28"/>
          <w:szCs w:val="28"/>
          <w:lang w:eastAsia="ru-RU"/>
        </w:rPr>
        <w:br/>
        <w:t>1                    2                  3                   4                   5                    6                    7</w:t>
      </w:r>
      <w:r w:rsidRPr="00823302">
        <w:rPr>
          <w:rFonts w:ascii="Times New Roman" w:eastAsia="Times New Roman" w:hAnsi="Times New Roman"/>
          <w:sz w:val="28"/>
          <w:szCs w:val="28"/>
          <w:lang w:eastAsia="ru-RU"/>
        </w:rPr>
        <w:br/>
        <w:t>___________\__________\__________\__________\__________\___________\______</w:t>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t>БЛАГОПОЛУЧИЕ</w:t>
      </w:r>
      <w:r w:rsidRPr="00823302">
        <w:rPr>
          <w:rFonts w:ascii="Times New Roman" w:eastAsia="Times New Roman" w:hAnsi="Times New Roman"/>
          <w:sz w:val="28"/>
          <w:szCs w:val="28"/>
          <w:lang w:eastAsia="ru-RU"/>
        </w:rPr>
        <w:br/>
        <w:t>неблагополучный                                                            </w:t>
      </w:r>
      <w:r w:rsidRPr="00263E96">
        <w:rPr>
          <w:rFonts w:ascii="Times New Roman" w:eastAsia="Times New Roman" w:hAnsi="Times New Roman"/>
          <w:sz w:val="28"/>
          <w:szCs w:val="28"/>
          <w:lang w:eastAsia="ru-RU"/>
        </w:rPr>
        <w:t>                      </w:t>
      </w:r>
      <w:r w:rsidRPr="00823302">
        <w:rPr>
          <w:rFonts w:ascii="Times New Roman" w:eastAsia="Times New Roman" w:hAnsi="Times New Roman"/>
          <w:sz w:val="28"/>
          <w:szCs w:val="28"/>
          <w:lang w:eastAsia="ru-RU"/>
        </w:rPr>
        <w:t xml:space="preserve"> благополучный</w:t>
      </w:r>
      <w:r w:rsidRPr="00823302">
        <w:rPr>
          <w:rFonts w:ascii="Times New Roman" w:eastAsia="Times New Roman" w:hAnsi="Times New Roman"/>
          <w:sz w:val="28"/>
          <w:szCs w:val="28"/>
          <w:lang w:eastAsia="ru-RU"/>
        </w:rPr>
        <w:br/>
        <w:t>1                    2                  3                   4                   5                    6                    7</w:t>
      </w:r>
      <w:r w:rsidRPr="00823302">
        <w:rPr>
          <w:rFonts w:ascii="Times New Roman" w:eastAsia="Times New Roman" w:hAnsi="Times New Roman"/>
          <w:sz w:val="28"/>
          <w:szCs w:val="28"/>
          <w:lang w:eastAsia="ru-RU"/>
        </w:rPr>
        <w:br/>
        <w:t>___________\__________\__________\__________\__________\___________\______</w:t>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r>
      <w:r w:rsidRPr="00823302">
        <w:rPr>
          <w:rFonts w:ascii="Times New Roman" w:eastAsia="Times New Roman" w:hAnsi="Times New Roman"/>
          <w:sz w:val="28"/>
          <w:szCs w:val="28"/>
          <w:lang w:eastAsia="ru-RU"/>
        </w:rPr>
        <w:br/>
      </w:r>
      <w:r w:rsidRPr="00823302">
        <w:rPr>
          <w:rFonts w:ascii="Times New Roman" w:eastAsia="Times New Roman" w:hAnsi="Times New Roman"/>
          <w:b/>
          <w:bCs/>
          <w:sz w:val="28"/>
          <w:szCs w:val="28"/>
          <w:lang w:eastAsia="ru-RU"/>
        </w:rPr>
        <w:t>Обработка результатов. </w:t>
      </w:r>
      <w:r w:rsidRPr="00823302">
        <w:rPr>
          <w:rFonts w:ascii="Times New Roman" w:eastAsia="Times New Roman" w:hAnsi="Times New Roman"/>
          <w:sz w:val="28"/>
          <w:szCs w:val="28"/>
          <w:lang w:eastAsia="ru-RU"/>
        </w:rPr>
        <w:t>Вычисление общей суммы баллов по всем 10 индексам. В зависимости от полученной суммы показатель самооценки может быть таким:</w:t>
      </w:r>
    </w:p>
    <w:p w:rsidR="00877A66" w:rsidRPr="00823302" w:rsidRDefault="00877A66" w:rsidP="00877A66">
      <w:pPr>
        <w:spacing w:after="0" w:line="312"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 </w:t>
      </w:r>
    </w:p>
    <w:p w:rsidR="00877A66" w:rsidRPr="00823302" w:rsidRDefault="00877A66" w:rsidP="00877A66">
      <w:pPr>
        <w:spacing w:after="0" w:line="312"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Адекватная самооценка – около 40 баллов (+-5)</w:t>
      </w:r>
    </w:p>
    <w:p w:rsidR="00877A66" w:rsidRPr="00823302" w:rsidRDefault="00877A66" w:rsidP="00877A66">
      <w:pPr>
        <w:spacing w:after="0" w:line="312"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Тенденция к завышению – 46-59 баллов</w:t>
      </w:r>
    </w:p>
    <w:p w:rsidR="00877A66" w:rsidRPr="00823302" w:rsidRDefault="00877A66" w:rsidP="00877A66">
      <w:pPr>
        <w:spacing w:after="0" w:line="312"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Явно завышенная самооценка – 60-70 баллов</w:t>
      </w:r>
    </w:p>
    <w:p w:rsidR="00877A66" w:rsidRPr="00823302" w:rsidRDefault="00877A66" w:rsidP="00877A66">
      <w:pPr>
        <w:spacing w:after="0" w:line="312"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Явно заниженная самооценка – 20-10 баллов</w:t>
      </w:r>
    </w:p>
    <w:p w:rsidR="00877A66" w:rsidRPr="00823302" w:rsidRDefault="00877A66" w:rsidP="00877A66">
      <w:pPr>
        <w:spacing w:after="0" w:line="312" w:lineRule="atLeast"/>
        <w:jc w:val="both"/>
        <w:rPr>
          <w:rFonts w:ascii="Times New Roman" w:eastAsia="Times New Roman" w:hAnsi="Times New Roman"/>
          <w:sz w:val="28"/>
          <w:szCs w:val="28"/>
          <w:lang w:eastAsia="ru-RU"/>
        </w:rPr>
      </w:pPr>
      <w:r w:rsidRPr="00823302">
        <w:rPr>
          <w:rFonts w:ascii="Times New Roman" w:eastAsia="Times New Roman" w:hAnsi="Times New Roman"/>
          <w:b/>
          <w:bCs/>
          <w:sz w:val="28"/>
          <w:szCs w:val="28"/>
          <w:lang w:eastAsia="ru-RU"/>
        </w:rPr>
        <w:t>Интерпретация результатов.</w:t>
      </w:r>
    </w:p>
    <w:p w:rsidR="00877A66" w:rsidRPr="00823302" w:rsidRDefault="00877A66" w:rsidP="00877A66">
      <w:pPr>
        <w:spacing w:after="0" w:line="312" w:lineRule="atLeast"/>
        <w:jc w:val="center"/>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 </w:t>
      </w:r>
    </w:p>
    <w:p w:rsidR="00877A66" w:rsidRPr="00823302" w:rsidRDefault="00877A66" w:rsidP="00877A66">
      <w:pPr>
        <w:spacing w:after="0" w:line="312" w:lineRule="atLeast"/>
        <w:jc w:val="center"/>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ОСОБЕННОСТИ ПОВЕДЕНИЯ  ПОДРОСТКОВ</w:t>
      </w:r>
      <w:r w:rsidRPr="00823302">
        <w:rPr>
          <w:rFonts w:ascii="Times New Roman" w:eastAsia="Times New Roman" w:hAnsi="Times New Roman"/>
          <w:sz w:val="28"/>
          <w:szCs w:val="28"/>
          <w:lang w:eastAsia="ru-RU"/>
        </w:rPr>
        <w:br/>
        <w:t>С РАЗЛИЧНЫМ УРОВНЕМ САМООЦЕНКИ</w:t>
      </w:r>
    </w:p>
    <w:p w:rsidR="00877A66" w:rsidRPr="00823302" w:rsidRDefault="00877A66" w:rsidP="00877A66">
      <w:pPr>
        <w:spacing w:after="0" w:line="312" w:lineRule="atLeast"/>
        <w:jc w:val="center"/>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 </w:t>
      </w:r>
    </w:p>
    <w:tbl>
      <w:tblPr>
        <w:tblW w:w="0" w:type="auto"/>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2835"/>
        <w:gridCol w:w="3079"/>
        <w:gridCol w:w="2559"/>
      </w:tblGrid>
      <w:tr w:rsidR="00877A66" w:rsidRPr="00263E96" w:rsidTr="00D92057">
        <w:tc>
          <w:tcPr>
            <w:tcW w:w="0" w:type="auto"/>
            <w:tcBorders>
              <w:top w:val="outset" w:sz="6" w:space="0" w:color="auto"/>
              <w:left w:val="outset" w:sz="6" w:space="0" w:color="auto"/>
              <w:bottom w:val="outset" w:sz="6" w:space="0" w:color="auto"/>
              <w:right w:val="outset" w:sz="6" w:space="0" w:color="auto"/>
            </w:tcBorders>
          </w:tcPr>
          <w:p w:rsidR="00D92057" w:rsidRPr="00823302" w:rsidRDefault="00877A66" w:rsidP="00D92057">
            <w:pPr>
              <w:spacing w:after="0" w:line="336" w:lineRule="atLeast"/>
              <w:jc w:val="center"/>
              <w:rPr>
                <w:rFonts w:ascii="Times New Roman" w:eastAsia="Times New Roman" w:hAnsi="Times New Roman"/>
                <w:sz w:val="28"/>
                <w:szCs w:val="28"/>
                <w:lang w:eastAsia="ru-RU"/>
              </w:rPr>
            </w:pPr>
            <w:r w:rsidRPr="00823302">
              <w:rPr>
                <w:rFonts w:ascii="Times New Roman" w:eastAsia="Times New Roman" w:hAnsi="Times New Roman"/>
                <w:b/>
                <w:bCs/>
                <w:sz w:val="28"/>
                <w:szCs w:val="28"/>
                <w:lang w:eastAsia="ru-RU"/>
              </w:rPr>
              <w:t>самооценка</w:t>
            </w:r>
          </w:p>
        </w:tc>
        <w:tc>
          <w:tcPr>
            <w:tcW w:w="0" w:type="auto"/>
            <w:tcBorders>
              <w:top w:val="outset" w:sz="6" w:space="0" w:color="auto"/>
              <w:left w:val="outset" w:sz="6" w:space="0" w:color="auto"/>
              <w:bottom w:val="outset" w:sz="6" w:space="0" w:color="auto"/>
              <w:right w:val="outset" w:sz="6" w:space="0" w:color="auto"/>
            </w:tcBorders>
          </w:tcPr>
          <w:p w:rsidR="00D92057" w:rsidRPr="00823302" w:rsidRDefault="00877A66" w:rsidP="00D92057">
            <w:pPr>
              <w:spacing w:after="0" w:line="336" w:lineRule="atLeast"/>
              <w:jc w:val="center"/>
              <w:rPr>
                <w:rFonts w:ascii="Times New Roman" w:eastAsia="Times New Roman" w:hAnsi="Times New Roman"/>
                <w:sz w:val="28"/>
                <w:szCs w:val="28"/>
                <w:lang w:eastAsia="ru-RU"/>
              </w:rPr>
            </w:pPr>
            <w:r w:rsidRPr="00823302">
              <w:rPr>
                <w:rFonts w:ascii="Times New Roman" w:eastAsia="Times New Roman" w:hAnsi="Times New Roman"/>
                <w:b/>
                <w:bCs/>
                <w:sz w:val="28"/>
                <w:szCs w:val="28"/>
                <w:lang w:eastAsia="ru-RU"/>
              </w:rPr>
              <w:t>Особенности поведения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D92057" w:rsidRPr="00823302" w:rsidRDefault="00877A66" w:rsidP="00D92057">
            <w:pPr>
              <w:spacing w:after="0" w:line="336" w:lineRule="atLeast"/>
              <w:jc w:val="center"/>
              <w:rPr>
                <w:rFonts w:ascii="Times New Roman" w:eastAsia="Times New Roman" w:hAnsi="Times New Roman"/>
                <w:sz w:val="28"/>
                <w:szCs w:val="28"/>
                <w:lang w:eastAsia="ru-RU"/>
              </w:rPr>
            </w:pPr>
            <w:r w:rsidRPr="00823302">
              <w:rPr>
                <w:rFonts w:ascii="Times New Roman" w:eastAsia="Times New Roman" w:hAnsi="Times New Roman"/>
                <w:b/>
                <w:bCs/>
                <w:sz w:val="28"/>
                <w:szCs w:val="28"/>
                <w:lang w:eastAsia="ru-RU"/>
              </w:rPr>
              <w:t>Отношение к ошибкам</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877A66" w:rsidRPr="00263E96" w:rsidRDefault="00877A66" w:rsidP="00D92057">
            <w:pPr>
              <w:spacing w:after="0" w:line="336" w:lineRule="atLeast"/>
              <w:jc w:val="center"/>
              <w:rPr>
                <w:rFonts w:ascii="Times New Roman" w:eastAsia="Times New Roman" w:hAnsi="Times New Roman"/>
                <w:b/>
                <w:bCs/>
                <w:sz w:val="28"/>
                <w:szCs w:val="28"/>
                <w:lang w:eastAsia="ru-RU"/>
              </w:rPr>
            </w:pPr>
          </w:p>
        </w:tc>
      </w:tr>
      <w:tr w:rsidR="00877A66" w:rsidRPr="00263E96" w:rsidTr="00D92057">
        <w:tc>
          <w:tcPr>
            <w:tcW w:w="0" w:type="auto"/>
            <w:tcBorders>
              <w:top w:val="outset" w:sz="6" w:space="0" w:color="auto"/>
              <w:left w:val="outset" w:sz="6" w:space="0" w:color="auto"/>
              <w:bottom w:val="outset" w:sz="6" w:space="0" w:color="auto"/>
              <w:right w:val="outset" w:sz="6" w:space="0" w:color="auto"/>
            </w:tcBorders>
            <w:vAlign w:val="center"/>
          </w:tcPr>
          <w:p w:rsidR="00877A66" w:rsidRPr="00263E96" w:rsidRDefault="00877A66" w:rsidP="00D92057">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877A66" w:rsidRPr="00263E96" w:rsidRDefault="00877A66" w:rsidP="00D92057">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877A66" w:rsidRPr="00263E96" w:rsidRDefault="00877A66" w:rsidP="00D92057">
            <w:pPr>
              <w:spacing w:after="0" w:line="336" w:lineRule="atLeast"/>
              <w:jc w:val="center"/>
              <w:rPr>
                <w:rFonts w:ascii="Times New Roman" w:eastAsia="Times New Roman" w:hAnsi="Times New Roman"/>
                <w:b/>
                <w:bCs/>
                <w:sz w:val="28"/>
                <w:szCs w:val="28"/>
                <w:lang w:eastAsia="ru-RU"/>
              </w:rPr>
            </w:pPr>
            <w:r w:rsidRPr="00263E96">
              <w:rPr>
                <w:rFonts w:ascii="Times New Roman" w:eastAsia="Times New Roman" w:hAnsi="Times New Roman"/>
                <w:b/>
                <w:bCs/>
                <w:sz w:val="28"/>
                <w:szCs w:val="28"/>
                <w:lang w:eastAsia="ru-RU"/>
              </w:rPr>
              <w:t>своим</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877A66" w:rsidRPr="00263E96" w:rsidRDefault="00877A66" w:rsidP="00D92057">
            <w:pPr>
              <w:spacing w:after="0" w:line="336" w:lineRule="atLeast"/>
              <w:jc w:val="center"/>
              <w:rPr>
                <w:rFonts w:ascii="Times New Roman" w:eastAsia="Times New Roman" w:hAnsi="Times New Roman"/>
                <w:b/>
                <w:bCs/>
                <w:sz w:val="28"/>
                <w:szCs w:val="28"/>
                <w:lang w:eastAsia="ru-RU"/>
              </w:rPr>
            </w:pPr>
            <w:r w:rsidRPr="00263E96">
              <w:rPr>
                <w:rFonts w:ascii="Times New Roman" w:eastAsia="Times New Roman" w:hAnsi="Times New Roman"/>
                <w:b/>
                <w:bCs/>
                <w:sz w:val="28"/>
                <w:szCs w:val="28"/>
                <w:lang w:eastAsia="ru-RU"/>
              </w:rPr>
              <w:t>чужим</w:t>
            </w:r>
          </w:p>
        </w:tc>
      </w:tr>
      <w:tr w:rsidR="00877A66" w:rsidRPr="00823302" w:rsidTr="00D92057">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адекватная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Активность, общительность, оптимизм</w:t>
            </w:r>
          </w:p>
        </w:tc>
        <w:tc>
          <w:tcPr>
            <w:tcW w:w="4628"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 xml:space="preserve">В целом – </w:t>
            </w:r>
            <w:proofErr w:type="gramStart"/>
            <w:r w:rsidRPr="00823302">
              <w:rPr>
                <w:rFonts w:ascii="Times New Roman" w:eastAsia="Times New Roman" w:hAnsi="Times New Roman"/>
                <w:sz w:val="28"/>
                <w:szCs w:val="28"/>
                <w:lang w:eastAsia="ru-RU"/>
              </w:rPr>
              <w:t>адекватное</w:t>
            </w:r>
            <w:proofErr w:type="gramEnd"/>
            <w:r w:rsidRPr="00823302">
              <w:rPr>
                <w:rFonts w:ascii="Times New Roman" w:eastAsia="Times New Roman" w:hAnsi="Times New Roman"/>
                <w:sz w:val="28"/>
                <w:szCs w:val="28"/>
                <w:lang w:eastAsia="ru-RU"/>
              </w:rPr>
              <w:t>: могут огорчаться, свои стараются исправить, чужим сочувствуют</w:t>
            </w:r>
          </w:p>
        </w:tc>
      </w:tr>
      <w:tr w:rsidR="00877A66" w:rsidRPr="00823302" w:rsidTr="00D92057">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высокая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Стремление к успехам в различных видах деятельности, уверенность в своих силах</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Чаще предпочитают не исправить, а забыть, не думать о них</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Сравнительно безразличное</w:t>
            </w:r>
          </w:p>
        </w:tc>
      </w:tr>
      <w:tr w:rsidR="00877A66" w:rsidRPr="00823302" w:rsidTr="00D92057">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lastRenderedPageBreak/>
              <w:t>завышенная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Высокомерие, бестактность, переоценка своих возможностей, недооценка чужих</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Считают случайными, вызванными посторонними факторами (плохо себя чувствовали, учитель придирался)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Считают закономерными, само собой разумеющимися</w:t>
            </w:r>
          </w:p>
        </w:tc>
      </w:tr>
      <w:tr w:rsidR="00877A66" w:rsidRPr="00823302" w:rsidTr="00D92057">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низкая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Неуверенность в себе, застенчивость, повышенная тревожность</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Переживают, но стремятся исправить</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Сравнительно безразличное</w:t>
            </w:r>
          </w:p>
        </w:tc>
      </w:tr>
      <w:tr w:rsidR="00877A66" w:rsidRPr="00823302" w:rsidTr="00D92057">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заниженная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Пассивность, замкнутость, постоянная недооценка своих возможностей, переоценка чужих</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 xml:space="preserve">Считают закономерными, воспринимают как </w:t>
            </w:r>
            <w:proofErr w:type="gramStart"/>
            <w:r w:rsidRPr="00823302">
              <w:rPr>
                <w:rFonts w:ascii="Times New Roman" w:eastAsia="Times New Roman" w:hAnsi="Times New Roman"/>
                <w:sz w:val="28"/>
                <w:szCs w:val="28"/>
                <w:lang w:eastAsia="ru-RU"/>
              </w:rPr>
              <w:t>должное</w:t>
            </w:r>
            <w:proofErr w:type="gramEnd"/>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92057" w:rsidRPr="00823302" w:rsidRDefault="00877A66" w:rsidP="00D92057">
            <w:pPr>
              <w:spacing w:after="0" w:line="336" w:lineRule="atLeast"/>
              <w:jc w:val="both"/>
              <w:rPr>
                <w:rFonts w:ascii="Times New Roman" w:eastAsia="Times New Roman" w:hAnsi="Times New Roman"/>
                <w:sz w:val="28"/>
                <w:szCs w:val="28"/>
                <w:lang w:eastAsia="ru-RU"/>
              </w:rPr>
            </w:pPr>
            <w:r w:rsidRPr="00823302">
              <w:rPr>
                <w:rFonts w:ascii="Times New Roman" w:eastAsia="Times New Roman" w:hAnsi="Times New Roman"/>
                <w:sz w:val="28"/>
                <w:szCs w:val="28"/>
                <w:lang w:eastAsia="ru-RU"/>
              </w:rPr>
              <w:t>Оправдывают, считают случайными</w:t>
            </w:r>
          </w:p>
        </w:tc>
      </w:tr>
    </w:tbl>
    <w:p w:rsidR="00877A66" w:rsidRPr="00263E96" w:rsidRDefault="00877A66" w:rsidP="00877A66">
      <w:pPr>
        <w:rPr>
          <w:sz w:val="28"/>
          <w:szCs w:val="28"/>
        </w:rPr>
      </w:pPr>
    </w:p>
    <w:p w:rsidR="00877A66" w:rsidRPr="00263E96" w:rsidRDefault="00877A66" w:rsidP="00422C3F">
      <w:pPr>
        <w:tabs>
          <w:tab w:val="left" w:pos="567"/>
        </w:tabs>
        <w:spacing w:line="240" w:lineRule="auto"/>
        <w:jc w:val="center"/>
        <w:rPr>
          <w:rFonts w:ascii="Times New Roman" w:hAnsi="Times New Roman"/>
          <w:b/>
          <w:sz w:val="28"/>
          <w:szCs w:val="28"/>
        </w:rPr>
      </w:pPr>
    </w:p>
    <w:p w:rsidR="00167860" w:rsidRPr="00263E96" w:rsidRDefault="00167860" w:rsidP="00422C3F">
      <w:pPr>
        <w:tabs>
          <w:tab w:val="left" w:pos="567"/>
        </w:tabs>
        <w:spacing w:line="240" w:lineRule="auto"/>
        <w:jc w:val="center"/>
        <w:rPr>
          <w:rFonts w:ascii="Times New Roman" w:hAnsi="Times New Roman"/>
          <w:b/>
          <w:sz w:val="28"/>
          <w:szCs w:val="28"/>
        </w:rPr>
      </w:pPr>
    </w:p>
    <w:p w:rsidR="00167860" w:rsidRPr="00263E96" w:rsidRDefault="00167860" w:rsidP="00422C3F">
      <w:pPr>
        <w:tabs>
          <w:tab w:val="left" w:pos="567"/>
        </w:tabs>
        <w:spacing w:line="240" w:lineRule="auto"/>
        <w:jc w:val="center"/>
        <w:rPr>
          <w:rFonts w:ascii="Times New Roman" w:hAnsi="Times New Roman"/>
          <w:b/>
          <w:sz w:val="28"/>
          <w:szCs w:val="28"/>
        </w:rPr>
      </w:pPr>
    </w:p>
    <w:p w:rsidR="00167860" w:rsidRPr="00263E96" w:rsidRDefault="00167860" w:rsidP="00422C3F">
      <w:pPr>
        <w:tabs>
          <w:tab w:val="left" w:pos="567"/>
        </w:tabs>
        <w:spacing w:line="240" w:lineRule="auto"/>
        <w:jc w:val="center"/>
        <w:rPr>
          <w:rFonts w:ascii="Times New Roman" w:hAnsi="Times New Roman"/>
          <w:b/>
          <w:sz w:val="28"/>
          <w:szCs w:val="28"/>
        </w:rPr>
      </w:pPr>
    </w:p>
    <w:p w:rsidR="00167860" w:rsidRPr="00263E96" w:rsidRDefault="00167860" w:rsidP="00422C3F">
      <w:pPr>
        <w:tabs>
          <w:tab w:val="left" w:pos="567"/>
        </w:tabs>
        <w:spacing w:line="240" w:lineRule="auto"/>
        <w:jc w:val="center"/>
        <w:rPr>
          <w:rFonts w:ascii="Times New Roman" w:hAnsi="Times New Roman"/>
          <w:b/>
          <w:sz w:val="28"/>
          <w:szCs w:val="28"/>
        </w:rPr>
      </w:pPr>
    </w:p>
    <w:p w:rsidR="00167860" w:rsidRPr="00263E96" w:rsidRDefault="00167860" w:rsidP="00422C3F">
      <w:pPr>
        <w:tabs>
          <w:tab w:val="left" w:pos="567"/>
        </w:tabs>
        <w:spacing w:line="240" w:lineRule="auto"/>
        <w:jc w:val="center"/>
        <w:rPr>
          <w:rFonts w:ascii="Times New Roman" w:hAnsi="Times New Roman"/>
          <w:b/>
          <w:sz w:val="28"/>
          <w:szCs w:val="28"/>
        </w:rPr>
      </w:pPr>
    </w:p>
    <w:p w:rsidR="00167860" w:rsidRPr="00263E96" w:rsidRDefault="00167860" w:rsidP="00422C3F">
      <w:pPr>
        <w:tabs>
          <w:tab w:val="left" w:pos="567"/>
        </w:tabs>
        <w:spacing w:line="240" w:lineRule="auto"/>
        <w:jc w:val="center"/>
        <w:rPr>
          <w:rFonts w:ascii="Times New Roman" w:hAnsi="Times New Roman"/>
          <w:b/>
          <w:sz w:val="28"/>
          <w:szCs w:val="28"/>
        </w:rPr>
      </w:pPr>
    </w:p>
    <w:p w:rsidR="00167860" w:rsidRPr="00263E96" w:rsidRDefault="00167860" w:rsidP="00422C3F">
      <w:pPr>
        <w:tabs>
          <w:tab w:val="left" w:pos="567"/>
        </w:tabs>
        <w:spacing w:line="240" w:lineRule="auto"/>
        <w:jc w:val="center"/>
        <w:rPr>
          <w:rFonts w:ascii="Times New Roman" w:hAnsi="Times New Roman"/>
          <w:b/>
          <w:sz w:val="28"/>
          <w:szCs w:val="28"/>
        </w:rPr>
      </w:pPr>
    </w:p>
    <w:p w:rsidR="00167860" w:rsidRPr="00263E96" w:rsidRDefault="00167860" w:rsidP="00422C3F">
      <w:pPr>
        <w:tabs>
          <w:tab w:val="left" w:pos="567"/>
        </w:tabs>
        <w:spacing w:line="240" w:lineRule="auto"/>
        <w:jc w:val="center"/>
        <w:rPr>
          <w:rFonts w:ascii="Times New Roman" w:hAnsi="Times New Roman"/>
          <w:b/>
          <w:sz w:val="28"/>
          <w:szCs w:val="28"/>
        </w:rPr>
      </w:pPr>
    </w:p>
    <w:p w:rsidR="00167860" w:rsidRPr="00263E96" w:rsidRDefault="00167860" w:rsidP="00422C3F">
      <w:pPr>
        <w:tabs>
          <w:tab w:val="left" w:pos="567"/>
        </w:tabs>
        <w:spacing w:line="240" w:lineRule="auto"/>
        <w:jc w:val="center"/>
        <w:rPr>
          <w:rFonts w:ascii="Times New Roman" w:hAnsi="Times New Roman"/>
          <w:b/>
          <w:sz w:val="28"/>
          <w:szCs w:val="28"/>
        </w:rPr>
      </w:pPr>
    </w:p>
    <w:p w:rsidR="00167860" w:rsidRDefault="00167860" w:rsidP="00422C3F">
      <w:pPr>
        <w:tabs>
          <w:tab w:val="left" w:pos="567"/>
        </w:tabs>
        <w:spacing w:line="240" w:lineRule="auto"/>
        <w:jc w:val="center"/>
        <w:rPr>
          <w:rFonts w:ascii="Times New Roman" w:hAnsi="Times New Roman"/>
          <w:b/>
          <w:sz w:val="24"/>
          <w:szCs w:val="24"/>
        </w:rPr>
      </w:pPr>
    </w:p>
    <w:p w:rsidR="00167860" w:rsidRDefault="00167860" w:rsidP="00422C3F">
      <w:pPr>
        <w:tabs>
          <w:tab w:val="left" w:pos="567"/>
        </w:tabs>
        <w:spacing w:line="240" w:lineRule="auto"/>
        <w:jc w:val="center"/>
        <w:rPr>
          <w:rFonts w:ascii="Times New Roman" w:hAnsi="Times New Roman"/>
          <w:b/>
          <w:sz w:val="24"/>
          <w:szCs w:val="24"/>
        </w:rPr>
      </w:pPr>
    </w:p>
    <w:p w:rsidR="00167860" w:rsidRDefault="00167860" w:rsidP="00422C3F">
      <w:pPr>
        <w:tabs>
          <w:tab w:val="left" w:pos="567"/>
        </w:tabs>
        <w:spacing w:line="240" w:lineRule="auto"/>
        <w:jc w:val="center"/>
        <w:rPr>
          <w:rFonts w:ascii="Times New Roman" w:hAnsi="Times New Roman"/>
          <w:b/>
          <w:sz w:val="24"/>
          <w:szCs w:val="24"/>
        </w:rPr>
      </w:pPr>
    </w:p>
    <w:p w:rsidR="00167860" w:rsidRDefault="00167860" w:rsidP="00422C3F">
      <w:pPr>
        <w:tabs>
          <w:tab w:val="left" w:pos="567"/>
        </w:tabs>
        <w:spacing w:line="240" w:lineRule="auto"/>
        <w:jc w:val="center"/>
        <w:rPr>
          <w:rFonts w:ascii="Times New Roman" w:hAnsi="Times New Roman"/>
          <w:b/>
          <w:sz w:val="24"/>
          <w:szCs w:val="24"/>
        </w:rPr>
      </w:pPr>
    </w:p>
    <w:p w:rsidR="00167860" w:rsidRDefault="00167860" w:rsidP="00263E96">
      <w:pPr>
        <w:tabs>
          <w:tab w:val="left" w:pos="567"/>
        </w:tabs>
        <w:spacing w:line="240" w:lineRule="auto"/>
        <w:rPr>
          <w:rFonts w:ascii="Times New Roman" w:hAnsi="Times New Roman"/>
          <w:b/>
          <w:sz w:val="24"/>
          <w:szCs w:val="24"/>
        </w:rPr>
      </w:pPr>
    </w:p>
    <w:p w:rsidR="00167860" w:rsidRDefault="00167860" w:rsidP="00422C3F">
      <w:pPr>
        <w:tabs>
          <w:tab w:val="left" w:pos="567"/>
        </w:tabs>
        <w:spacing w:line="240" w:lineRule="auto"/>
        <w:jc w:val="center"/>
        <w:rPr>
          <w:rFonts w:ascii="Times New Roman" w:hAnsi="Times New Roman"/>
          <w:b/>
          <w:sz w:val="24"/>
          <w:szCs w:val="24"/>
        </w:rPr>
      </w:pPr>
    </w:p>
    <w:p w:rsidR="00167860" w:rsidRDefault="00167860" w:rsidP="00422C3F">
      <w:pPr>
        <w:tabs>
          <w:tab w:val="left" w:pos="567"/>
        </w:tabs>
        <w:spacing w:line="240" w:lineRule="auto"/>
        <w:jc w:val="center"/>
        <w:rPr>
          <w:rFonts w:ascii="Times New Roman" w:hAnsi="Times New Roman"/>
          <w:b/>
          <w:sz w:val="24"/>
          <w:szCs w:val="24"/>
        </w:rPr>
      </w:pPr>
    </w:p>
    <w:p w:rsidR="00167860" w:rsidRDefault="00167860" w:rsidP="00422C3F">
      <w:pPr>
        <w:tabs>
          <w:tab w:val="left" w:pos="567"/>
        </w:tabs>
        <w:spacing w:line="240" w:lineRule="auto"/>
        <w:jc w:val="center"/>
        <w:rPr>
          <w:rFonts w:ascii="Times New Roman" w:hAnsi="Times New Roman"/>
          <w:b/>
          <w:sz w:val="24"/>
          <w:szCs w:val="24"/>
        </w:rPr>
      </w:pPr>
    </w:p>
    <w:p w:rsidR="00167860" w:rsidRPr="00877A66" w:rsidRDefault="00877A66" w:rsidP="00877A66">
      <w:pPr>
        <w:tabs>
          <w:tab w:val="left" w:pos="567"/>
        </w:tabs>
        <w:spacing w:line="240" w:lineRule="auto"/>
        <w:ind w:left="6372"/>
        <w:jc w:val="center"/>
        <w:rPr>
          <w:rFonts w:ascii="Times New Roman" w:hAnsi="Times New Roman"/>
          <w:b/>
          <w:i/>
          <w:sz w:val="28"/>
          <w:szCs w:val="28"/>
        </w:rPr>
      </w:pPr>
      <w:r w:rsidRPr="00877A66">
        <w:rPr>
          <w:rFonts w:ascii="Times New Roman" w:hAnsi="Times New Roman"/>
          <w:b/>
          <w:i/>
          <w:sz w:val="28"/>
          <w:szCs w:val="28"/>
        </w:rPr>
        <w:lastRenderedPageBreak/>
        <w:t>Приложение 7</w:t>
      </w:r>
    </w:p>
    <w:p w:rsidR="00877A66" w:rsidRPr="00877A66" w:rsidRDefault="00877A66" w:rsidP="00422C3F">
      <w:pPr>
        <w:tabs>
          <w:tab w:val="left" w:pos="567"/>
        </w:tabs>
        <w:spacing w:line="240" w:lineRule="auto"/>
        <w:jc w:val="center"/>
        <w:rPr>
          <w:rFonts w:ascii="Times New Roman" w:hAnsi="Times New Roman"/>
          <w:b/>
          <w:sz w:val="28"/>
          <w:szCs w:val="28"/>
        </w:rPr>
      </w:pPr>
      <w:r w:rsidRPr="00877A66">
        <w:rPr>
          <w:rFonts w:ascii="Times New Roman" w:hAnsi="Times New Roman"/>
          <w:b/>
          <w:sz w:val="28"/>
          <w:szCs w:val="28"/>
        </w:rPr>
        <w:t>Диагностика уровня освоения программы</w:t>
      </w:r>
    </w:p>
    <w:p w:rsidR="00565D56" w:rsidRPr="00861893" w:rsidRDefault="003F3C2B" w:rsidP="00422C3F">
      <w:pPr>
        <w:tabs>
          <w:tab w:val="left" w:pos="567"/>
        </w:tabs>
        <w:spacing w:line="240" w:lineRule="auto"/>
        <w:jc w:val="center"/>
        <w:rPr>
          <w:rFonts w:ascii="Times New Roman" w:hAnsi="Times New Roman"/>
          <w:b/>
          <w:sz w:val="24"/>
          <w:szCs w:val="24"/>
        </w:rPr>
      </w:pPr>
      <w:r w:rsidRPr="00861893">
        <w:rPr>
          <w:rFonts w:ascii="Times New Roman" w:hAnsi="Times New Roman"/>
          <w:b/>
          <w:sz w:val="24"/>
          <w:szCs w:val="24"/>
        </w:rPr>
        <w:t xml:space="preserve">Вопросы для проверки знаний </w:t>
      </w:r>
      <w:r w:rsidR="00565D56" w:rsidRPr="00861893">
        <w:rPr>
          <w:rFonts w:ascii="Times New Roman" w:hAnsi="Times New Roman"/>
          <w:b/>
          <w:sz w:val="24"/>
          <w:szCs w:val="24"/>
        </w:rPr>
        <w:t>по годам обучения</w:t>
      </w:r>
    </w:p>
    <w:p w:rsidR="00E402C5" w:rsidRPr="00263E96" w:rsidRDefault="00E402C5" w:rsidP="002B3162">
      <w:pPr>
        <w:tabs>
          <w:tab w:val="left" w:pos="567"/>
        </w:tabs>
        <w:suppressAutoHyphens/>
        <w:spacing w:after="0" w:line="240" w:lineRule="auto"/>
        <w:ind w:right="-2"/>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Ка</w:t>
      </w:r>
      <w:r w:rsidR="007C71DF" w:rsidRPr="00263E96">
        <w:rPr>
          <w:rFonts w:ascii="Times New Roman" w:eastAsia="Times New Roman" w:hAnsi="Times New Roman"/>
          <w:b/>
          <w:sz w:val="28"/>
          <w:szCs w:val="28"/>
          <w:lang w:eastAsia="ar-SA"/>
        </w:rPr>
        <w:t xml:space="preserve">рточки </w:t>
      </w:r>
      <w:r w:rsidR="00565D56" w:rsidRPr="00263E96">
        <w:rPr>
          <w:rFonts w:ascii="Times New Roman" w:eastAsia="Times New Roman" w:hAnsi="Times New Roman"/>
          <w:b/>
          <w:sz w:val="28"/>
          <w:szCs w:val="28"/>
          <w:lang w:eastAsia="ar-SA"/>
        </w:rPr>
        <w:t>с вопрос</w:t>
      </w:r>
      <w:r w:rsidR="00422C3F" w:rsidRPr="00263E96">
        <w:rPr>
          <w:rFonts w:ascii="Times New Roman" w:eastAsia="Times New Roman" w:hAnsi="Times New Roman"/>
          <w:b/>
          <w:sz w:val="28"/>
          <w:szCs w:val="28"/>
          <w:lang w:eastAsia="ar-SA"/>
        </w:rPr>
        <w:t>ами</w:t>
      </w:r>
      <w:r w:rsidR="003F3C2B" w:rsidRPr="00263E96">
        <w:rPr>
          <w:rFonts w:ascii="Times New Roman" w:eastAsia="Times New Roman" w:hAnsi="Times New Roman"/>
          <w:b/>
          <w:sz w:val="28"/>
          <w:szCs w:val="28"/>
          <w:lang w:eastAsia="ar-SA"/>
        </w:rPr>
        <w:t xml:space="preserve"> (билеты) для 1 года</w:t>
      </w:r>
      <w:r w:rsidRPr="00263E96">
        <w:rPr>
          <w:rFonts w:ascii="Times New Roman" w:eastAsia="Times New Roman" w:hAnsi="Times New Roman"/>
          <w:b/>
          <w:sz w:val="28"/>
          <w:szCs w:val="28"/>
          <w:lang w:eastAsia="ar-SA"/>
        </w:rPr>
        <w:t xml:space="preserve"> обучения:</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Покажите шаги по кругу, которые вы знаете.</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Покажите движение – гармошка.</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Покажите движение – ёлочка.</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Покажите движение – боковой шаг.</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Покажите движение – притопы.</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Покажите движение – работы головы.</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Покажите движение по диагонали – приставной шаг (без     поворота).</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 xml:space="preserve">Объясните и покажите позиции ног через </w:t>
      </w:r>
      <w:r w:rsidRPr="00263E96">
        <w:rPr>
          <w:rFonts w:ascii="Times New Roman" w:eastAsia="Times New Roman" w:hAnsi="Times New Roman"/>
          <w:sz w:val="28"/>
          <w:szCs w:val="28"/>
          <w:lang w:val="en-US" w:eastAsia="ar-SA"/>
        </w:rPr>
        <w:t>jete</w:t>
      </w:r>
      <w:r w:rsidRPr="00263E96">
        <w:rPr>
          <w:rFonts w:ascii="Times New Roman" w:eastAsia="Times New Roman" w:hAnsi="Times New Roman"/>
          <w:sz w:val="28"/>
          <w:szCs w:val="28"/>
          <w:lang w:eastAsia="ar-SA"/>
        </w:rPr>
        <w:t xml:space="preserve"> (</w:t>
      </w:r>
      <w:proofErr w:type="spellStart"/>
      <w:r w:rsidRPr="00263E96">
        <w:rPr>
          <w:rFonts w:ascii="Times New Roman" w:eastAsia="Times New Roman" w:hAnsi="Times New Roman"/>
          <w:sz w:val="28"/>
          <w:szCs w:val="28"/>
          <w:lang w:eastAsia="ar-SA"/>
        </w:rPr>
        <w:t>жэте</w:t>
      </w:r>
      <w:proofErr w:type="spellEnd"/>
      <w:r w:rsidRPr="00263E96">
        <w:rPr>
          <w:rFonts w:ascii="Times New Roman" w:eastAsia="Times New Roman" w:hAnsi="Times New Roman"/>
          <w:sz w:val="28"/>
          <w:szCs w:val="28"/>
          <w:lang w:eastAsia="ar-SA"/>
        </w:rPr>
        <w:t>) в сторону.</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 xml:space="preserve">Объясните и покажите </w:t>
      </w:r>
      <w:r w:rsidRPr="00263E96">
        <w:rPr>
          <w:rFonts w:ascii="Times New Roman" w:eastAsia="Times New Roman" w:hAnsi="Times New Roman"/>
          <w:sz w:val="28"/>
          <w:szCs w:val="28"/>
          <w:lang w:val="en-US" w:eastAsia="ar-SA"/>
        </w:rPr>
        <w:t>demi</w:t>
      </w:r>
      <w:r w:rsidRPr="00263E96">
        <w:rPr>
          <w:rFonts w:ascii="Times New Roman" w:eastAsia="Times New Roman" w:hAnsi="Times New Roman"/>
          <w:sz w:val="28"/>
          <w:szCs w:val="28"/>
          <w:lang w:eastAsia="ar-SA"/>
        </w:rPr>
        <w:t xml:space="preserve"> </w:t>
      </w:r>
      <w:r w:rsidRPr="00263E96">
        <w:rPr>
          <w:rFonts w:ascii="Times New Roman" w:eastAsia="Times New Roman" w:hAnsi="Times New Roman"/>
          <w:sz w:val="28"/>
          <w:szCs w:val="28"/>
          <w:lang w:val="en-US" w:eastAsia="ar-SA"/>
        </w:rPr>
        <w:t>plie</w:t>
      </w:r>
      <w:r w:rsidRPr="00263E96">
        <w:rPr>
          <w:rFonts w:ascii="Times New Roman" w:eastAsia="Times New Roman" w:hAnsi="Times New Roman"/>
          <w:sz w:val="28"/>
          <w:szCs w:val="28"/>
          <w:lang w:eastAsia="ar-SA"/>
        </w:rPr>
        <w:t xml:space="preserve"> (</w:t>
      </w:r>
      <w:proofErr w:type="spellStart"/>
      <w:r w:rsidRPr="00263E96">
        <w:rPr>
          <w:rFonts w:ascii="Times New Roman" w:eastAsia="Times New Roman" w:hAnsi="Times New Roman"/>
          <w:sz w:val="28"/>
          <w:szCs w:val="28"/>
          <w:lang w:eastAsia="ar-SA"/>
        </w:rPr>
        <w:t>деми</w:t>
      </w:r>
      <w:proofErr w:type="spellEnd"/>
      <w:r w:rsidRPr="00263E96">
        <w:rPr>
          <w:rFonts w:ascii="Times New Roman" w:eastAsia="Times New Roman" w:hAnsi="Times New Roman"/>
          <w:sz w:val="28"/>
          <w:szCs w:val="28"/>
          <w:lang w:eastAsia="ar-SA"/>
        </w:rPr>
        <w:t xml:space="preserve"> </w:t>
      </w:r>
      <w:proofErr w:type="gramStart"/>
      <w:r w:rsidRPr="00263E96">
        <w:rPr>
          <w:rFonts w:ascii="Times New Roman" w:eastAsia="Times New Roman" w:hAnsi="Times New Roman"/>
          <w:sz w:val="28"/>
          <w:szCs w:val="28"/>
          <w:lang w:eastAsia="ar-SA"/>
        </w:rPr>
        <w:t>плие</w:t>
      </w:r>
      <w:proofErr w:type="gramEnd"/>
      <w:r w:rsidRPr="00263E96">
        <w:rPr>
          <w:rFonts w:ascii="Times New Roman" w:eastAsia="Times New Roman" w:hAnsi="Times New Roman"/>
          <w:sz w:val="28"/>
          <w:szCs w:val="28"/>
          <w:lang w:eastAsia="ar-SA"/>
        </w:rPr>
        <w:t>) по 1,2,5 – позиции ног.</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 xml:space="preserve">Объясните и покажите </w:t>
      </w:r>
      <w:proofErr w:type="spellStart"/>
      <w:r w:rsidRPr="00263E96">
        <w:rPr>
          <w:rFonts w:ascii="Times New Roman" w:eastAsia="Times New Roman" w:hAnsi="Times New Roman"/>
          <w:sz w:val="28"/>
          <w:szCs w:val="28"/>
          <w:lang w:val="en-US" w:eastAsia="ar-SA"/>
        </w:rPr>
        <w:t>battmant</w:t>
      </w:r>
      <w:proofErr w:type="spellEnd"/>
      <w:r w:rsidRPr="00263E96">
        <w:rPr>
          <w:rFonts w:ascii="Times New Roman" w:eastAsia="Times New Roman" w:hAnsi="Times New Roman"/>
          <w:sz w:val="28"/>
          <w:szCs w:val="28"/>
          <w:lang w:eastAsia="ar-SA"/>
        </w:rPr>
        <w:t xml:space="preserve"> </w:t>
      </w:r>
      <w:proofErr w:type="spellStart"/>
      <w:r w:rsidRPr="00263E96">
        <w:rPr>
          <w:rFonts w:ascii="Times New Roman" w:eastAsia="Times New Roman" w:hAnsi="Times New Roman"/>
          <w:sz w:val="28"/>
          <w:szCs w:val="28"/>
          <w:lang w:val="en-US" w:eastAsia="ar-SA"/>
        </w:rPr>
        <w:t>tantu</w:t>
      </w:r>
      <w:proofErr w:type="spellEnd"/>
      <w:r w:rsidRPr="00263E96">
        <w:rPr>
          <w:rFonts w:ascii="Times New Roman" w:eastAsia="Times New Roman" w:hAnsi="Times New Roman"/>
          <w:sz w:val="28"/>
          <w:szCs w:val="28"/>
          <w:lang w:eastAsia="ar-SA"/>
        </w:rPr>
        <w:t xml:space="preserve"> (батман </w:t>
      </w:r>
      <w:proofErr w:type="spellStart"/>
      <w:r w:rsidRPr="00263E96">
        <w:rPr>
          <w:rFonts w:ascii="Times New Roman" w:eastAsia="Times New Roman" w:hAnsi="Times New Roman"/>
          <w:sz w:val="28"/>
          <w:szCs w:val="28"/>
          <w:lang w:eastAsia="ar-SA"/>
        </w:rPr>
        <w:t>тандю</w:t>
      </w:r>
      <w:proofErr w:type="spellEnd"/>
      <w:r w:rsidRPr="00263E96">
        <w:rPr>
          <w:rFonts w:ascii="Times New Roman" w:eastAsia="Times New Roman" w:hAnsi="Times New Roman"/>
          <w:sz w:val="28"/>
          <w:szCs w:val="28"/>
          <w:lang w:eastAsia="ar-SA"/>
        </w:rPr>
        <w:t>) в сторону.</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 xml:space="preserve">Объясните и покажите </w:t>
      </w:r>
      <w:proofErr w:type="spellStart"/>
      <w:r w:rsidRPr="00263E96">
        <w:rPr>
          <w:rFonts w:ascii="Times New Roman" w:eastAsia="Times New Roman" w:hAnsi="Times New Roman"/>
          <w:sz w:val="28"/>
          <w:szCs w:val="28"/>
          <w:lang w:val="en-US" w:eastAsia="ar-SA"/>
        </w:rPr>
        <w:t>battmant</w:t>
      </w:r>
      <w:proofErr w:type="spellEnd"/>
      <w:r w:rsidRPr="00263E96">
        <w:rPr>
          <w:rFonts w:ascii="Times New Roman" w:eastAsia="Times New Roman" w:hAnsi="Times New Roman"/>
          <w:sz w:val="28"/>
          <w:szCs w:val="28"/>
          <w:lang w:eastAsia="ar-SA"/>
        </w:rPr>
        <w:t xml:space="preserve"> </w:t>
      </w:r>
      <w:proofErr w:type="spellStart"/>
      <w:r w:rsidRPr="00263E96">
        <w:rPr>
          <w:rFonts w:ascii="Times New Roman" w:eastAsia="Times New Roman" w:hAnsi="Times New Roman"/>
          <w:sz w:val="28"/>
          <w:szCs w:val="28"/>
          <w:lang w:val="en-US" w:eastAsia="ar-SA"/>
        </w:rPr>
        <w:t>tantu</w:t>
      </w:r>
      <w:proofErr w:type="spellEnd"/>
      <w:r w:rsidRPr="00263E96">
        <w:rPr>
          <w:rFonts w:ascii="Times New Roman" w:eastAsia="Times New Roman" w:hAnsi="Times New Roman"/>
          <w:sz w:val="28"/>
          <w:szCs w:val="28"/>
          <w:lang w:eastAsia="ar-SA"/>
        </w:rPr>
        <w:t xml:space="preserve"> (батман </w:t>
      </w:r>
      <w:proofErr w:type="spellStart"/>
      <w:r w:rsidRPr="00263E96">
        <w:rPr>
          <w:rFonts w:ascii="Times New Roman" w:eastAsia="Times New Roman" w:hAnsi="Times New Roman"/>
          <w:sz w:val="28"/>
          <w:szCs w:val="28"/>
          <w:lang w:eastAsia="ar-SA"/>
        </w:rPr>
        <w:t>тандю</w:t>
      </w:r>
      <w:proofErr w:type="spellEnd"/>
      <w:r w:rsidRPr="00263E96">
        <w:rPr>
          <w:rFonts w:ascii="Times New Roman" w:eastAsia="Times New Roman" w:hAnsi="Times New Roman"/>
          <w:sz w:val="28"/>
          <w:szCs w:val="28"/>
          <w:lang w:eastAsia="ar-SA"/>
        </w:rPr>
        <w:t>) вперёд.</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 xml:space="preserve">Объясните и покажите </w:t>
      </w:r>
      <w:proofErr w:type="spellStart"/>
      <w:r w:rsidRPr="00263E96">
        <w:rPr>
          <w:rFonts w:ascii="Times New Roman" w:eastAsia="Times New Roman" w:hAnsi="Times New Roman"/>
          <w:sz w:val="28"/>
          <w:szCs w:val="28"/>
          <w:lang w:val="en-US" w:eastAsia="ar-SA"/>
        </w:rPr>
        <w:t>battmant</w:t>
      </w:r>
      <w:proofErr w:type="spellEnd"/>
      <w:r w:rsidRPr="00263E96">
        <w:rPr>
          <w:rFonts w:ascii="Times New Roman" w:eastAsia="Times New Roman" w:hAnsi="Times New Roman"/>
          <w:sz w:val="28"/>
          <w:szCs w:val="28"/>
          <w:lang w:eastAsia="ar-SA"/>
        </w:rPr>
        <w:t xml:space="preserve"> </w:t>
      </w:r>
      <w:proofErr w:type="spellStart"/>
      <w:r w:rsidRPr="00263E96">
        <w:rPr>
          <w:rFonts w:ascii="Times New Roman" w:eastAsia="Times New Roman" w:hAnsi="Times New Roman"/>
          <w:sz w:val="28"/>
          <w:szCs w:val="28"/>
          <w:lang w:val="en-US" w:eastAsia="ar-SA"/>
        </w:rPr>
        <w:t>tantu</w:t>
      </w:r>
      <w:proofErr w:type="spellEnd"/>
      <w:r w:rsidRPr="00263E96">
        <w:rPr>
          <w:rFonts w:ascii="Times New Roman" w:eastAsia="Times New Roman" w:hAnsi="Times New Roman"/>
          <w:sz w:val="28"/>
          <w:szCs w:val="28"/>
          <w:lang w:eastAsia="ar-SA"/>
        </w:rPr>
        <w:t xml:space="preserve"> (батман </w:t>
      </w:r>
      <w:proofErr w:type="spellStart"/>
      <w:r w:rsidRPr="00263E96">
        <w:rPr>
          <w:rFonts w:ascii="Times New Roman" w:eastAsia="Times New Roman" w:hAnsi="Times New Roman"/>
          <w:sz w:val="28"/>
          <w:szCs w:val="28"/>
          <w:lang w:eastAsia="ar-SA"/>
        </w:rPr>
        <w:t>тандю</w:t>
      </w:r>
      <w:proofErr w:type="spellEnd"/>
      <w:r w:rsidRPr="00263E96">
        <w:rPr>
          <w:rFonts w:ascii="Times New Roman" w:eastAsia="Times New Roman" w:hAnsi="Times New Roman"/>
          <w:sz w:val="28"/>
          <w:szCs w:val="28"/>
          <w:lang w:eastAsia="ar-SA"/>
        </w:rPr>
        <w:t>) назад.</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Объясните и покажите позиции рук на середине зала.</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Объяснит</w:t>
      </w:r>
      <w:r w:rsidR="007C71DF" w:rsidRPr="00263E96">
        <w:rPr>
          <w:rFonts w:ascii="Times New Roman" w:eastAsia="Times New Roman" w:hAnsi="Times New Roman"/>
          <w:sz w:val="28"/>
          <w:szCs w:val="28"/>
          <w:lang w:eastAsia="ar-SA"/>
        </w:rPr>
        <w:t>е и покажите прыжок на середине</w:t>
      </w:r>
      <w:r w:rsidRPr="00263E96">
        <w:rPr>
          <w:rFonts w:ascii="Times New Roman" w:eastAsia="Times New Roman" w:hAnsi="Times New Roman"/>
          <w:sz w:val="28"/>
          <w:szCs w:val="28"/>
          <w:lang w:eastAsia="ar-SA"/>
        </w:rPr>
        <w:t xml:space="preserve"> зала – </w:t>
      </w:r>
      <w:proofErr w:type="spellStart"/>
      <w:r w:rsidRPr="00263E96">
        <w:rPr>
          <w:rFonts w:ascii="Times New Roman" w:eastAsia="Times New Roman" w:hAnsi="Times New Roman"/>
          <w:sz w:val="28"/>
          <w:szCs w:val="28"/>
          <w:lang w:val="en-US" w:eastAsia="ar-SA"/>
        </w:rPr>
        <w:t>sote</w:t>
      </w:r>
      <w:proofErr w:type="spellEnd"/>
      <w:r w:rsidRPr="00263E96">
        <w:rPr>
          <w:rFonts w:ascii="Times New Roman" w:eastAsia="Times New Roman" w:hAnsi="Times New Roman"/>
          <w:sz w:val="28"/>
          <w:szCs w:val="28"/>
          <w:lang w:eastAsia="ar-SA"/>
        </w:rPr>
        <w:t xml:space="preserve"> (соте).</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Объясните и покажите, какие вы знаете растяжки у станка.</w:t>
      </w:r>
    </w:p>
    <w:p w:rsidR="00E402C5" w:rsidRPr="00263E96" w:rsidRDefault="00E402C5" w:rsidP="006C5461">
      <w:pPr>
        <w:numPr>
          <w:ilvl w:val="0"/>
          <w:numId w:val="34"/>
        </w:numPr>
        <w:tabs>
          <w:tab w:val="left" w:pos="567"/>
        </w:tabs>
        <w:suppressAutoHyphens/>
        <w:spacing w:after="0" w:line="240" w:lineRule="auto"/>
        <w:ind w:right="-1759"/>
        <w:contextualSpacing/>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Покажите работу головы, плеч и корпуса   на середине зала.</w:t>
      </w:r>
    </w:p>
    <w:p w:rsidR="00E402C5" w:rsidRPr="00263E96" w:rsidRDefault="00E402C5" w:rsidP="002B3162">
      <w:pPr>
        <w:tabs>
          <w:tab w:val="left" w:pos="567"/>
        </w:tabs>
        <w:suppressAutoHyphens/>
        <w:spacing w:after="0" w:line="240" w:lineRule="auto"/>
        <w:ind w:right="-1759"/>
        <w:jc w:val="both"/>
        <w:rPr>
          <w:rFonts w:ascii="Times New Roman" w:eastAsia="Times New Roman" w:hAnsi="Times New Roman"/>
          <w:b/>
          <w:sz w:val="28"/>
          <w:szCs w:val="28"/>
          <w:lang w:eastAsia="ar-SA"/>
        </w:rPr>
      </w:pPr>
    </w:p>
    <w:p w:rsidR="00263E96" w:rsidRPr="00263E96" w:rsidRDefault="00263E96" w:rsidP="00263E96">
      <w:pPr>
        <w:pStyle w:val="c0"/>
        <w:tabs>
          <w:tab w:val="left" w:pos="567"/>
        </w:tabs>
        <w:spacing w:before="0" w:beforeAutospacing="0" w:after="0" w:afterAutospacing="0"/>
        <w:ind w:firstLine="708"/>
        <w:jc w:val="both"/>
        <w:rPr>
          <w:sz w:val="28"/>
          <w:szCs w:val="28"/>
        </w:rPr>
      </w:pPr>
      <w:r w:rsidRPr="00263E96">
        <w:rPr>
          <w:bCs/>
          <w:iCs/>
          <w:sz w:val="28"/>
          <w:szCs w:val="28"/>
        </w:rPr>
        <w:t>Оценка</w:t>
      </w:r>
      <w:r w:rsidRPr="00263E96">
        <w:rPr>
          <w:b/>
          <w:bCs/>
          <w:i/>
          <w:iCs/>
          <w:sz w:val="28"/>
          <w:szCs w:val="28"/>
        </w:rPr>
        <w:t xml:space="preserve"> </w:t>
      </w:r>
      <w:r w:rsidRPr="00263E96">
        <w:rPr>
          <w:sz w:val="28"/>
          <w:szCs w:val="28"/>
        </w:rPr>
        <w:t>освоения общеобразовательной программы обучающимися осуществляется по уровневой системе и является суммарным показателем по итогам учебного года.</w:t>
      </w:r>
    </w:p>
    <w:p w:rsidR="00263E96" w:rsidRPr="00263E96" w:rsidRDefault="00263E96" w:rsidP="00263E96">
      <w:pPr>
        <w:pStyle w:val="c0"/>
        <w:tabs>
          <w:tab w:val="left" w:pos="567"/>
        </w:tabs>
        <w:spacing w:before="0" w:beforeAutospacing="0" w:after="0" w:afterAutospacing="0"/>
        <w:jc w:val="both"/>
        <w:rPr>
          <w:b/>
          <w:i/>
          <w:sz w:val="28"/>
          <w:szCs w:val="28"/>
        </w:rPr>
      </w:pPr>
      <w:r w:rsidRPr="00263E96">
        <w:rPr>
          <w:b/>
          <w:i/>
          <w:sz w:val="28"/>
          <w:szCs w:val="28"/>
        </w:rPr>
        <w:t xml:space="preserve"> Критерии оценки: </w:t>
      </w:r>
    </w:p>
    <w:p w:rsidR="00263E96" w:rsidRPr="00263E96" w:rsidRDefault="00263E96" w:rsidP="00263E96">
      <w:pPr>
        <w:pStyle w:val="western"/>
        <w:tabs>
          <w:tab w:val="left" w:pos="567"/>
        </w:tabs>
        <w:spacing w:before="0" w:beforeAutospacing="0" w:after="0" w:afterAutospacing="0"/>
        <w:jc w:val="both"/>
        <w:rPr>
          <w:sz w:val="28"/>
          <w:szCs w:val="28"/>
        </w:rPr>
      </w:pPr>
      <w:r w:rsidRPr="00263E96">
        <w:rPr>
          <w:i/>
          <w:sz w:val="28"/>
          <w:szCs w:val="28"/>
        </w:rPr>
        <w:t>«высокий уровень»:</w:t>
      </w:r>
      <w:r w:rsidRPr="00263E96">
        <w:rPr>
          <w:b/>
          <w:i/>
          <w:sz w:val="28"/>
          <w:szCs w:val="28"/>
        </w:rPr>
        <w:t xml:space="preserve"> </w:t>
      </w:r>
      <w:r w:rsidRPr="00263E96">
        <w:rPr>
          <w:sz w:val="28"/>
          <w:szCs w:val="28"/>
        </w:rPr>
        <w:t xml:space="preserve">освоение </w:t>
      </w:r>
      <w:proofErr w:type="gramStart"/>
      <w:r w:rsidRPr="00263E96">
        <w:rPr>
          <w:sz w:val="28"/>
          <w:szCs w:val="28"/>
        </w:rPr>
        <w:t>обучающимся</w:t>
      </w:r>
      <w:proofErr w:type="gramEnd"/>
      <w:r w:rsidRPr="00263E96">
        <w:rPr>
          <w:sz w:val="28"/>
          <w:szCs w:val="28"/>
        </w:rPr>
        <w:t xml:space="preserve"> более 95 % программного материала, владеет знаниями и умениями в определенной области деятельности и практически использует полученные знания в жизни на высоком уровне сложности; решает практические задачи исследовательскими способами, вносит в деятельность «авторский компонент», умеет оказывать помощь другому;</w:t>
      </w:r>
    </w:p>
    <w:p w:rsidR="00263E96" w:rsidRPr="00263E96" w:rsidRDefault="00263E96" w:rsidP="00263E96">
      <w:pPr>
        <w:tabs>
          <w:tab w:val="left" w:pos="567"/>
        </w:tabs>
        <w:spacing w:after="0" w:line="240" w:lineRule="auto"/>
        <w:jc w:val="both"/>
        <w:rPr>
          <w:rFonts w:ascii="Times New Roman" w:hAnsi="Times New Roman"/>
          <w:sz w:val="28"/>
          <w:szCs w:val="28"/>
        </w:rPr>
      </w:pPr>
      <w:r w:rsidRPr="00263E96">
        <w:rPr>
          <w:rFonts w:ascii="Times New Roman" w:hAnsi="Times New Roman"/>
          <w:i/>
          <w:sz w:val="28"/>
          <w:szCs w:val="28"/>
        </w:rPr>
        <w:t>«средний уровень»:</w:t>
      </w:r>
      <w:r w:rsidRPr="00263E96">
        <w:rPr>
          <w:rFonts w:ascii="Times New Roman" w:hAnsi="Times New Roman"/>
          <w:b/>
          <w:i/>
          <w:sz w:val="28"/>
          <w:szCs w:val="28"/>
        </w:rPr>
        <w:t xml:space="preserve"> </w:t>
      </w:r>
      <w:r w:rsidRPr="00263E96">
        <w:rPr>
          <w:rFonts w:ascii="Times New Roman" w:hAnsi="Times New Roman"/>
          <w:sz w:val="28"/>
          <w:szCs w:val="28"/>
        </w:rPr>
        <w:t>обучающийся освоил более 50-70% программного материала, умеет использовать полученные знания при решении практических задач, выполняет основные действия, владеет элементарными нормами и технологиями</w:t>
      </w:r>
    </w:p>
    <w:p w:rsidR="00263E96" w:rsidRPr="00263E96" w:rsidRDefault="00263E96" w:rsidP="00263E96">
      <w:pPr>
        <w:tabs>
          <w:tab w:val="left" w:pos="567"/>
        </w:tabs>
        <w:spacing w:after="0" w:line="240" w:lineRule="auto"/>
        <w:jc w:val="both"/>
        <w:rPr>
          <w:rFonts w:ascii="Times New Roman" w:hAnsi="Times New Roman"/>
          <w:sz w:val="28"/>
          <w:szCs w:val="28"/>
        </w:rPr>
      </w:pPr>
      <w:r w:rsidRPr="00263E96">
        <w:rPr>
          <w:rFonts w:ascii="Times New Roman" w:hAnsi="Times New Roman"/>
          <w:i/>
          <w:sz w:val="28"/>
          <w:szCs w:val="28"/>
        </w:rPr>
        <w:t>«низкий уровень»:</w:t>
      </w:r>
      <w:r w:rsidRPr="00263E96">
        <w:rPr>
          <w:rFonts w:ascii="Times New Roman" w:hAnsi="Times New Roman"/>
          <w:sz w:val="28"/>
          <w:szCs w:val="28"/>
        </w:rPr>
        <w:t xml:space="preserve"> обучающийся освоил менее 40% программного материала, знает основной теоретический материал, но не умеет применять в практической деятельности, не обладает элементарными знаниями по предмету, основными способами действий; в активном взаимодействии с членами коллектива не заинтересован.</w:t>
      </w:r>
    </w:p>
    <w:p w:rsidR="00263E96" w:rsidRPr="00263E96" w:rsidRDefault="00263E96" w:rsidP="00263E96">
      <w:pPr>
        <w:pStyle w:val="ae"/>
        <w:tabs>
          <w:tab w:val="left" w:pos="567"/>
          <w:tab w:val="left" w:pos="9900"/>
        </w:tabs>
        <w:ind w:right="22"/>
        <w:jc w:val="both"/>
        <w:rPr>
          <w:i/>
          <w:sz w:val="28"/>
          <w:szCs w:val="28"/>
        </w:rPr>
      </w:pPr>
      <w:r w:rsidRPr="00263E96">
        <w:rPr>
          <w:i/>
          <w:sz w:val="28"/>
          <w:szCs w:val="28"/>
        </w:rPr>
        <w:t>Критерии оценки в баллах:</w:t>
      </w:r>
    </w:p>
    <w:p w:rsidR="00263E96" w:rsidRPr="00263E96" w:rsidRDefault="00263E96" w:rsidP="00263E96">
      <w:pPr>
        <w:pStyle w:val="ae"/>
        <w:tabs>
          <w:tab w:val="left" w:pos="567"/>
          <w:tab w:val="left" w:pos="9900"/>
        </w:tabs>
        <w:ind w:right="22"/>
        <w:jc w:val="both"/>
        <w:rPr>
          <w:sz w:val="28"/>
          <w:szCs w:val="28"/>
        </w:rPr>
      </w:pPr>
      <w:r w:rsidRPr="00263E96">
        <w:rPr>
          <w:sz w:val="28"/>
          <w:szCs w:val="28"/>
        </w:rPr>
        <w:t>0-0,7 – низкий уровень;</w:t>
      </w:r>
    </w:p>
    <w:p w:rsidR="00263E96" w:rsidRPr="00263E96" w:rsidRDefault="00263E96" w:rsidP="00263E96">
      <w:pPr>
        <w:pStyle w:val="ae"/>
        <w:tabs>
          <w:tab w:val="left" w:pos="567"/>
          <w:tab w:val="left" w:pos="9900"/>
        </w:tabs>
        <w:ind w:right="22"/>
        <w:jc w:val="both"/>
        <w:rPr>
          <w:sz w:val="28"/>
          <w:szCs w:val="28"/>
        </w:rPr>
      </w:pPr>
      <w:r w:rsidRPr="00263E96">
        <w:rPr>
          <w:sz w:val="28"/>
          <w:szCs w:val="28"/>
        </w:rPr>
        <w:t>0,8 – 1.2 – средний;</w:t>
      </w:r>
    </w:p>
    <w:p w:rsidR="00263E96" w:rsidRPr="00263E96" w:rsidRDefault="00263E96" w:rsidP="00263E96">
      <w:pPr>
        <w:pStyle w:val="ae"/>
        <w:tabs>
          <w:tab w:val="left" w:pos="567"/>
          <w:tab w:val="left" w:pos="9900"/>
        </w:tabs>
        <w:ind w:right="22"/>
        <w:jc w:val="both"/>
        <w:rPr>
          <w:sz w:val="28"/>
          <w:szCs w:val="28"/>
        </w:rPr>
      </w:pPr>
      <w:r w:rsidRPr="00263E96">
        <w:rPr>
          <w:sz w:val="28"/>
          <w:szCs w:val="28"/>
        </w:rPr>
        <w:t>1,21 – 1,7 – выше среднего;</w:t>
      </w:r>
    </w:p>
    <w:p w:rsidR="00263E96" w:rsidRPr="00263E96" w:rsidRDefault="00263E96" w:rsidP="00263E96">
      <w:pPr>
        <w:pStyle w:val="ae"/>
        <w:tabs>
          <w:tab w:val="left" w:pos="567"/>
          <w:tab w:val="left" w:pos="9900"/>
        </w:tabs>
        <w:ind w:right="22"/>
        <w:jc w:val="both"/>
        <w:rPr>
          <w:sz w:val="28"/>
          <w:szCs w:val="28"/>
        </w:rPr>
      </w:pPr>
      <w:r w:rsidRPr="00263E96">
        <w:rPr>
          <w:sz w:val="28"/>
          <w:szCs w:val="28"/>
        </w:rPr>
        <w:t xml:space="preserve"> 1,71 -2 – высокий уровень</w:t>
      </w:r>
    </w:p>
    <w:p w:rsidR="00263E96" w:rsidRPr="00263E96" w:rsidRDefault="00263E96" w:rsidP="00263E96">
      <w:pPr>
        <w:pStyle w:val="ae"/>
        <w:tabs>
          <w:tab w:val="left" w:pos="567"/>
          <w:tab w:val="left" w:pos="9900"/>
        </w:tabs>
        <w:ind w:right="22"/>
        <w:jc w:val="both"/>
        <w:rPr>
          <w:sz w:val="28"/>
          <w:szCs w:val="28"/>
        </w:rPr>
      </w:pPr>
      <w:r w:rsidRPr="00263E96">
        <w:rPr>
          <w:b/>
          <w:i/>
          <w:sz w:val="28"/>
          <w:szCs w:val="28"/>
        </w:rPr>
        <w:t>в процентах</w:t>
      </w:r>
      <w:r w:rsidRPr="00263E96">
        <w:rPr>
          <w:i/>
          <w:sz w:val="28"/>
          <w:szCs w:val="28"/>
        </w:rPr>
        <w:t>:</w:t>
      </w:r>
      <w:r w:rsidRPr="00263E96">
        <w:rPr>
          <w:sz w:val="28"/>
          <w:szCs w:val="28"/>
        </w:rPr>
        <w:t xml:space="preserve"> 0-35% - </w:t>
      </w:r>
      <w:proofErr w:type="gramStart"/>
      <w:r w:rsidRPr="00263E96">
        <w:rPr>
          <w:sz w:val="28"/>
          <w:szCs w:val="28"/>
        </w:rPr>
        <w:t>низкий</w:t>
      </w:r>
      <w:proofErr w:type="gramEnd"/>
      <w:r w:rsidRPr="00263E96">
        <w:rPr>
          <w:sz w:val="28"/>
          <w:szCs w:val="28"/>
        </w:rPr>
        <w:t>; 36-60% - средний; 61- 85 % - выше среднего;</w:t>
      </w:r>
    </w:p>
    <w:p w:rsidR="00263E96" w:rsidRPr="00263E96" w:rsidRDefault="00263E96" w:rsidP="00263E96">
      <w:pPr>
        <w:pStyle w:val="ae"/>
        <w:tabs>
          <w:tab w:val="left" w:pos="567"/>
          <w:tab w:val="left" w:pos="9900"/>
        </w:tabs>
        <w:ind w:right="22"/>
        <w:jc w:val="both"/>
        <w:rPr>
          <w:sz w:val="28"/>
          <w:szCs w:val="28"/>
        </w:rPr>
      </w:pPr>
      <w:r w:rsidRPr="00263E96">
        <w:rPr>
          <w:sz w:val="28"/>
          <w:szCs w:val="28"/>
        </w:rPr>
        <w:lastRenderedPageBreak/>
        <w:t>86-100% - высокий уровень.</w:t>
      </w:r>
    </w:p>
    <w:p w:rsidR="00263E96" w:rsidRPr="00263E96" w:rsidRDefault="00263E96" w:rsidP="00263E96">
      <w:pPr>
        <w:pStyle w:val="ae"/>
        <w:tabs>
          <w:tab w:val="left" w:pos="567"/>
        </w:tabs>
        <w:ind w:left="19" w:right="32" w:firstLine="705"/>
        <w:jc w:val="both"/>
        <w:rPr>
          <w:sz w:val="28"/>
          <w:szCs w:val="28"/>
        </w:rPr>
      </w:pPr>
      <w:r w:rsidRPr="00263E96">
        <w:rPr>
          <w:sz w:val="28"/>
          <w:szCs w:val="28"/>
        </w:rPr>
        <w:t xml:space="preserve">Каждый обучающийся оценивается индивидуально по каждому показателю. </w:t>
      </w:r>
      <w:r w:rsidRPr="00263E96">
        <w:rPr>
          <w:rStyle w:val="c15"/>
          <w:sz w:val="28"/>
          <w:szCs w:val="28"/>
        </w:rPr>
        <w:t xml:space="preserve">Оценка качества усвоения </w:t>
      </w:r>
      <w:proofErr w:type="gramStart"/>
      <w:r w:rsidRPr="00263E96">
        <w:rPr>
          <w:rStyle w:val="c15"/>
          <w:sz w:val="28"/>
          <w:szCs w:val="28"/>
        </w:rPr>
        <w:t>обучающимися</w:t>
      </w:r>
      <w:proofErr w:type="gramEnd"/>
      <w:r w:rsidRPr="00263E96">
        <w:rPr>
          <w:rStyle w:val="c15"/>
          <w:sz w:val="28"/>
          <w:szCs w:val="28"/>
        </w:rPr>
        <w:t xml:space="preserve"> содержания общеобразовательной программы определяет уровень их теоретических знаний и практических умений и навыков.</w:t>
      </w:r>
    </w:p>
    <w:p w:rsidR="00263E96" w:rsidRPr="00263E96" w:rsidRDefault="00263E96" w:rsidP="00263E96">
      <w:pPr>
        <w:pStyle w:val="c6"/>
        <w:tabs>
          <w:tab w:val="left" w:pos="567"/>
        </w:tabs>
        <w:spacing w:before="0" w:beforeAutospacing="0" w:after="0" w:afterAutospacing="0"/>
        <w:ind w:left="993" w:hanging="993"/>
        <w:jc w:val="both"/>
        <w:rPr>
          <w:i/>
          <w:sz w:val="28"/>
          <w:szCs w:val="28"/>
        </w:rPr>
      </w:pPr>
      <w:r w:rsidRPr="00263E96">
        <w:rPr>
          <w:rStyle w:val="c15"/>
          <w:i/>
          <w:sz w:val="28"/>
          <w:szCs w:val="28"/>
        </w:rPr>
        <w:t>Критерии оценки уровня теоретической подготовки:</w:t>
      </w:r>
    </w:p>
    <w:p w:rsidR="00263E96" w:rsidRPr="00263E96" w:rsidRDefault="00263E96" w:rsidP="00263E96">
      <w:pPr>
        <w:pStyle w:val="c6"/>
        <w:tabs>
          <w:tab w:val="left" w:pos="567"/>
        </w:tabs>
        <w:spacing w:before="0" w:beforeAutospacing="0" w:after="0" w:afterAutospacing="0"/>
        <w:ind w:left="993" w:hanging="993"/>
        <w:jc w:val="both"/>
        <w:rPr>
          <w:sz w:val="28"/>
          <w:szCs w:val="28"/>
        </w:rPr>
      </w:pPr>
      <w:r w:rsidRPr="00263E96">
        <w:rPr>
          <w:rStyle w:val="c15"/>
          <w:sz w:val="28"/>
          <w:szCs w:val="28"/>
        </w:rPr>
        <w:t>- соответствие уровня теоретических знаний программным требованиям;</w:t>
      </w:r>
    </w:p>
    <w:p w:rsidR="00263E96" w:rsidRPr="00263E96" w:rsidRDefault="00263E96" w:rsidP="00263E96">
      <w:pPr>
        <w:pStyle w:val="c6"/>
        <w:tabs>
          <w:tab w:val="left" w:pos="567"/>
        </w:tabs>
        <w:spacing w:before="0" w:beforeAutospacing="0" w:after="0" w:afterAutospacing="0"/>
        <w:ind w:left="993" w:hanging="993"/>
        <w:jc w:val="both"/>
        <w:rPr>
          <w:sz w:val="28"/>
          <w:szCs w:val="28"/>
        </w:rPr>
      </w:pPr>
      <w:r w:rsidRPr="00263E96">
        <w:rPr>
          <w:rStyle w:val="c15"/>
          <w:sz w:val="28"/>
          <w:szCs w:val="28"/>
        </w:rPr>
        <w:t>- осмысленность и свобода использования специальной терминологии.</w:t>
      </w:r>
    </w:p>
    <w:p w:rsidR="00263E96" w:rsidRPr="00263E96" w:rsidRDefault="00263E96" w:rsidP="00263E96">
      <w:pPr>
        <w:pStyle w:val="c6"/>
        <w:tabs>
          <w:tab w:val="left" w:pos="567"/>
        </w:tabs>
        <w:spacing w:before="0" w:beforeAutospacing="0" w:after="0" w:afterAutospacing="0"/>
        <w:ind w:left="993" w:hanging="993"/>
        <w:jc w:val="both"/>
        <w:rPr>
          <w:i/>
          <w:sz w:val="28"/>
          <w:szCs w:val="28"/>
        </w:rPr>
      </w:pPr>
      <w:r w:rsidRPr="00263E96">
        <w:rPr>
          <w:rStyle w:val="c15"/>
          <w:i/>
          <w:sz w:val="28"/>
          <w:szCs w:val="28"/>
        </w:rPr>
        <w:t>Критерии оценки уровня практической подготовки:</w:t>
      </w:r>
    </w:p>
    <w:p w:rsidR="00263E96" w:rsidRPr="00263E96" w:rsidRDefault="00263E96" w:rsidP="00263E96">
      <w:pPr>
        <w:pStyle w:val="c6"/>
        <w:tabs>
          <w:tab w:val="left" w:pos="567"/>
        </w:tabs>
        <w:spacing w:before="0" w:beforeAutospacing="0" w:after="0" w:afterAutospacing="0"/>
        <w:ind w:left="993" w:hanging="993"/>
        <w:jc w:val="both"/>
        <w:rPr>
          <w:sz w:val="28"/>
          <w:szCs w:val="28"/>
        </w:rPr>
      </w:pPr>
      <w:r w:rsidRPr="00263E96">
        <w:rPr>
          <w:rStyle w:val="c15"/>
          <w:sz w:val="28"/>
          <w:szCs w:val="28"/>
        </w:rPr>
        <w:t>- соответствие уровня развития практических умений и навыков программным требованиям;</w:t>
      </w:r>
    </w:p>
    <w:p w:rsidR="00263E96" w:rsidRPr="00263E96" w:rsidRDefault="00263E96" w:rsidP="00263E96">
      <w:pPr>
        <w:pStyle w:val="c6"/>
        <w:tabs>
          <w:tab w:val="left" w:pos="567"/>
        </w:tabs>
        <w:spacing w:before="0" w:beforeAutospacing="0" w:after="0" w:afterAutospacing="0"/>
        <w:ind w:left="993" w:hanging="993"/>
        <w:jc w:val="both"/>
        <w:rPr>
          <w:sz w:val="28"/>
          <w:szCs w:val="28"/>
        </w:rPr>
      </w:pPr>
      <w:r w:rsidRPr="00263E96">
        <w:rPr>
          <w:rStyle w:val="c15"/>
          <w:sz w:val="28"/>
          <w:szCs w:val="28"/>
        </w:rPr>
        <w:t>- свобода владения оборудованием, оснащением;</w:t>
      </w:r>
    </w:p>
    <w:p w:rsidR="00263E96" w:rsidRPr="00263E96" w:rsidRDefault="00263E96" w:rsidP="00263E96">
      <w:pPr>
        <w:pStyle w:val="c6"/>
        <w:tabs>
          <w:tab w:val="left" w:pos="567"/>
        </w:tabs>
        <w:spacing w:before="0" w:beforeAutospacing="0" w:after="0" w:afterAutospacing="0"/>
        <w:ind w:left="993" w:hanging="993"/>
        <w:jc w:val="both"/>
        <w:rPr>
          <w:sz w:val="28"/>
          <w:szCs w:val="28"/>
        </w:rPr>
      </w:pPr>
      <w:r w:rsidRPr="00263E96">
        <w:rPr>
          <w:rStyle w:val="c15"/>
          <w:sz w:val="28"/>
          <w:szCs w:val="28"/>
        </w:rPr>
        <w:t>- качество выполнения практического задания;</w:t>
      </w:r>
    </w:p>
    <w:p w:rsidR="00263E96" w:rsidRPr="00263E96" w:rsidRDefault="00263E96" w:rsidP="00263E96">
      <w:pPr>
        <w:pStyle w:val="c6"/>
        <w:tabs>
          <w:tab w:val="left" w:pos="567"/>
        </w:tabs>
        <w:spacing w:before="0" w:beforeAutospacing="0" w:after="0" w:afterAutospacing="0"/>
        <w:ind w:left="993" w:hanging="993"/>
        <w:jc w:val="both"/>
        <w:rPr>
          <w:sz w:val="28"/>
          <w:szCs w:val="28"/>
        </w:rPr>
      </w:pPr>
      <w:r w:rsidRPr="00263E96">
        <w:rPr>
          <w:rStyle w:val="c15"/>
          <w:sz w:val="28"/>
          <w:szCs w:val="28"/>
        </w:rPr>
        <w:t>- культура организации своей практической деятельности;</w:t>
      </w:r>
    </w:p>
    <w:p w:rsidR="00263E96" w:rsidRPr="00263E96" w:rsidRDefault="00263E96" w:rsidP="00263E96">
      <w:pPr>
        <w:pStyle w:val="c6"/>
        <w:tabs>
          <w:tab w:val="left" w:pos="567"/>
        </w:tabs>
        <w:spacing w:before="0" w:beforeAutospacing="0" w:after="0" w:afterAutospacing="0"/>
        <w:ind w:left="993" w:hanging="993"/>
        <w:jc w:val="both"/>
        <w:rPr>
          <w:sz w:val="28"/>
          <w:szCs w:val="28"/>
        </w:rPr>
      </w:pPr>
      <w:r w:rsidRPr="00263E96">
        <w:rPr>
          <w:rStyle w:val="c15"/>
          <w:sz w:val="28"/>
          <w:szCs w:val="28"/>
        </w:rPr>
        <w:t>- творческое отношение к выполнению практического задания;</w:t>
      </w:r>
    </w:p>
    <w:p w:rsidR="00263E96" w:rsidRPr="00263E96" w:rsidRDefault="00263E96" w:rsidP="00263E96">
      <w:pPr>
        <w:pStyle w:val="c6"/>
        <w:tabs>
          <w:tab w:val="left" w:pos="567"/>
        </w:tabs>
        <w:spacing w:before="0" w:beforeAutospacing="0" w:after="0" w:afterAutospacing="0"/>
        <w:ind w:left="284" w:hanging="284"/>
        <w:jc w:val="both"/>
        <w:rPr>
          <w:rStyle w:val="c15"/>
          <w:sz w:val="28"/>
          <w:szCs w:val="28"/>
        </w:rPr>
      </w:pPr>
      <w:r w:rsidRPr="00263E96">
        <w:rPr>
          <w:rStyle w:val="c15"/>
          <w:sz w:val="28"/>
          <w:szCs w:val="28"/>
        </w:rPr>
        <w:t>- аккуратность и ответственность при работе.</w:t>
      </w:r>
    </w:p>
    <w:p w:rsidR="00263E96" w:rsidRPr="00263E96" w:rsidRDefault="00263E96" w:rsidP="00263E96">
      <w:pPr>
        <w:pStyle w:val="c6"/>
        <w:tabs>
          <w:tab w:val="left" w:pos="567"/>
        </w:tabs>
        <w:spacing w:before="0" w:beforeAutospacing="0" w:after="0" w:afterAutospacing="0"/>
        <w:ind w:left="284" w:hanging="284"/>
        <w:jc w:val="both"/>
        <w:rPr>
          <w:sz w:val="28"/>
          <w:szCs w:val="28"/>
        </w:rPr>
      </w:pPr>
    </w:p>
    <w:p w:rsidR="00263E96" w:rsidRPr="00263E96" w:rsidRDefault="00263E96" w:rsidP="00263E96">
      <w:pPr>
        <w:tabs>
          <w:tab w:val="left" w:pos="567"/>
        </w:tabs>
        <w:suppressAutoHyphens/>
        <w:spacing w:after="0" w:line="240" w:lineRule="auto"/>
        <w:jc w:val="center"/>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Диагностика освоения образовательных результатов</w:t>
      </w:r>
    </w:p>
    <w:p w:rsidR="00263E96" w:rsidRPr="00263E96" w:rsidRDefault="00263E96" w:rsidP="00263E96">
      <w:pPr>
        <w:tabs>
          <w:tab w:val="left" w:pos="567"/>
        </w:tabs>
        <w:suppressAutoHyphens/>
        <w:spacing w:after="0" w:line="240" w:lineRule="auto"/>
        <w:jc w:val="both"/>
        <w:rPr>
          <w:rFonts w:ascii="Times New Roman" w:eastAsia="Times New Roman" w:hAnsi="Times New Roman"/>
          <w:b/>
          <w:sz w:val="28"/>
          <w:szCs w:val="28"/>
          <w:lang w:eastAsia="ar-SA"/>
        </w:rPr>
      </w:pPr>
    </w:p>
    <w:tbl>
      <w:tblPr>
        <w:tblW w:w="10374" w:type="dxa"/>
        <w:tblInd w:w="-343" w:type="dxa"/>
        <w:tblLayout w:type="fixed"/>
        <w:tblLook w:val="0000" w:firstRow="0" w:lastRow="0" w:firstColumn="0" w:lastColumn="0" w:noHBand="0" w:noVBand="0"/>
      </w:tblPr>
      <w:tblGrid>
        <w:gridCol w:w="309"/>
        <w:gridCol w:w="851"/>
        <w:gridCol w:w="236"/>
        <w:gridCol w:w="236"/>
        <w:gridCol w:w="237"/>
        <w:gridCol w:w="236"/>
        <w:gridCol w:w="236"/>
        <w:gridCol w:w="237"/>
        <w:gridCol w:w="236"/>
        <w:gridCol w:w="236"/>
        <w:gridCol w:w="236"/>
        <w:gridCol w:w="709"/>
        <w:gridCol w:w="709"/>
        <w:gridCol w:w="1134"/>
        <w:gridCol w:w="992"/>
        <w:gridCol w:w="992"/>
        <w:gridCol w:w="142"/>
        <w:gridCol w:w="709"/>
        <w:gridCol w:w="709"/>
        <w:gridCol w:w="992"/>
      </w:tblGrid>
      <w:tr w:rsidR="00263E96" w:rsidRPr="00263E96" w:rsidTr="00D92057">
        <w:trPr>
          <w:trHeight w:val="699"/>
        </w:trPr>
        <w:tc>
          <w:tcPr>
            <w:tcW w:w="309"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w:t>
            </w:r>
          </w:p>
        </w:tc>
        <w:tc>
          <w:tcPr>
            <w:tcW w:w="851"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Ф.И.О.</w:t>
            </w:r>
          </w:p>
        </w:tc>
        <w:tc>
          <w:tcPr>
            <w:tcW w:w="3544" w:type="dxa"/>
            <w:gridSpan w:val="11"/>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Параметры муз</w:t>
            </w:r>
            <w:proofErr w:type="gramStart"/>
            <w:r w:rsidRPr="00263E96">
              <w:rPr>
                <w:rFonts w:ascii="Times New Roman" w:eastAsia="Times New Roman" w:hAnsi="Times New Roman"/>
                <w:b/>
                <w:sz w:val="28"/>
                <w:szCs w:val="28"/>
                <w:lang w:eastAsia="ar-SA"/>
              </w:rPr>
              <w:t>.</w:t>
            </w:r>
            <w:proofErr w:type="gramEnd"/>
            <w:r w:rsidRPr="00263E96">
              <w:rPr>
                <w:rFonts w:ascii="Times New Roman" w:eastAsia="Times New Roman" w:hAnsi="Times New Roman"/>
                <w:b/>
                <w:sz w:val="28"/>
                <w:szCs w:val="28"/>
                <w:lang w:eastAsia="ar-SA"/>
              </w:rPr>
              <w:t xml:space="preserve"> </w:t>
            </w:r>
            <w:proofErr w:type="gramStart"/>
            <w:r w:rsidRPr="00263E96">
              <w:rPr>
                <w:rFonts w:ascii="Times New Roman" w:eastAsia="Times New Roman" w:hAnsi="Times New Roman"/>
                <w:b/>
                <w:sz w:val="28"/>
                <w:szCs w:val="28"/>
                <w:lang w:eastAsia="ar-SA"/>
              </w:rPr>
              <w:t>с</w:t>
            </w:r>
            <w:proofErr w:type="gramEnd"/>
            <w:r w:rsidRPr="00263E96">
              <w:rPr>
                <w:rFonts w:ascii="Times New Roman" w:eastAsia="Times New Roman" w:hAnsi="Times New Roman"/>
                <w:b/>
                <w:sz w:val="28"/>
                <w:szCs w:val="28"/>
                <w:lang w:eastAsia="ar-SA"/>
              </w:rPr>
              <w:t>пособностей</w:t>
            </w:r>
          </w:p>
        </w:tc>
        <w:tc>
          <w:tcPr>
            <w:tcW w:w="4678" w:type="dxa"/>
            <w:gridSpan w:val="6"/>
            <w:tcBorders>
              <w:top w:val="single" w:sz="4" w:space="0" w:color="000000"/>
              <w:left w:val="single" w:sz="4" w:space="0" w:color="000000"/>
              <w:bottom w:val="single" w:sz="4" w:space="0" w:color="000000"/>
              <w:right w:val="single" w:sz="4" w:space="0" w:color="000000"/>
            </w:tcBorders>
          </w:tcPr>
          <w:p w:rsidR="00263E96" w:rsidRPr="00263E96" w:rsidRDefault="00263E96" w:rsidP="00D92057">
            <w:pPr>
              <w:tabs>
                <w:tab w:val="left" w:pos="567"/>
              </w:tabs>
              <w:suppressAutoHyphens/>
              <w:snapToGrid w:val="0"/>
              <w:spacing w:after="0" w:line="240" w:lineRule="auto"/>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Параметры танцевальных навыков</w:t>
            </w:r>
          </w:p>
        </w:tc>
        <w:tc>
          <w:tcPr>
            <w:tcW w:w="992" w:type="dxa"/>
            <w:vMerge w:val="restart"/>
            <w:tcBorders>
              <w:top w:val="single" w:sz="4" w:space="0" w:color="000000"/>
              <w:left w:val="single" w:sz="4" w:space="0" w:color="000000"/>
              <w:right w:val="single" w:sz="4" w:space="0" w:color="000000"/>
            </w:tcBorders>
          </w:tcPr>
          <w:p w:rsidR="00263E96" w:rsidRPr="00263E96" w:rsidRDefault="00263E96" w:rsidP="00D92057">
            <w:pPr>
              <w:tabs>
                <w:tab w:val="left" w:pos="567"/>
              </w:tabs>
              <w:suppressAutoHyphens/>
              <w:snapToGrid w:val="0"/>
              <w:spacing w:after="0" w:line="240" w:lineRule="auto"/>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Общий результат</w:t>
            </w:r>
          </w:p>
        </w:tc>
      </w:tr>
      <w:tr w:rsidR="00263E96" w:rsidRPr="00263E96" w:rsidTr="00D92057">
        <w:trPr>
          <w:cantSplit/>
          <w:trHeight w:val="1420"/>
        </w:trPr>
        <w:tc>
          <w:tcPr>
            <w:tcW w:w="309" w:type="dxa"/>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uto"/>
              <w:ind w:left="113" w:right="113"/>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uto"/>
              <w:ind w:left="113" w:right="113"/>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uto"/>
              <w:ind w:left="113" w:right="113"/>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uto"/>
              <w:ind w:left="113" w:right="113"/>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uto"/>
              <w:ind w:left="113" w:right="113"/>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uto"/>
              <w:ind w:left="113" w:right="113"/>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uto"/>
              <w:ind w:left="113" w:right="113"/>
              <w:jc w:val="both"/>
              <w:rPr>
                <w:rFonts w:ascii="Times New Roman" w:eastAsia="Times New Roman" w:hAnsi="Times New Roman"/>
                <w:b/>
                <w:sz w:val="28"/>
                <w:szCs w:val="28"/>
                <w:lang w:eastAsia="ar-SA"/>
              </w:rPr>
            </w:pPr>
          </w:p>
        </w:tc>
        <w:tc>
          <w:tcPr>
            <w:tcW w:w="851" w:type="dxa"/>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tc>
        <w:tc>
          <w:tcPr>
            <w:tcW w:w="709" w:type="dxa"/>
            <w:gridSpan w:val="3"/>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Музыкальный слух</w:t>
            </w: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tc>
        <w:tc>
          <w:tcPr>
            <w:tcW w:w="709" w:type="dxa"/>
            <w:gridSpan w:val="3"/>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Усвоение материала</w:t>
            </w: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tc>
        <w:tc>
          <w:tcPr>
            <w:tcW w:w="708" w:type="dxa"/>
            <w:gridSpan w:val="3"/>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Чувство ритма</w:t>
            </w:r>
          </w:p>
        </w:tc>
        <w:tc>
          <w:tcPr>
            <w:tcW w:w="709" w:type="dxa"/>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Владение своим телом</w:t>
            </w: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tc>
        <w:tc>
          <w:tcPr>
            <w:tcW w:w="709" w:type="dxa"/>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Овладение азбукой танца</w:t>
            </w: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tc>
        <w:tc>
          <w:tcPr>
            <w:tcW w:w="1134" w:type="dxa"/>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овладение исполнением дробных движений, вращений, прыжков</w:t>
            </w: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tc>
        <w:tc>
          <w:tcPr>
            <w:tcW w:w="992" w:type="dxa"/>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техническое исполнение</w:t>
            </w: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движений</w:t>
            </w:r>
          </w:p>
        </w:tc>
        <w:tc>
          <w:tcPr>
            <w:tcW w:w="1134" w:type="dxa"/>
            <w:gridSpan w:val="2"/>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Владение специальной Терминологией речи</w:t>
            </w: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tc>
        <w:tc>
          <w:tcPr>
            <w:tcW w:w="709" w:type="dxa"/>
            <w:tcBorders>
              <w:top w:val="single" w:sz="4" w:space="0" w:color="000000"/>
              <w:left w:val="single" w:sz="4" w:space="0" w:color="000000"/>
              <w:bottom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Координация движений</w:t>
            </w:r>
          </w:p>
          <w:p w:rsidR="00263E96" w:rsidRPr="00263E96" w:rsidRDefault="00263E96" w:rsidP="00D92057">
            <w:pPr>
              <w:tabs>
                <w:tab w:val="left" w:pos="567"/>
              </w:tabs>
              <w:suppressAutoHyphens/>
              <w:spacing w:after="0" w:line="240" w:lineRule="atLeast"/>
              <w:contextualSpacing/>
              <w:jc w:val="both"/>
              <w:rPr>
                <w:rFonts w:ascii="Times New Roman" w:eastAsia="Times New Roman" w:hAnsi="Times New Roman"/>
                <w:b/>
                <w:sz w:val="28"/>
                <w:szCs w:val="28"/>
                <w:lang w:eastAsia="ar-SA"/>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263E96" w:rsidRPr="00263E96" w:rsidRDefault="00263E96" w:rsidP="00D92057">
            <w:pPr>
              <w:tabs>
                <w:tab w:val="left" w:pos="567"/>
              </w:tabs>
              <w:suppressAutoHyphens/>
              <w:snapToGrid w:val="0"/>
              <w:spacing w:after="0" w:line="240" w:lineRule="atLeast"/>
              <w:contextualSpacing/>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Ансамблевые навыки</w:t>
            </w:r>
          </w:p>
        </w:tc>
        <w:tc>
          <w:tcPr>
            <w:tcW w:w="992" w:type="dxa"/>
            <w:vMerge/>
            <w:tcBorders>
              <w:left w:val="single" w:sz="4" w:space="0" w:color="000000"/>
              <w:bottom w:val="single" w:sz="4" w:space="0" w:color="000000"/>
              <w:right w:val="single" w:sz="4" w:space="0" w:color="000000"/>
            </w:tcBorders>
            <w:textDirection w:val="btLr"/>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b/>
                <w:sz w:val="28"/>
                <w:szCs w:val="28"/>
                <w:lang w:eastAsia="ar-SA"/>
              </w:rPr>
            </w:pPr>
          </w:p>
        </w:tc>
      </w:tr>
      <w:tr w:rsidR="00263E96" w:rsidRPr="00263E96" w:rsidTr="00D92057">
        <w:trPr>
          <w:cantSplit/>
          <w:trHeight w:val="167"/>
        </w:trPr>
        <w:tc>
          <w:tcPr>
            <w:tcW w:w="309"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jc w:val="both"/>
              <w:rPr>
                <w:rFonts w:ascii="Times New Roman" w:eastAsia="Times New Roman" w:hAnsi="Times New Roman"/>
                <w:sz w:val="28"/>
                <w:szCs w:val="28"/>
                <w:lang w:eastAsia="ar-SA"/>
              </w:rPr>
            </w:pPr>
          </w:p>
        </w:tc>
        <w:tc>
          <w:tcPr>
            <w:tcW w:w="851"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236"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в</w:t>
            </w:r>
          </w:p>
        </w:tc>
        <w:tc>
          <w:tcPr>
            <w:tcW w:w="236"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237"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236"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236"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237"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236"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236"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236"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709"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709"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1134"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992"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992" w:type="dxa"/>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851" w:type="dxa"/>
            <w:gridSpan w:val="2"/>
            <w:tcBorders>
              <w:top w:val="single" w:sz="4" w:space="0" w:color="000000"/>
              <w:left w:val="single" w:sz="4" w:space="0" w:color="000000"/>
              <w:bottom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263E96" w:rsidRPr="00263E96" w:rsidRDefault="00263E96" w:rsidP="00D92057">
            <w:pPr>
              <w:tabs>
                <w:tab w:val="left" w:pos="567"/>
              </w:tabs>
              <w:suppressAutoHyphens/>
              <w:snapToGrid w:val="0"/>
              <w:spacing w:after="0" w:line="240" w:lineRule="auto"/>
              <w:ind w:left="113" w:right="113"/>
              <w:jc w:val="both"/>
              <w:rPr>
                <w:rFonts w:ascii="Times New Roman" w:eastAsia="Times New Roman" w:hAnsi="Times New Roman"/>
                <w:sz w:val="28"/>
                <w:szCs w:val="28"/>
                <w:lang w:eastAsia="ar-SA"/>
              </w:rPr>
            </w:pPr>
          </w:p>
        </w:tc>
      </w:tr>
    </w:tbl>
    <w:p w:rsidR="00263E96" w:rsidRPr="00263E96" w:rsidRDefault="00263E96" w:rsidP="002B3162">
      <w:pPr>
        <w:tabs>
          <w:tab w:val="left" w:pos="567"/>
        </w:tabs>
        <w:suppressAutoHyphens/>
        <w:spacing w:after="0" w:line="240" w:lineRule="auto"/>
        <w:ind w:right="-1759"/>
        <w:jc w:val="both"/>
        <w:rPr>
          <w:rFonts w:ascii="Times New Roman" w:eastAsia="Times New Roman" w:hAnsi="Times New Roman"/>
          <w:b/>
          <w:sz w:val="28"/>
          <w:szCs w:val="28"/>
          <w:lang w:eastAsia="ar-SA"/>
        </w:rPr>
      </w:pPr>
    </w:p>
    <w:p w:rsidR="000A40A6" w:rsidRPr="00263E96" w:rsidRDefault="000A40A6" w:rsidP="000A40A6">
      <w:pPr>
        <w:tabs>
          <w:tab w:val="left" w:pos="986"/>
        </w:tabs>
        <w:suppressAutoHyphens/>
        <w:autoSpaceDN w:val="0"/>
        <w:spacing w:after="0" w:line="240" w:lineRule="auto"/>
        <w:jc w:val="center"/>
        <w:rPr>
          <w:rFonts w:ascii="Times New Roman" w:hAnsi="Times New Roman"/>
          <w:b/>
          <w:sz w:val="28"/>
          <w:szCs w:val="28"/>
          <w:lang w:eastAsia="ar-SA"/>
        </w:rPr>
      </w:pPr>
    </w:p>
    <w:p w:rsidR="003E2414" w:rsidRPr="00263E96" w:rsidRDefault="003E2414" w:rsidP="003E2414">
      <w:pPr>
        <w:keepNext/>
        <w:numPr>
          <w:ilvl w:val="0"/>
          <w:numId w:val="22"/>
        </w:numPr>
        <w:tabs>
          <w:tab w:val="left" w:pos="567"/>
        </w:tabs>
        <w:suppressAutoHyphens/>
        <w:spacing w:after="0" w:line="240" w:lineRule="auto"/>
        <w:jc w:val="both"/>
        <w:outlineLvl w:val="0"/>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Диагностика танцевальных навыков и музыкальных способностей</w:t>
      </w:r>
    </w:p>
    <w:p w:rsidR="003E2414" w:rsidRPr="00263E96" w:rsidRDefault="003E2414" w:rsidP="003E2414">
      <w:p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Способности:</w:t>
      </w:r>
    </w:p>
    <w:p w:rsidR="003E2414" w:rsidRPr="00263E96" w:rsidRDefault="003E2414" w:rsidP="003E2414">
      <w:pPr>
        <w:numPr>
          <w:ilvl w:val="0"/>
          <w:numId w:val="24"/>
        </w:num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Владение своим телом.</w:t>
      </w:r>
    </w:p>
    <w:p w:rsidR="003E2414" w:rsidRPr="00263E96" w:rsidRDefault="003E2414" w:rsidP="003E2414">
      <w:pPr>
        <w:numPr>
          <w:ilvl w:val="0"/>
          <w:numId w:val="24"/>
        </w:numPr>
        <w:tabs>
          <w:tab w:val="left" w:pos="567"/>
        </w:tabs>
        <w:suppressAutoHyphens/>
        <w:spacing w:after="0" w:line="240" w:lineRule="auto"/>
        <w:jc w:val="both"/>
        <w:rPr>
          <w:rFonts w:ascii="Times New Roman" w:eastAsia="Times New Roman" w:hAnsi="Times New Roman"/>
          <w:sz w:val="28"/>
          <w:szCs w:val="28"/>
          <w:lang w:eastAsia="ar-SA"/>
        </w:rPr>
      </w:pPr>
      <w:proofErr w:type="gramStart"/>
      <w:r w:rsidRPr="00263E96">
        <w:rPr>
          <w:rFonts w:ascii="Times New Roman" w:eastAsia="Times New Roman" w:hAnsi="Times New Roman"/>
          <w:sz w:val="28"/>
          <w:szCs w:val="28"/>
          <w:lang w:eastAsia="ar-SA"/>
        </w:rPr>
        <w:t>Музыкальных</w:t>
      </w:r>
      <w:proofErr w:type="gramEnd"/>
      <w:r w:rsidRPr="00263E96">
        <w:rPr>
          <w:rFonts w:ascii="Times New Roman" w:eastAsia="Times New Roman" w:hAnsi="Times New Roman"/>
          <w:sz w:val="28"/>
          <w:szCs w:val="28"/>
          <w:lang w:eastAsia="ar-SA"/>
        </w:rPr>
        <w:t xml:space="preserve"> слух.</w:t>
      </w:r>
    </w:p>
    <w:p w:rsidR="003E2414" w:rsidRPr="00263E96" w:rsidRDefault="003E2414" w:rsidP="003E2414">
      <w:pPr>
        <w:numPr>
          <w:ilvl w:val="0"/>
          <w:numId w:val="24"/>
        </w:num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Усвоение материала.</w:t>
      </w:r>
    </w:p>
    <w:p w:rsidR="003E2414" w:rsidRPr="00263E96" w:rsidRDefault="003E2414" w:rsidP="003E2414">
      <w:pPr>
        <w:numPr>
          <w:ilvl w:val="0"/>
          <w:numId w:val="24"/>
        </w:num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Чувство ритма.</w:t>
      </w:r>
    </w:p>
    <w:p w:rsidR="003E2414" w:rsidRPr="00263E96" w:rsidRDefault="003E2414" w:rsidP="003E2414">
      <w:p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Навыки:</w:t>
      </w:r>
    </w:p>
    <w:p w:rsidR="003E2414" w:rsidRPr="00263E96" w:rsidRDefault="003E2414" w:rsidP="003E2414">
      <w:pPr>
        <w:numPr>
          <w:ilvl w:val="0"/>
          <w:numId w:val="23"/>
        </w:num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Овладение азбукой танца (классического, народного, эстрадного).</w:t>
      </w:r>
    </w:p>
    <w:p w:rsidR="003E2414" w:rsidRPr="00263E96" w:rsidRDefault="003E2414" w:rsidP="003E2414">
      <w:pPr>
        <w:numPr>
          <w:ilvl w:val="0"/>
          <w:numId w:val="23"/>
        </w:num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Овладение исполнением дробных движений, вращений, прыжков.</w:t>
      </w:r>
    </w:p>
    <w:p w:rsidR="003E2414" w:rsidRPr="00263E96" w:rsidRDefault="003E2414" w:rsidP="003E2414">
      <w:pPr>
        <w:numPr>
          <w:ilvl w:val="0"/>
          <w:numId w:val="23"/>
        </w:numPr>
        <w:tabs>
          <w:tab w:val="left" w:pos="567"/>
        </w:tabs>
        <w:suppressAutoHyphens/>
        <w:spacing w:after="0" w:line="240" w:lineRule="auto"/>
        <w:jc w:val="both"/>
        <w:rPr>
          <w:rFonts w:ascii="Times New Roman" w:eastAsia="Times New Roman" w:hAnsi="Times New Roman"/>
          <w:sz w:val="28"/>
          <w:szCs w:val="28"/>
          <w:lang w:eastAsia="ar-SA"/>
        </w:rPr>
      </w:pPr>
      <w:proofErr w:type="gramStart"/>
      <w:r w:rsidRPr="00263E96">
        <w:rPr>
          <w:rFonts w:ascii="Times New Roman" w:eastAsia="Times New Roman" w:hAnsi="Times New Roman"/>
          <w:sz w:val="28"/>
          <w:szCs w:val="28"/>
          <w:lang w:eastAsia="ar-SA"/>
        </w:rPr>
        <w:t>Техническое исполнение</w:t>
      </w:r>
      <w:proofErr w:type="gramEnd"/>
      <w:r w:rsidRPr="00263E96">
        <w:rPr>
          <w:rFonts w:ascii="Times New Roman" w:eastAsia="Times New Roman" w:hAnsi="Times New Roman"/>
          <w:sz w:val="28"/>
          <w:szCs w:val="28"/>
          <w:lang w:eastAsia="ar-SA"/>
        </w:rPr>
        <w:t xml:space="preserve"> движений.</w:t>
      </w:r>
    </w:p>
    <w:p w:rsidR="003E2414" w:rsidRPr="00263E96" w:rsidRDefault="003E2414" w:rsidP="003E2414">
      <w:pPr>
        <w:numPr>
          <w:ilvl w:val="0"/>
          <w:numId w:val="23"/>
        </w:num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Владение специальной хореографической терминологией речи.</w:t>
      </w:r>
    </w:p>
    <w:p w:rsidR="003E2414" w:rsidRPr="00263E96" w:rsidRDefault="003E2414" w:rsidP="003E2414">
      <w:pPr>
        <w:numPr>
          <w:ilvl w:val="0"/>
          <w:numId w:val="23"/>
        </w:num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Координация движений.</w:t>
      </w:r>
    </w:p>
    <w:p w:rsidR="003E2414" w:rsidRPr="00263E96" w:rsidRDefault="003E2414" w:rsidP="003E2414">
      <w:pPr>
        <w:numPr>
          <w:ilvl w:val="0"/>
          <w:numId w:val="23"/>
        </w:num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Владение ансамблевым навыком.</w:t>
      </w:r>
    </w:p>
    <w:p w:rsidR="003E2414" w:rsidRPr="00263E96" w:rsidRDefault="003E2414" w:rsidP="003E2414">
      <w:pPr>
        <w:tabs>
          <w:tab w:val="left" w:pos="567"/>
        </w:tabs>
        <w:suppressAutoHyphens/>
        <w:spacing w:after="0" w:line="240" w:lineRule="auto"/>
        <w:jc w:val="both"/>
        <w:rPr>
          <w:rFonts w:ascii="Times New Roman" w:eastAsia="Times New Roman" w:hAnsi="Times New Roman"/>
          <w:b/>
          <w:sz w:val="28"/>
          <w:szCs w:val="28"/>
          <w:lang w:val="en-US" w:eastAsia="ar-SA"/>
        </w:rPr>
      </w:pPr>
    </w:p>
    <w:p w:rsidR="003E2414" w:rsidRPr="00263E96" w:rsidRDefault="003E2414" w:rsidP="003E2414">
      <w:pPr>
        <w:tabs>
          <w:tab w:val="left" w:pos="567"/>
        </w:tabs>
        <w:suppressAutoHyphens/>
        <w:spacing w:after="0" w:line="240" w:lineRule="auto"/>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Параметры и критерии оценки двигательных и музыкальных способностей:</w:t>
      </w:r>
    </w:p>
    <w:p w:rsidR="003E2414" w:rsidRPr="00263E96" w:rsidRDefault="003E2414" w:rsidP="003E2414">
      <w:pPr>
        <w:numPr>
          <w:ilvl w:val="0"/>
          <w:numId w:val="25"/>
        </w:numPr>
        <w:tabs>
          <w:tab w:val="left" w:pos="567"/>
        </w:tabs>
        <w:suppressAutoHyphens/>
        <w:spacing w:after="0" w:line="240" w:lineRule="auto"/>
        <w:jc w:val="both"/>
        <w:rPr>
          <w:rFonts w:ascii="Times New Roman" w:eastAsia="Times New Roman" w:hAnsi="Times New Roman"/>
          <w:i/>
          <w:sz w:val="28"/>
          <w:szCs w:val="28"/>
          <w:lang w:eastAsia="ar-SA"/>
        </w:rPr>
      </w:pPr>
      <w:r w:rsidRPr="00263E96">
        <w:rPr>
          <w:rFonts w:ascii="Times New Roman" w:eastAsia="Times New Roman" w:hAnsi="Times New Roman"/>
          <w:i/>
          <w:sz w:val="28"/>
          <w:szCs w:val="28"/>
          <w:lang w:eastAsia="ar-SA"/>
        </w:rPr>
        <w:t>Владение своим телом:</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lastRenderedPageBreak/>
        <w:t>2 – (Отлично) – имеет хорошие природные и музыкальные способности и стремится к их развитию;</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 xml:space="preserve">1 – (Хорошо) – имеет хорошие природные способности, но недостаточно </w:t>
      </w:r>
      <w:proofErr w:type="gramStart"/>
      <w:r w:rsidRPr="00263E96">
        <w:rPr>
          <w:rFonts w:ascii="Times New Roman" w:eastAsia="Times New Roman" w:hAnsi="Times New Roman"/>
          <w:sz w:val="28"/>
          <w:szCs w:val="28"/>
          <w:lang w:eastAsia="ar-SA"/>
        </w:rPr>
        <w:t>музыкален</w:t>
      </w:r>
      <w:proofErr w:type="gramEnd"/>
      <w:r w:rsidRPr="00263E96">
        <w:rPr>
          <w:rFonts w:ascii="Times New Roman" w:eastAsia="Times New Roman" w:hAnsi="Times New Roman"/>
          <w:sz w:val="28"/>
          <w:szCs w:val="28"/>
          <w:lang w:eastAsia="ar-SA"/>
        </w:rPr>
        <w:t>;</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0 – (Плохо) – имеет слабые природные данные и музыкальные способности к занятиям танцем, трудно поддающиеся развитию.</w:t>
      </w:r>
    </w:p>
    <w:p w:rsidR="003E2414" w:rsidRPr="00263E96" w:rsidRDefault="003E2414" w:rsidP="003E2414">
      <w:pPr>
        <w:numPr>
          <w:ilvl w:val="0"/>
          <w:numId w:val="25"/>
        </w:numPr>
        <w:tabs>
          <w:tab w:val="left" w:pos="567"/>
        </w:tabs>
        <w:suppressAutoHyphens/>
        <w:spacing w:after="0" w:line="240" w:lineRule="auto"/>
        <w:jc w:val="both"/>
        <w:rPr>
          <w:rFonts w:ascii="Times New Roman" w:eastAsia="Times New Roman" w:hAnsi="Times New Roman"/>
          <w:i/>
          <w:sz w:val="28"/>
          <w:szCs w:val="28"/>
          <w:lang w:eastAsia="ar-SA"/>
        </w:rPr>
      </w:pPr>
      <w:r w:rsidRPr="00263E96">
        <w:rPr>
          <w:rFonts w:ascii="Times New Roman" w:eastAsia="Times New Roman" w:hAnsi="Times New Roman"/>
          <w:i/>
          <w:sz w:val="28"/>
          <w:szCs w:val="28"/>
          <w:lang w:eastAsia="ar-SA"/>
        </w:rPr>
        <w:t>Музыкальный слух:</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2 – (Отлично) – различает на слух: ладовую окраску мажор – минор, движение мелодии вверх – вниз, темповые изменения – замедление, ускорение, умеет определить на слух количество звуков в аккордовой последовательности, умеет повторить на слух небольшую мелодическую фразу;</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1 – (Хорошо) – допускается небольшая неточность в определении предыдущих пунктов;</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0 – (Плохо) – слабое различение музыкальных элементов.</w:t>
      </w:r>
    </w:p>
    <w:p w:rsidR="003E2414" w:rsidRPr="00263E96" w:rsidRDefault="003E2414" w:rsidP="003E2414">
      <w:pPr>
        <w:numPr>
          <w:ilvl w:val="0"/>
          <w:numId w:val="25"/>
        </w:numPr>
        <w:tabs>
          <w:tab w:val="left" w:pos="567"/>
        </w:tabs>
        <w:suppressAutoHyphens/>
        <w:spacing w:after="0" w:line="240" w:lineRule="auto"/>
        <w:jc w:val="both"/>
        <w:rPr>
          <w:rFonts w:ascii="Times New Roman" w:eastAsia="Times New Roman" w:hAnsi="Times New Roman"/>
          <w:i/>
          <w:sz w:val="28"/>
          <w:szCs w:val="28"/>
          <w:lang w:eastAsia="ar-SA"/>
        </w:rPr>
      </w:pPr>
      <w:r w:rsidRPr="00263E96">
        <w:rPr>
          <w:rFonts w:ascii="Times New Roman" w:eastAsia="Times New Roman" w:hAnsi="Times New Roman"/>
          <w:i/>
          <w:sz w:val="28"/>
          <w:szCs w:val="28"/>
          <w:lang w:eastAsia="ar-SA"/>
        </w:rPr>
        <w:t>Усвоение материала:</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2 – (Отлично) – с первого объяснения понимает новую тему и выполняет основные элементы;</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1 – (Хорошо) – для усвоения темы требуется дополнительное объяснение;</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proofErr w:type="gramStart"/>
      <w:r w:rsidRPr="00263E96">
        <w:rPr>
          <w:rFonts w:ascii="Times New Roman" w:eastAsia="Times New Roman" w:hAnsi="Times New Roman"/>
          <w:sz w:val="28"/>
          <w:szCs w:val="28"/>
          <w:lang w:val="en-US" w:eastAsia="ar-SA"/>
        </w:rPr>
        <w:t>0</w:t>
      </w:r>
      <w:proofErr w:type="gramEnd"/>
      <w:r w:rsidRPr="00263E96">
        <w:rPr>
          <w:rFonts w:ascii="Times New Roman" w:eastAsia="Times New Roman" w:hAnsi="Times New Roman"/>
          <w:sz w:val="28"/>
          <w:szCs w:val="28"/>
          <w:lang w:val="en-US" w:eastAsia="ar-SA"/>
        </w:rPr>
        <w:t xml:space="preserve"> – (</w:t>
      </w:r>
      <w:r w:rsidRPr="00263E96">
        <w:rPr>
          <w:rFonts w:ascii="Times New Roman" w:eastAsia="Times New Roman" w:hAnsi="Times New Roman"/>
          <w:sz w:val="28"/>
          <w:szCs w:val="28"/>
          <w:lang w:eastAsia="ar-SA"/>
        </w:rPr>
        <w:t>Плохо</w:t>
      </w:r>
      <w:r w:rsidRPr="00263E96">
        <w:rPr>
          <w:rFonts w:ascii="Times New Roman" w:eastAsia="Times New Roman" w:hAnsi="Times New Roman"/>
          <w:sz w:val="28"/>
          <w:szCs w:val="28"/>
          <w:lang w:val="en-US" w:eastAsia="ar-SA"/>
        </w:rPr>
        <w:t xml:space="preserve">) </w:t>
      </w:r>
      <w:r w:rsidRPr="00263E96">
        <w:rPr>
          <w:rFonts w:ascii="Times New Roman" w:eastAsia="Times New Roman" w:hAnsi="Times New Roman"/>
          <w:sz w:val="28"/>
          <w:szCs w:val="28"/>
          <w:lang w:eastAsia="ar-SA"/>
        </w:rPr>
        <w:t>- необходимая индивидуальная работа.</w:t>
      </w:r>
    </w:p>
    <w:p w:rsidR="003E2414" w:rsidRPr="00263E96" w:rsidRDefault="003E2414" w:rsidP="003E2414">
      <w:pPr>
        <w:numPr>
          <w:ilvl w:val="0"/>
          <w:numId w:val="25"/>
        </w:numPr>
        <w:tabs>
          <w:tab w:val="left" w:pos="567"/>
        </w:tabs>
        <w:suppressAutoHyphens/>
        <w:spacing w:after="0" w:line="240" w:lineRule="auto"/>
        <w:jc w:val="both"/>
        <w:rPr>
          <w:rFonts w:ascii="Times New Roman" w:eastAsia="Times New Roman" w:hAnsi="Times New Roman"/>
          <w:i/>
          <w:sz w:val="28"/>
          <w:szCs w:val="28"/>
          <w:lang w:eastAsia="ar-SA"/>
        </w:rPr>
      </w:pPr>
      <w:r w:rsidRPr="00263E96">
        <w:rPr>
          <w:rFonts w:ascii="Times New Roman" w:eastAsia="Times New Roman" w:hAnsi="Times New Roman"/>
          <w:i/>
          <w:sz w:val="28"/>
          <w:szCs w:val="28"/>
          <w:lang w:eastAsia="ar-SA"/>
        </w:rPr>
        <w:t>Чувство ритма:</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2 – (Отлично) – повторяет без ошибок ритмический рисунок, легко разбирается в размере;</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1 – (Хорошо) – немного сбивается при простукивании ритма;</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0 – (Плохо) – не может точно воспроизвести ритмический рисунок.</w:t>
      </w:r>
    </w:p>
    <w:p w:rsidR="003E2414" w:rsidRPr="00263E96" w:rsidRDefault="003E2414" w:rsidP="003E2414">
      <w:pPr>
        <w:tabs>
          <w:tab w:val="left" w:pos="567"/>
        </w:tabs>
        <w:suppressAutoHyphens/>
        <w:spacing w:after="0" w:line="240" w:lineRule="auto"/>
        <w:jc w:val="both"/>
        <w:rPr>
          <w:rFonts w:ascii="Times New Roman" w:eastAsia="Times New Roman" w:hAnsi="Times New Roman"/>
          <w:sz w:val="28"/>
          <w:szCs w:val="28"/>
          <w:lang w:eastAsia="ar-SA"/>
        </w:rPr>
      </w:pPr>
    </w:p>
    <w:p w:rsidR="003E2414" w:rsidRPr="00263E96" w:rsidRDefault="003E2414" w:rsidP="003E2414">
      <w:pPr>
        <w:tabs>
          <w:tab w:val="left" w:pos="567"/>
        </w:tabs>
        <w:suppressAutoHyphens/>
        <w:spacing w:after="0" w:line="240" w:lineRule="auto"/>
        <w:jc w:val="both"/>
        <w:rPr>
          <w:rFonts w:ascii="Times New Roman" w:eastAsia="Times New Roman" w:hAnsi="Times New Roman"/>
          <w:sz w:val="28"/>
          <w:szCs w:val="28"/>
          <w:lang w:eastAsia="ar-SA"/>
        </w:rPr>
      </w:pPr>
    </w:p>
    <w:p w:rsidR="003E2414" w:rsidRPr="00263E96" w:rsidRDefault="003E2414" w:rsidP="003E2414">
      <w:pPr>
        <w:tabs>
          <w:tab w:val="left" w:pos="567"/>
        </w:tabs>
        <w:suppressAutoHyphens/>
        <w:spacing w:after="0" w:line="240" w:lineRule="auto"/>
        <w:jc w:val="both"/>
        <w:rPr>
          <w:rFonts w:ascii="Times New Roman" w:eastAsia="Times New Roman" w:hAnsi="Times New Roman"/>
          <w:b/>
          <w:sz w:val="28"/>
          <w:szCs w:val="28"/>
          <w:lang w:eastAsia="ar-SA"/>
        </w:rPr>
      </w:pPr>
      <w:r w:rsidRPr="00263E96">
        <w:rPr>
          <w:rFonts w:ascii="Times New Roman" w:eastAsia="Times New Roman" w:hAnsi="Times New Roman"/>
          <w:b/>
          <w:sz w:val="28"/>
          <w:szCs w:val="28"/>
          <w:lang w:eastAsia="ar-SA"/>
        </w:rPr>
        <w:t>Параметры и критерии оценки сформированных танцевальных навыков:</w:t>
      </w:r>
    </w:p>
    <w:p w:rsidR="003E2414" w:rsidRPr="00263E96" w:rsidRDefault="003E2414" w:rsidP="003E2414">
      <w:pPr>
        <w:numPr>
          <w:ilvl w:val="0"/>
          <w:numId w:val="10"/>
        </w:numPr>
        <w:tabs>
          <w:tab w:val="left" w:pos="567"/>
        </w:tabs>
        <w:suppressAutoHyphens/>
        <w:spacing w:after="0" w:line="240" w:lineRule="auto"/>
        <w:jc w:val="both"/>
        <w:rPr>
          <w:rFonts w:ascii="Times New Roman" w:eastAsia="Times New Roman" w:hAnsi="Times New Roman"/>
          <w:i/>
          <w:sz w:val="28"/>
          <w:szCs w:val="28"/>
          <w:lang w:eastAsia="ar-SA"/>
        </w:rPr>
      </w:pPr>
      <w:r w:rsidRPr="00263E96">
        <w:rPr>
          <w:rFonts w:ascii="Times New Roman" w:eastAsia="Times New Roman" w:hAnsi="Times New Roman"/>
          <w:i/>
          <w:sz w:val="28"/>
          <w:szCs w:val="28"/>
          <w:lang w:eastAsia="ar-SA"/>
        </w:rPr>
        <w:t>Овладение азбукой танца (классического, народного, эстрадного):</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2 – (Отлично) – выполнение с высоким уровнем исполнения специальных движений, в соответствии с музыкальным оформлением и педагогической задачей;</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1 – (Хорошо) – выполнение комбинаций движений самостоятельно на репродуктивном уровне;</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0 – (Плохо) – выполняет комбинацию движений с большим количеством ошибок, не в состоянии воспроизвести её целиком.</w:t>
      </w:r>
    </w:p>
    <w:p w:rsidR="003E2414" w:rsidRPr="00263E96" w:rsidRDefault="003E2414" w:rsidP="003E2414">
      <w:pPr>
        <w:numPr>
          <w:ilvl w:val="0"/>
          <w:numId w:val="10"/>
        </w:numPr>
        <w:tabs>
          <w:tab w:val="left" w:pos="567"/>
        </w:tabs>
        <w:suppressAutoHyphens/>
        <w:spacing w:after="0" w:line="240" w:lineRule="auto"/>
        <w:jc w:val="both"/>
        <w:rPr>
          <w:rFonts w:ascii="Times New Roman" w:eastAsia="Times New Roman" w:hAnsi="Times New Roman"/>
          <w:i/>
          <w:sz w:val="28"/>
          <w:szCs w:val="28"/>
          <w:lang w:eastAsia="ar-SA"/>
        </w:rPr>
      </w:pPr>
      <w:r w:rsidRPr="00263E96">
        <w:rPr>
          <w:rFonts w:ascii="Times New Roman" w:eastAsia="Times New Roman" w:hAnsi="Times New Roman"/>
          <w:i/>
          <w:sz w:val="28"/>
          <w:szCs w:val="28"/>
          <w:lang w:eastAsia="ar-SA"/>
        </w:rPr>
        <w:t>Овладение исполнением дробных движений, вращений, прыжков:</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2 – (Отлично) – Достаточно точное исполнение движений в комбинации с повышенным уровнем сложности;</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1 – (Хорошо) – точное исполнение движений в простейших комбинациях;</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0 – (Плохо) – не владеет техникой исполнения.</w:t>
      </w:r>
    </w:p>
    <w:p w:rsidR="003E2414" w:rsidRPr="00263E96" w:rsidRDefault="003E2414" w:rsidP="003E2414">
      <w:pPr>
        <w:numPr>
          <w:ilvl w:val="0"/>
          <w:numId w:val="10"/>
        </w:numPr>
        <w:tabs>
          <w:tab w:val="left" w:pos="567"/>
        </w:tabs>
        <w:suppressAutoHyphens/>
        <w:spacing w:after="0" w:line="240" w:lineRule="auto"/>
        <w:jc w:val="both"/>
        <w:rPr>
          <w:rFonts w:ascii="Times New Roman" w:eastAsia="Times New Roman" w:hAnsi="Times New Roman"/>
          <w:i/>
          <w:sz w:val="28"/>
          <w:szCs w:val="28"/>
          <w:lang w:eastAsia="ar-SA"/>
        </w:rPr>
      </w:pPr>
      <w:proofErr w:type="gramStart"/>
      <w:r w:rsidRPr="00263E96">
        <w:rPr>
          <w:rFonts w:ascii="Times New Roman" w:eastAsia="Times New Roman" w:hAnsi="Times New Roman"/>
          <w:i/>
          <w:sz w:val="28"/>
          <w:szCs w:val="28"/>
          <w:lang w:eastAsia="ar-SA"/>
        </w:rPr>
        <w:t>Техническое исполнение</w:t>
      </w:r>
      <w:proofErr w:type="gramEnd"/>
      <w:r w:rsidRPr="00263E96">
        <w:rPr>
          <w:rFonts w:ascii="Times New Roman" w:eastAsia="Times New Roman" w:hAnsi="Times New Roman"/>
          <w:i/>
          <w:sz w:val="28"/>
          <w:szCs w:val="28"/>
          <w:lang w:eastAsia="ar-SA"/>
        </w:rPr>
        <w:t xml:space="preserve"> движений:</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2 – (Отлично) – технически точное исполнение   движений;</w:t>
      </w:r>
    </w:p>
    <w:p w:rsidR="003E2414" w:rsidRPr="00263E96" w:rsidRDefault="003E2414" w:rsidP="003E2414">
      <w:p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 xml:space="preserve">      1 – (Хорошо) – владеет техникой исполнения, но требует доработки;</w:t>
      </w:r>
    </w:p>
    <w:p w:rsidR="003E2414" w:rsidRPr="00263E96" w:rsidRDefault="003E2414" w:rsidP="003E2414">
      <w:pPr>
        <w:tabs>
          <w:tab w:val="left" w:pos="567"/>
        </w:tabs>
        <w:suppressAutoHyphens/>
        <w:spacing w:after="0" w:line="240" w:lineRule="auto"/>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 xml:space="preserve">      0 – (Плохо) - не владеет техникой исполнения.</w:t>
      </w:r>
    </w:p>
    <w:p w:rsidR="003E2414" w:rsidRPr="00263E96" w:rsidRDefault="003E2414" w:rsidP="003E2414">
      <w:pPr>
        <w:numPr>
          <w:ilvl w:val="0"/>
          <w:numId w:val="10"/>
        </w:numPr>
        <w:tabs>
          <w:tab w:val="left" w:pos="567"/>
        </w:tabs>
        <w:suppressAutoHyphens/>
        <w:spacing w:after="0" w:line="240" w:lineRule="auto"/>
        <w:jc w:val="both"/>
        <w:rPr>
          <w:rFonts w:ascii="Times New Roman" w:eastAsia="Times New Roman" w:hAnsi="Times New Roman"/>
          <w:i/>
          <w:sz w:val="28"/>
          <w:szCs w:val="28"/>
          <w:lang w:eastAsia="ar-SA"/>
        </w:rPr>
      </w:pPr>
      <w:r w:rsidRPr="00263E96">
        <w:rPr>
          <w:rFonts w:ascii="Times New Roman" w:eastAsia="Times New Roman" w:hAnsi="Times New Roman"/>
          <w:i/>
          <w:sz w:val="28"/>
          <w:szCs w:val="28"/>
          <w:lang w:eastAsia="ar-SA"/>
        </w:rPr>
        <w:t>Освоение специальной хореографической терминологией речи:</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2- (Отлично) – владеет терминологией и использует её в своей речи;</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lastRenderedPageBreak/>
        <w:t>1 – (Хорошо) – владеет терминологией, но редко использует её в своей речи;</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0 – (Плохо) – не владеет терминологией, требует дополнительного внимания.</w:t>
      </w:r>
    </w:p>
    <w:p w:rsidR="003E2414" w:rsidRPr="00263E96" w:rsidRDefault="003E2414" w:rsidP="003E2414">
      <w:pPr>
        <w:numPr>
          <w:ilvl w:val="0"/>
          <w:numId w:val="10"/>
        </w:numPr>
        <w:tabs>
          <w:tab w:val="left" w:pos="567"/>
        </w:tabs>
        <w:suppressAutoHyphens/>
        <w:spacing w:after="0" w:line="240" w:lineRule="auto"/>
        <w:jc w:val="both"/>
        <w:rPr>
          <w:rFonts w:ascii="Times New Roman" w:eastAsia="Times New Roman" w:hAnsi="Times New Roman"/>
          <w:i/>
          <w:sz w:val="28"/>
          <w:szCs w:val="28"/>
          <w:lang w:eastAsia="ar-SA"/>
        </w:rPr>
      </w:pPr>
      <w:r w:rsidRPr="00263E96">
        <w:rPr>
          <w:rFonts w:ascii="Times New Roman" w:eastAsia="Times New Roman" w:hAnsi="Times New Roman"/>
          <w:i/>
          <w:sz w:val="28"/>
          <w:szCs w:val="28"/>
          <w:lang w:eastAsia="ar-SA"/>
        </w:rPr>
        <w:t xml:space="preserve">Координация движений: </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2 – (Отлично) – владеет исполнительскими приемами сложной координации движений;</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1 – (Хорошо) – владеет исполнительскими приемами простой координации движений;</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0 – (Плохо) – слабое развитие координации движений.</w:t>
      </w:r>
    </w:p>
    <w:p w:rsidR="003E2414" w:rsidRPr="00263E96" w:rsidRDefault="003E2414" w:rsidP="003E2414">
      <w:pPr>
        <w:numPr>
          <w:ilvl w:val="0"/>
          <w:numId w:val="10"/>
        </w:numPr>
        <w:tabs>
          <w:tab w:val="left" w:pos="567"/>
        </w:tabs>
        <w:suppressAutoHyphens/>
        <w:spacing w:after="0" w:line="240" w:lineRule="auto"/>
        <w:jc w:val="both"/>
        <w:rPr>
          <w:rFonts w:ascii="Times New Roman" w:eastAsia="Times New Roman" w:hAnsi="Times New Roman"/>
          <w:i/>
          <w:sz w:val="28"/>
          <w:szCs w:val="28"/>
          <w:lang w:eastAsia="ar-SA"/>
        </w:rPr>
      </w:pPr>
      <w:r w:rsidRPr="00263E96">
        <w:rPr>
          <w:rFonts w:ascii="Times New Roman" w:eastAsia="Times New Roman" w:hAnsi="Times New Roman"/>
          <w:i/>
          <w:sz w:val="28"/>
          <w:szCs w:val="28"/>
          <w:lang w:eastAsia="ar-SA"/>
        </w:rPr>
        <w:t>Владение ансамблевым навыком / работа в группе/:</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2 – (Отлично) – исполняет танцевальные комбинации эмоционально, тонко чувствует динамику, обладает средствами музыкальной выразительности, умеет работать в ансамбле / группе/;</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1 – (хорошо) – исполняет танцевальные комбинации без эмоции, под музыку;</w:t>
      </w:r>
    </w:p>
    <w:p w:rsidR="003E2414" w:rsidRPr="00263E96" w:rsidRDefault="003E2414" w:rsidP="003E2414">
      <w:pPr>
        <w:tabs>
          <w:tab w:val="left" w:pos="567"/>
        </w:tabs>
        <w:suppressAutoHyphens/>
        <w:spacing w:after="0" w:line="240" w:lineRule="auto"/>
        <w:ind w:left="360"/>
        <w:jc w:val="both"/>
        <w:rPr>
          <w:rFonts w:ascii="Times New Roman" w:eastAsia="Times New Roman" w:hAnsi="Times New Roman"/>
          <w:sz w:val="28"/>
          <w:szCs w:val="28"/>
          <w:lang w:eastAsia="ar-SA"/>
        </w:rPr>
      </w:pPr>
      <w:r w:rsidRPr="00263E96">
        <w:rPr>
          <w:rFonts w:ascii="Times New Roman" w:eastAsia="Times New Roman" w:hAnsi="Times New Roman"/>
          <w:sz w:val="28"/>
          <w:szCs w:val="28"/>
          <w:lang w:eastAsia="ar-SA"/>
        </w:rPr>
        <w:t xml:space="preserve">0 – (Плохо) – не умеет работать в ансамбле, не чувствует музыку, не </w:t>
      </w:r>
      <w:proofErr w:type="gramStart"/>
      <w:r w:rsidRPr="00263E96">
        <w:rPr>
          <w:rFonts w:ascii="Times New Roman" w:eastAsia="Times New Roman" w:hAnsi="Times New Roman"/>
          <w:sz w:val="28"/>
          <w:szCs w:val="28"/>
          <w:lang w:eastAsia="ar-SA"/>
        </w:rPr>
        <w:t>эмоционален</w:t>
      </w:r>
      <w:proofErr w:type="gramEnd"/>
      <w:r w:rsidRPr="00263E96">
        <w:rPr>
          <w:rFonts w:ascii="Times New Roman" w:eastAsia="Times New Roman" w:hAnsi="Times New Roman"/>
          <w:sz w:val="28"/>
          <w:szCs w:val="28"/>
          <w:lang w:eastAsia="ar-SA"/>
        </w:rPr>
        <w:t>.</w:t>
      </w:r>
    </w:p>
    <w:p w:rsidR="003E2414" w:rsidRPr="00263E96" w:rsidRDefault="003E2414" w:rsidP="003E2414">
      <w:pPr>
        <w:tabs>
          <w:tab w:val="left" w:pos="567"/>
          <w:tab w:val="left" w:pos="986"/>
        </w:tabs>
        <w:autoSpaceDN w:val="0"/>
        <w:spacing w:after="0" w:line="240" w:lineRule="auto"/>
        <w:jc w:val="both"/>
        <w:rPr>
          <w:rFonts w:ascii="Times New Roman" w:eastAsia="Times New Roman" w:hAnsi="Times New Roman"/>
          <w:iCs/>
          <w:sz w:val="28"/>
          <w:szCs w:val="28"/>
          <w:lang w:eastAsia="ru-RU"/>
        </w:rPr>
      </w:pPr>
      <w:r w:rsidRPr="00263E96">
        <w:rPr>
          <w:rFonts w:ascii="Times New Roman" w:eastAsia="Times New Roman" w:hAnsi="Times New Roman"/>
          <w:iCs/>
          <w:sz w:val="28"/>
          <w:szCs w:val="28"/>
          <w:lang w:eastAsia="ru-RU"/>
        </w:rPr>
        <w:t>Формы контроля на занятиях это: практические или устные задания, приуроченные к теме занятий; контрольные занятия, открытые занятия, отчетные концерты в конце года, участие в районных и городских конкурсах и концертах</w:t>
      </w:r>
    </w:p>
    <w:p w:rsidR="003E2414" w:rsidRPr="00263E96" w:rsidRDefault="003E2414" w:rsidP="003E2414">
      <w:pPr>
        <w:tabs>
          <w:tab w:val="left" w:pos="567"/>
          <w:tab w:val="left" w:pos="986"/>
        </w:tabs>
        <w:autoSpaceDN w:val="0"/>
        <w:spacing w:after="0" w:line="240" w:lineRule="auto"/>
        <w:jc w:val="both"/>
        <w:rPr>
          <w:rFonts w:ascii="Times New Roman" w:hAnsi="Times New Roman"/>
          <w:b/>
          <w:sz w:val="28"/>
          <w:szCs w:val="28"/>
        </w:rPr>
      </w:pPr>
    </w:p>
    <w:p w:rsidR="003E2414" w:rsidRPr="00263E96" w:rsidRDefault="003E2414" w:rsidP="003E2414">
      <w:pPr>
        <w:tabs>
          <w:tab w:val="left" w:pos="567"/>
          <w:tab w:val="left" w:pos="986"/>
        </w:tabs>
        <w:autoSpaceDN w:val="0"/>
        <w:spacing w:after="0" w:line="240" w:lineRule="auto"/>
        <w:jc w:val="both"/>
        <w:rPr>
          <w:rFonts w:ascii="Times New Roman" w:hAnsi="Times New Roman"/>
          <w:b/>
          <w:sz w:val="28"/>
          <w:szCs w:val="28"/>
        </w:rPr>
      </w:pPr>
    </w:p>
    <w:p w:rsidR="003E2414" w:rsidRPr="00861893" w:rsidRDefault="003E2414" w:rsidP="000A40A6">
      <w:pPr>
        <w:tabs>
          <w:tab w:val="left" w:pos="986"/>
        </w:tabs>
        <w:suppressAutoHyphens/>
        <w:autoSpaceDN w:val="0"/>
        <w:spacing w:after="0" w:line="240" w:lineRule="auto"/>
        <w:jc w:val="center"/>
        <w:rPr>
          <w:rFonts w:ascii="Times New Roman" w:hAnsi="Times New Roman"/>
          <w:b/>
          <w:sz w:val="24"/>
          <w:szCs w:val="24"/>
          <w:lang w:eastAsia="ar-SA"/>
        </w:rPr>
        <w:sectPr w:rsidR="003E2414" w:rsidRPr="00861893" w:rsidSect="000A40A6">
          <w:pgSz w:w="11906" w:h="16838"/>
          <w:pgMar w:top="709" w:right="851" w:bottom="1134" w:left="1134" w:header="709" w:footer="709" w:gutter="0"/>
          <w:cols w:space="708"/>
          <w:docGrid w:linePitch="381"/>
        </w:sectPr>
      </w:pPr>
    </w:p>
    <w:tbl>
      <w:tblPr>
        <w:tblpPr w:leftFromText="180" w:rightFromText="180" w:vertAnchor="text" w:horzAnchor="margin" w:tblpY="-1294"/>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5"/>
        <w:gridCol w:w="870"/>
        <w:gridCol w:w="1598"/>
        <w:gridCol w:w="1780"/>
        <w:gridCol w:w="1134"/>
        <w:gridCol w:w="3464"/>
        <w:gridCol w:w="2268"/>
        <w:gridCol w:w="1985"/>
      </w:tblGrid>
      <w:tr w:rsidR="00861893" w:rsidRPr="00861893" w:rsidTr="000A40A6">
        <w:trPr>
          <w:trHeight w:val="1691"/>
        </w:trPr>
        <w:tc>
          <w:tcPr>
            <w:tcW w:w="14629" w:type="dxa"/>
            <w:gridSpan w:val="9"/>
            <w:tcBorders>
              <w:left w:val="nil"/>
              <w:right w:val="nil"/>
            </w:tcBorders>
            <w:shd w:val="clear" w:color="auto" w:fill="auto"/>
          </w:tcPr>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p>
        </w:tc>
      </w:tr>
      <w:tr w:rsidR="000A40A6" w:rsidRPr="00861893" w:rsidTr="000A40A6">
        <w:trPr>
          <w:trHeight w:val="1691"/>
        </w:trPr>
        <w:tc>
          <w:tcPr>
            <w:tcW w:w="675" w:type="dxa"/>
            <w:shd w:val="clear" w:color="auto" w:fill="auto"/>
          </w:tcPr>
          <w:p w:rsidR="000A40A6" w:rsidRPr="00861893" w:rsidRDefault="000A40A6" w:rsidP="000A40A6">
            <w:pPr>
              <w:suppressAutoHyphens/>
              <w:spacing w:after="0" w:line="240" w:lineRule="auto"/>
              <w:rPr>
                <w:rFonts w:ascii="Times New Roman" w:eastAsia="Times New Roman" w:hAnsi="Times New Roman"/>
                <w:b/>
                <w:sz w:val="24"/>
                <w:szCs w:val="24"/>
                <w:lang w:eastAsia="ar-SA"/>
              </w:rPr>
            </w:pPr>
          </w:p>
          <w:p w:rsidR="000A40A6" w:rsidRPr="00861893" w:rsidRDefault="000A40A6" w:rsidP="000A40A6">
            <w:pPr>
              <w:suppressAutoHyphens/>
              <w:spacing w:after="0" w:line="240" w:lineRule="auto"/>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w:t>
            </w:r>
          </w:p>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proofErr w:type="gramStart"/>
            <w:r w:rsidRPr="00861893">
              <w:rPr>
                <w:rFonts w:ascii="Times New Roman" w:eastAsia="Times New Roman" w:hAnsi="Times New Roman"/>
                <w:b/>
                <w:sz w:val="24"/>
                <w:szCs w:val="24"/>
                <w:lang w:eastAsia="ar-SA"/>
              </w:rPr>
              <w:t>п</w:t>
            </w:r>
            <w:proofErr w:type="gramEnd"/>
            <w:r w:rsidRPr="00861893">
              <w:rPr>
                <w:rFonts w:ascii="Times New Roman" w:eastAsia="Times New Roman" w:hAnsi="Times New Roman"/>
                <w:b/>
                <w:sz w:val="24"/>
                <w:szCs w:val="24"/>
                <w:lang w:eastAsia="ar-SA"/>
              </w:rPr>
              <w:t>/п</w:t>
            </w: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b/>
                <w:sz w:val="24"/>
                <w:szCs w:val="24"/>
                <w:lang w:eastAsia="ar-SA"/>
              </w:rPr>
            </w:pPr>
          </w:p>
          <w:p w:rsidR="000A40A6" w:rsidRPr="00861893" w:rsidRDefault="000A40A6" w:rsidP="000A40A6">
            <w:pPr>
              <w:suppressAutoHyphens/>
              <w:spacing w:after="0" w:line="240" w:lineRule="auto"/>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Месяц</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b/>
                <w:sz w:val="24"/>
                <w:szCs w:val="24"/>
                <w:lang w:eastAsia="ar-SA"/>
              </w:rPr>
            </w:pPr>
          </w:p>
          <w:p w:rsidR="000A40A6" w:rsidRPr="00861893" w:rsidRDefault="000A40A6" w:rsidP="000A40A6">
            <w:pPr>
              <w:suppressAutoHyphens/>
              <w:spacing w:after="0" w:line="240" w:lineRule="auto"/>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Число</w:t>
            </w:r>
          </w:p>
        </w:tc>
        <w:tc>
          <w:tcPr>
            <w:tcW w:w="159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p>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Время проведения занятия</w:t>
            </w:r>
          </w:p>
        </w:tc>
        <w:tc>
          <w:tcPr>
            <w:tcW w:w="1780"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p>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 xml:space="preserve">Форма занятия </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p>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Кол-во часов</w:t>
            </w:r>
          </w:p>
        </w:tc>
        <w:tc>
          <w:tcPr>
            <w:tcW w:w="346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p>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Тема занятия</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p>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Место проведения</w:t>
            </w:r>
          </w:p>
        </w:tc>
        <w:tc>
          <w:tcPr>
            <w:tcW w:w="1985"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p>
          <w:p w:rsidR="000A40A6" w:rsidRPr="00861893" w:rsidRDefault="000A40A6" w:rsidP="000A40A6">
            <w:pPr>
              <w:suppressAutoHyphens/>
              <w:spacing w:after="0" w:line="240" w:lineRule="auto"/>
              <w:jc w:val="center"/>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Форма контроля</w:t>
            </w:r>
          </w:p>
        </w:tc>
      </w:tr>
      <w:tr w:rsidR="000A40A6" w:rsidRPr="00861893" w:rsidTr="00481AC5">
        <w:trPr>
          <w:trHeight w:val="567"/>
        </w:trPr>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сентябрь</w:t>
            </w:r>
          </w:p>
        </w:tc>
        <w:tc>
          <w:tcPr>
            <w:tcW w:w="870" w:type="dxa"/>
            <w:shd w:val="clear" w:color="auto" w:fill="auto"/>
          </w:tcPr>
          <w:p w:rsidR="000A40A6" w:rsidRPr="00861893" w:rsidRDefault="003B092E" w:rsidP="000A40A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Согласно расписанию</w:t>
            </w:r>
          </w:p>
        </w:tc>
        <w:tc>
          <w:tcPr>
            <w:tcW w:w="1598" w:type="dxa"/>
            <w:shd w:val="clear" w:color="auto" w:fill="auto"/>
          </w:tcPr>
          <w:p w:rsidR="000A40A6" w:rsidRPr="00861893" w:rsidRDefault="003B092E" w:rsidP="000A40A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Согласно расписанию</w:t>
            </w:r>
          </w:p>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изучение нового материала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контроля знаний</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2</w:t>
            </w:r>
          </w:p>
        </w:tc>
        <w:tc>
          <w:tcPr>
            <w:tcW w:w="3464"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b/>
                <w:sz w:val="24"/>
                <w:szCs w:val="24"/>
                <w:lang w:eastAsia="ar-SA"/>
              </w:rPr>
              <w:t xml:space="preserve">Вводное занятие. </w:t>
            </w:r>
            <w:r w:rsidRPr="00861893">
              <w:rPr>
                <w:rFonts w:ascii="Times New Roman" w:eastAsia="Times New Roman" w:hAnsi="Times New Roman"/>
                <w:sz w:val="24"/>
                <w:szCs w:val="24"/>
                <w:lang w:eastAsia="ar-SA"/>
              </w:rPr>
              <w:t>Вводный инструктаж по ТБ, ПБ и ЧС.</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вводный</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ru-RU"/>
              </w:rPr>
              <w:t>устный опрос</w:t>
            </w:r>
            <w:r w:rsidRPr="00861893">
              <w:rPr>
                <w:rFonts w:ascii="Times New Roman" w:eastAsia="Times New Roman" w:hAnsi="Times New Roman"/>
                <w:i/>
                <w:sz w:val="24"/>
                <w:szCs w:val="24"/>
                <w:lang w:eastAsia="ru-RU"/>
              </w:rPr>
              <w:t xml:space="preserve"> персональный</w:t>
            </w:r>
            <w:r w:rsidRPr="00861893">
              <w:rPr>
                <w:rFonts w:ascii="Times New Roman" w:eastAsia="Times New Roman" w:hAnsi="Times New Roman"/>
                <w:sz w:val="24"/>
                <w:szCs w:val="24"/>
                <w:lang w:eastAsia="ar-SA"/>
              </w:rPr>
              <w:t xml:space="preserve"> тестирование</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сентябрь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tLeast"/>
              <w:rPr>
                <w:rFonts w:ascii="Times New Roman" w:eastAsia="Times New Roman" w:hAnsi="Times New Roman"/>
                <w:sz w:val="24"/>
                <w:szCs w:val="24"/>
                <w:lang w:eastAsia="ru-RU"/>
              </w:rPr>
            </w:pPr>
            <w:r w:rsidRPr="00861893">
              <w:rPr>
                <w:rFonts w:ascii="Times New Roman" w:eastAsia="Times New Roman" w:hAnsi="Times New Roman"/>
                <w:sz w:val="24"/>
                <w:szCs w:val="24"/>
                <w:lang w:eastAsia="ar-SA"/>
              </w:rPr>
              <w:t>Ритмические упражнения.</w:t>
            </w:r>
            <w:r w:rsidRPr="00861893">
              <w:rPr>
                <w:rFonts w:ascii="Times New Roman" w:hAnsi="Times New Roman"/>
                <w:sz w:val="24"/>
                <w:szCs w:val="24"/>
              </w:rPr>
              <w:t xml:space="preserve"> </w:t>
            </w:r>
            <w:r w:rsidRPr="00861893">
              <w:rPr>
                <w:rFonts w:ascii="Times New Roman" w:eastAsia="Times New Roman" w:hAnsi="Times New Roman"/>
                <w:sz w:val="24"/>
                <w:szCs w:val="24"/>
                <w:lang w:eastAsia="ar-SA"/>
              </w:rPr>
              <w:t>Понятия «Ритм», «Пластика».</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сентябрь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lang w:eastAsia="x-none"/>
              </w:rPr>
            </w:pPr>
            <w:r w:rsidRPr="00861893">
              <w:rPr>
                <w:rFonts w:ascii="Times New Roman" w:hAnsi="Times New Roman"/>
                <w:sz w:val="24"/>
                <w:szCs w:val="24"/>
              </w:rPr>
              <w:t>Основные требования классического танца. Постановка ног, корпуса, рук, головы, у станка и на середине зала. Терминология классического танца.</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сентябрь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rPr>
            </w:pPr>
            <w:r w:rsidRPr="00861893">
              <w:rPr>
                <w:rFonts w:ascii="Times New Roman" w:eastAsia="Times New Roman" w:hAnsi="Times New Roman"/>
                <w:sz w:val="24"/>
                <w:szCs w:val="24"/>
                <w:lang w:eastAsia="ar-SA"/>
              </w:rPr>
              <w:t>Ритмические упражнения</w:t>
            </w:r>
            <w:proofErr w:type="gramStart"/>
            <w:r w:rsidRPr="00861893">
              <w:rPr>
                <w:rFonts w:ascii="Times New Roman" w:eastAsia="Times New Roman" w:hAnsi="Times New Roman"/>
                <w:sz w:val="24"/>
                <w:szCs w:val="24"/>
                <w:lang w:eastAsia="ar-SA"/>
              </w:rPr>
              <w:t>.</w:t>
            </w:r>
            <w:proofErr w:type="gramEnd"/>
            <w:r w:rsidRPr="00861893">
              <w:rPr>
                <w:rFonts w:ascii="Times New Roman" w:eastAsia="Times New Roman" w:hAnsi="Times New Roman"/>
                <w:sz w:val="24"/>
                <w:szCs w:val="24"/>
                <w:lang w:eastAsia="ar-SA"/>
              </w:rPr>
              <w:t xml:space="preserve"> </w:t>
            </w:r>
            <w:proofErr w:type="gramStart"/>
            <w:r w:rsidRPr="00861893">
              <w:rPr>
                <w:rFonts w:ascii="Times New Roman" w:eastAsia="Times New Roman" w:hAnsi="Times New Roman"/>
                <w:sz w:val="24"/>
                <w:szCs w:val="24"/>
                <w:lang w:eastAsia="ar-SA"/>
              </w:rPr>
              <w:t>м</w:t>
            </w:r>
            <w:proofErr w:type="gramEnd"/>
            <w:r w:rsidRPr="00861893">
              <w:rPr>
                <w:rFonts w:ascii="Times New Roman" w:eastAsia="Times New Roman" w:hAnsi="Times New Roman"/>
                <w:sz w:val="24"/>
                <w:szCs w:val="24"/>
                <w:lang w:eastAsia="ar-SA"/>
              </w:rPr>
              <w:t>арш в различных ритмах – 2/4, 3/4, 4/4;</w:t>
            </w:r>
          </w:p>
          <w:p w:rsidR="000A40A6" w:rsidRPr="00861893" w:rsidRDefault="000A40A6" w:rsidP="000A40A6">
            <w:pPr>
              <w:spacing w:after="0" w:line="240" w:lineRule="auto"/>
              <w:jc w:val="both"/>
              <w:rPr>
                <w:rFonts w:ascii="Times New Roman" w:eastAsia="Times New Roman" w:hAnsi="Times New Roman"/>
                <w:sz w:val="24"/>
                <w:szCs w:val="24"/>
                <w:lang w:eastAsia="ar-SA"/>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сентябрь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lastRenderedPageBreak/>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lang w:eastAsia="x-none"/>
              </w:rPr>
            </w:pPr>
            <w:r w:rsidRPr="00861893">
              <w:rPr>
                <w:rFonts w:ascii="Times New Roman" w:hAnsi="Times New Roman"/>
                <w:sz w:val="24"/>
                <w:szCs w:val="24"/>
              </w:rPr>
              <w:t xml:space="preserve">Экзерсис у станка (классика). Позиции ног -  </w:t>
            </w:r>
            <w:r w:rsidRPr="00861893">
              <w:rPr>
                <w:rFonts w:ascii="Times New Roman" w:hAnsi="Times New Roman"/>
                <w:sz w:val="24"/>
                <w:szCs w:val="24"/>
                <w:lang w:val="en-US"/>
              </w:rPr>
              <w:t>I</w:t>
            </w:r>
            <w:r w:rsidRPr="00861893">
              <w:rPr>
                <w:rFonts w:ascii="Times New Roman" w:hAnsi="Times New Roman"/>
                <w:sz w:val="24"/>
                <w:szCs w:val="24"/>
              </w:rPr>
              <w:t xml:space="preserve">, </w:t>
            </w:r>
            <w:r w:rsidRPr="00861893">
              <w:rPr>
                <w:rFonts w:ascii="Times New Roman" w:hAnsi="Times New Roman"/>
                <w:sz w:val="24"/>
                <w:szCs w:val="24"/>
                <w:lang w:val="en-US"/>
              </w:rPr>
              <w:t>II</w:t>
            </w:r>
            <w:r w:rsidRPr="00861893">
              <w:rPr>
                <w:rFonts w:ascii="Times New Roman" w:hAnsi="Times New Roman"/>
                <w:sz w:val="24"/>
                <w:szCs w:val="24"/>
              </w:rPr>
              <w:t xml:space="preserve">, </w:t>
            </w:r>
            <w:r w:rsidRPr="00861893">
              <w:rPr>
                <w:rFonts w:ascii="Times New Roman" w:hAnsi="Times New Roman"/>
                <w:sz w:val="24"/>
                <w:szCs w:val="24"/>
                <w:lang w:val="en-US"/>
              </w:rPr>
              <w:t>III</w:t>
            </w:r>
            <w:r w:rsidRPr="00861893">
              <w:rPr>
                <w:rFonts w:ascii="Times New Roman" w:hAnsi="Times New Roman"/>
                <w:sz w:val="24"/>
                <w:szCs w:val="24"/>
              </w:rPr>
              <w:t>.</w:t>
            </w:r>
          </w:p>
          <w:p w:rsidR="000A40A6" w:rsidRPr="00861893" w:rsidRDefault="000A40A6" w:rsidP="000A40A6">
            <w:pPr>
              <w:spacing w:after="0" w:line="240" w:lineRule="auto"/>
              <w:jc w:val="both"/>
              <w:rPr>
                <w:rFonts w:ascii="Times New Roman" w:hAnsi="Times New Roman"/>
                <w:sz w:val="24"/>
                <w:szCs w:val="24"/>
              </w:rPr>
            </w:pPr>
            <w:proofErr w:type="gramStart"/>
            <w:r w:rsidRPr="00861893">
              <w:rPr>
                <w:rFonts w:ascii="Times New Roman" w:hAnsi="Times New Roman"/>
                <w:sz w:val="24"/>
                <w:szCs w:val="24"/>
              </w:rPr>
              <w:lastRenderedPageBreak/>
              <w:t xml:space="preserve">Позиции рук – подготовительное положение, </w:t>
            </w:r>
            <w:r w:rsidRPr="00861893">
              <w:rPr>
                <w:rFonts w:ascii="Times New Roman" w:hAnsi="Times New Roman"/>
                <w:sz w:val="24"/>
                <w:szCs w:val="24"/>
                <w:lang w:val="en-US"/>
              </w:rPr>
              <w:t>I</w:t>
            </w:r>
            <w:r w:rsidRPr="00861893">
              <w:rPr>
                <w:rFonts w:ascii="Times New Roman" w:hAnsi="Times New Roman"/>
                <w:sz w:val="24"/>
                <w:szCs w:val="24"/>
              </w:rPr>
              <w:t xml:space="preserve">, </w:t>
            </w:r>
            <w:r w:rsidRPr="00861893">
              <w:rPr>
                <w:rFonts w:ascii="Times New Roman" w:hAnsi="Times New Roman"/>
                <w:sz w:val="24"/>
                <w:szCs w:val="24"/>
                <w:lang w:val="en-US"/>
              </w:rPr>
              <w:t>II</w:t>
            </w:r>
            <w:r w:rsidRPr="00861893">
              <w:rPr>
                <w:rFonts w:ascii="Times New Roman" w:hAnsi="Times New Roman"/>
                <w:sz w:val="24"/>
                <w:szCs w:val="24"/>
              </w:rPr>
              <w:t xml:space="preserve">, </w:t>
            </w:r>
            <w:r w:rsidRPr="00861893">
              <w:rPr>
                <w:rFonts w:ascii="Times New Roman" w:hAnsi="Times New Roman"/>
                <w:sz w:val="24"/>
                <w:szCs w:val="24"/>
                <w:lang w:val="en-US"/>
              </w:rPr>
              <w:t>III</w:t>
            </w:r>
            <w:r w:rsidRPr="00861893">
              <w:rPr>
                <w:rFonts w:ascii="Times New Roman" w:hAnsi="Times New Roman"/>
                <w:sz w:val="24"/>
                <w:szCs w:val="24"/>
              </w:rPr>
              <w:t xml:space="preserve"> позиции. (</w:t>
            </w:r>
            <w:proofErr w:type="gramEnd"/>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 xml:space="preserve">Текущий, устный </w:t>
            </w:r>
            <w:r w:rsidRPr="00861893">
              <w:rPr>
                <w:rFonts w:ascii="Times New Roman" w:eastAsia="Times New Roman" w:hAnsi="Times New Roman"/>
                <w:i/>
                <w:sz w:val="24"/>
                <w:szCs w:val="24"/>
                <w:lang w:eastAsia="ar-SA"/>
              </w:rPr>
              <w:lastRenderedPageBreak/>
              <w:t>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сентябрь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Ритмические упражнения. </w:t>
            </w:r>
          </w:p>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сценический шаг.</w:t>
            </w:r>
          </w:p>
          <w:p w:rsidR="000A40A6" w:rsidRPr="00861893" w:rsidRDefault="000A40A6" w:rsidP="000A40A6">
            <w:pPr>
              <w:spacing w:after="0" w:line="240" w:lineRule="auto"/>
              <w:jc w:val="both"/>
              <w:rPr>
                <w:rFonts w:ascii="Times New Roman" w:eastAsia="Times New Roman" w:hAnsi="Times New Roman"/>
                <w:sz w:val="24"/>
                <w:szCs w:val="24"/>
                <w:lang w:eastAsia="ar-SA"/>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сентябрь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Экзерсис у станка</w:t>
            </w:r>
            <w:proofErr w:type="gramStart"/>
            <w:r w:rsidRPr="00861893">
              <w:rPr>
                <w:rFonts w:ascii="Times New Roman" w:hAnsi="Times New Roman"/>
                <w:sz w:val="24"/>
                <w:szCs w:val="24"/>
              </w:rPr>
              <w:t>.</w:t>
            </w:r>
            <w:proofErr w:type="gramEnd"/>
            <w:r w:rsidRPr="00861893">
              <w:rPr>
                <w:rFonts w:ascii="Times New Roman" w:hAnsi="Times New Roman"/>
                <w:sz w:val="24"/>
                <w:szCs w:val="24"/>
              </w:rPr>
              <w:t xml:space="preserve"> (</w:t>
            </w:r>
            <w:proofErr w:type="gramStart"/>
            <w:r w:rsidRPr="00861893">
              <w:rPr>
                <w:rFonts w:ascii="Times New Roman" w:hAnsi="Times New Roman"/>
                <w:sz w:val="24"/>
                <w:szCs w:val="24"/>
              </w:rPr>
              <w:t>к</w:t>
            </w:r>
            <w:proofErr w:type="gramEnd"/>
            <w:r w:rsidRPr="00861893">
              <w:rPr>
                <w:rFonts w:ascii="Times New Roman" w:hAnsi="Times New Roman"/>
                <w:sz w:val="24"/>
                <w:szCs w:val="24"/>
              </w:rPr>
              <w:t>лассика)</w:t>
            </w:r>
          </w:p>
          <w:p w:rsidR="000A40A6" w:rsidRPr="00861893" w:rsidRDefault="000A40A6" w:rsidP="000A40A6">
            <w:pPr>
              <w:spacing w:after="0" w:line="240" w:lineRule="auto"/>
              <w:jc w:val="both"/>
              <w:rPr>
                <w:rFonts w:ascii="Times New Roman" w:hAnsi="Times New Roman"/>
                <w:sz w:val="24"/>
                <w:szCs w:val="24"/>
              </w:rPr>
            </w:pPr>
            <w:proofErr w:type="gramStart"/>
            <w:r w:rsidRPr="00861893">
              <w:rPr>
                <w:rFonts w:ascii="Times New Roman" w:hAnsi="Times New Roman"/>
                <w:sz w:val="24"/>
                <w:szCs w:val="24"/>
                <w:lang w:val="en-US"/>
              </w:rPr>
              <w:t>Demi</w:t>
            </w:r>
            <w:r w:rsidRPr="00861893">
              <w:rPr>
                <w:rFonts w:ascii="Times New Roman" w:hAnsi="Times New Roman"/>
                <w:sz w:val="24"/>
                <w:szCs w:val="24"/>
              </w:rPr>
              <w:t>-</w:t>
            </w:r>
            <w:r w:rsidRPr="00861893">
              <w:rPr>
                <w:rFonts w:ascii="Times New Roman" w:hAnsi="Times New Roman"/>
                <w:sz w:val="24"/>
                <w:szCs w:val="24"/>
                <w:lang w:val="en-US"/>
              </w:rPr>
              <w:t>plie</w:t>
            </w:r>
            <w:r w:rsidRPr="00861893">
              <w:rPr>
                <w:rFonts w:ascii="Times New Roman" w:hAnsi="Times New Roman"/>
                <w:sz w:val="24"/>
                <w:szCs w:val="24"/>
              </w:rPr>
              <w:t xml:space="preserve"> по </w:t>
            </w:r>
            <w:r w:rsidRPr="00861893">
              <w:rPr>
                <w:rFonts w:ascii="Times New Roman" w:hAnsi="Times New Roman"/>
                <w:sz w:val="24"/>
                <w:szCs w:val="24"/>
                <w:lang w:val="en-US"/>
              </w:rPr>
              <w:t>I</w:t>
            </w:r>
            <w:r w:rsidRPr="00861893">
              <w:rPr>
                <w:rFonts w:ascii="Times New Roman" w:hAnsi="Times New Roman"/>
                <w:sz w:val="24"/>
                <w:szCs w:val="24"/>
              </w:rPr>
              <w:t xml:space="preserve">, </w:t>
            </w:r>
            <w:r w:rsidRPr="00861893">
              <w:rPr>
                <w:rFonts w:ascii="Times New Roman" w:hAnsi="Times New Roman"/>
                <w:sz w:val="24"/>
                <w:szCs w:val="24"/>
                <w:lang w:val="en-US"/>
              </w:rPr>
              <w:t>II</w:t>
            </w:r>
            <w:r w:rsidRPr="00861893">
              <w:rPr>
                <w:rFonts w:ascii="Times New Roman" w:hAnsi="Times New Roman"/>
                <w:sz w:val="24"/>
                <w:szCs w:val="24"/>
              </w:rPr>
              <w:t xml:space="preserve">, </w:t>
            </w:r>
            <w:r w:rsidRPr="00861893">
              <w:rPr>
                <w:rFonts w:ascii="Times New Roman" w:hAnsi="Times New Roman"/>
                <w:sz w:val="24"/>
                <w:szCs w:val="24"/>
                <w:lang w:val="en-US"/>
              </w:rPr>
              <w:t>III</w:t>
            </w:r>
            <w:r w:rsidRPr="00861893">
              <w:rPr>
                <w:rFonts w:ascii="Times New Roman" w:hAnsi="Times New Roman"/>
                <w:sz w:val="24"/>
                <w:szCs w:val="24"/>
              </w:rPr>
              <w:t xml:space="preserve"> позиции.</w:t>
            </w:r>
            <w:proofErr w:type="gramEnd"/>
          </w:p>
          <w:p w:rsidR="000A40A6" w:rsidRPr="00861893" w:rsidRDefault="000A40A6" w:rsidP="000A40A6">
            <w:pPr>
              <w:spacing w:after="0" w:line="240" w:lineRule="auto"/>
              <w:jc w:val="both"/>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сентябрь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Ритмические упражнения.</w:t>
            </w:r>
          </w:p>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шаги на </w:t>
            </w:r>
            <w:proofErr w:type="spellStart"/>
            <w:r w:rsidRPr="00861893">
              <w:rPr>
                <w:rFonts w:ascii="Times New Roman" w:eastAsia="Times New Roman" w:hAnsi="Times New Roman"/>
                <w:sz w:val="24"/>
                <w:szCs w:val="24"/>
                <w:lang w:eastAsia="ar-SA"/>
              </w:rPr>
              <w:t>полупальцах</w:t>
            </w:r>
            <w:proofErr w:type="spellEnd"/>
            <w:r w:rsidRPr="00861893">
              <w:rPr>
                <w:rFonts w:ascii="Times New Roman" w:eastAsia="Times New Roman" w:hAnsi="Times New Roman"/>
                <w:sz w:val="24"/>
                <w:szCs w:val="24"/>
                <w:lang w:eastAsia="ar-SA"/>
              </w:rPr>
              <w:t>; шаги на пятках; приставные шаги; легкий бег; галоп.</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сентябрь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Экзерсис у станка. Кл</w:t>
            </w:r>
          </w:p>
          <w:p w:rsidR="000A40A6" w:rsidRPr="00861893" w:rsidRDefault="000A40A6" w:rsidP="000A40A6">
            <w:pPr>
              <w:spacing w:after="0" w:line="240" w:lineRule="auto"/>
              <w:jc w:val="both"/>
              <w:rPr>
                <w:rFonts w:ascii="Times New Roman" w:hAnsi="Times New Roman"/>
                <w:sz w:val="24"/>
                <w:szCs w:val="24"/>
              </w:rPr>
            </w:pPr>
            <w:proofErr w:type="gramStart"/>
            <w:r w:rsidRPr="00861893">
              <w:rPr>
                <w:rFonts w:ascii="Times New Roman" w:hAnsi="Times New Roman"/>
                <w:sz w:val="24"/>
                <w:szCs w:val="24"/>
                <w:lang w:val="en-US"/>
              </w:rPr>
              <w:t>Grand plie</w:t>
            </w:r>
            <w:r w:rsidRPr="00861893">
              <w:rPr>
                <w:rFonts w:ascii="Times New Roman" w:hAnsi="Times New Roman"/>
                <w:sz w:val="24"/>
                <w:szCs w:val="24"/>
              </w:rPr>
              <w:t xml:space="preserve"> по </w:t>
            </w:r>
            <w:r w:rsidRPr="00861893">
              <w:rPr>
                <w:rFonts w:ascii="Times New Roman" w:hAnsi="Times New Roman"/>
                <w:sz w:val="24"/>
                <w:szCs w:val="24"/>
                <w:lang w:val="en-US"/>
              </w:rPr>
              <w:t>I</w:t>
            </w:r>
            <w:r w:rsidRPr="00861893">
              <w:rPr>
                <w:rFonts w:ascii="Times New Roman" w:hAnsi="Times New Roman"/>
                <w:sz w:val="24"/>
                <w:szCs w:val="24"/>
              </w:rPr>
              <w:t xml:space="preserve">, </w:t>
            </w:r>
            <w:r w:rsidRPr="00861893">
              <w:rPr>
                <w:rFonts w:ascii="Times New Roman" w:hAnsi="Times New Roman"/>
                <w:sz w:val="24"/>
                <w:szCs w:val="24"/>
                <w:lang w:val="en-US"/>
              </w:rPr>
              <w:t>II</w:t>
            </w:r>
            <w:r w:rsidRPr="00861893">
              <w:rPr>
                <w:rFonts w:ascii="Times New Roman" w:hAnsi="Times New Roman"/>
                <w:sz w:val="24"/>
                <w:szCs w:val="24"/>
              </w:rPr>
              <w:t>,</w:t>
            </w:r>
            <w:r w:rsidRPr="00861893">
              <w:rPr>
                <w:rFonts w:ascii="Times New Roman" w:hAnsi="Times New Roman"/>
                <w:sz w:val="24"/>
                <w:szCs w:val="24"/>
                <w:lang w:val="en-US"/>
              </w:rPr>
              <w:t xml:space="preserve"> III</w:t>
            </w:r>
            <w:r w:rsidRPr="00861893">
              <w:rPr>
                <w:rFonts w:ascii="Times New Roman" w:hAnsi="Times New Roman"/>
                <w:sz w:val="24"/>
                <w:szCs w:val="24"/>
              </w:rPr>
              <w:t xml:space="preserve"> позиции.</w:t>
            </w:r>
            <w:proofErr w:type="gramEnd"/>
          </w:p>
          <w:p w:rsidR="000A40A6" w:rsidRPr="00861893" w:rsidRDefault="000A40A6" w:rsidP="000A40A6">
            <w:pPr>
              <w:spacing w:after="0" w:line="240" w:lineRule="auto"/>
              <w:jc w:val="both"/>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октябрь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eastAsia="ar-SA"/>
              </w:rPr>
              <w:t>Ритмические упражнения</w:t>
            </w:r>
            <w:proofErr w:type="gramEnd"/>
            <w:r w:rsidRPr="00861893">
              <w:rPr>
                <w:rFonts w:ascii="Times New Roman" w:eastAsia="Times New Roman" w:hAnsi="Times New Roman"/>
                <w:sz w:val="24"/>
                <w:szCs w:val="24"/>
                <w:lang w:eastAsia="ar-SA"/>
              </w:rPr>
              <w:t xml:space="preserve"> шаги с ритмическими хлопками.</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октябрь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Экзерсис у станка</w:t>
            </w:r>
            <w:proofErr w:type="gramStart"/>
            <w:r w:rsidRPr="00861893">
              <w:rPr>
                <w:rFonts w:ascii="Times New Roman" w:hAnsi="Times New Roman"/>
                <w:sz w:val="24"/>
                <w:szCs w:val="24"/>
              </w:rPr>
              <w:t>.</w:t>
            </w:r>
            <w:proofErr w:type="gramEnd"/>
            <w:r w:rsidRPr="00861893">
              <w:rPr>
                <w:rFonts w:ascii="Times New Roman" w:hAnsi="Times New Roman"/>
                <w:sz w:val="24"/>
                <w:szCs w:val="24"/>
              </w:rPr>
              <w:t xml:space="preserve"> </w:t>
            </w:r>
            <w:proofErr w:type="spellStart"/>
            <w:proofErr w:type="gramStart"/>
            <w:r w:rsidRPr="00861893">
              <w:rPr>
                <w:rFonts w:ascii="Times New Roman" w:hAnsi="Times New Roman"/>
                <w:sz w:val="24"/>
                <w:szCs w:val="24"/>
              </w:rPr>
              <w:t>к</w:t>
            </w:r>
            <w:proofErr w:type="gramEnd"/>
            <w:r w:rsidRPr="00861893">
              <w:rPr>
                <w:rFonts w:ascii="Times New Roman" w:hAnsi="Times New Roman"/>
                <w:sz w:val="24"/>
                <w:szCs w:val="24"/>
              </w:rPr>
              <w:t>л</w:t>
            </w:r>
            <w:proofErr w:type="spellEnd"/>
            <w:r w:rsidRPr="00861893">
              <w:rPr>
                <w:rFonts w:ascii="Times New Roman" w:hAnsi="Times New Roman"/>
                <w:sz w:val="24"/>
                <w:szCs w:val="24"/>
              </w:rPr>
              <w:t xml:space="preserve">  </w:t>
            </w:r>
            <w:r w:rsidRPr="00861893">
              <w:rPr>
                <w:rFonts w:ascii="Times New Roman" w:hAnsi="Times New Roman"/>
                <w:sz w:val="24"/>
                <w:szCs w:val="24"/>
                <w:lang w:val="en-US"/>
              </w:rPr>
              <w:t>Battement</w:t>
            </w:r>
            <w:r w:rsidRPr="00861893">
              <w:rPr>
                <w:rFonts w:ascii="Times New Roman" w:hAnsi="Times New Roman"/>
                <w:sz w:val="24"/>
                <w:szCs w:val="24"/>
              </w:rPr>
              <w:t xml:space="preserve"> </w:t>
            </w:r>
            <w:proofErr w:type="spellStart"/>
            <w:r w:rsidRPr="00861893">
              <w:rPr>
                <w:rFonts w:ascii="Times New Roman" w:hAnsi="Times New Roman"/>
                <w:sz w:val="24"/>
                <w:szCs w:val="24"/>
                <w:lang w:val="en-US"/>
              </w:rPr>
              <w:t>tendus</w:t>
            </w:r>
            <w:proofErr w:type="spellEnd"/>
            <w:r w:rsidRPr="00861893">
              <w:rPr>
                <w:rFonts w:ascii="Times New Roman" w:hAnsi="Times New Roman"/>
                <w:sz w:val="24"/>
                <w:szCs w:val="24"/>
              </w:rPr>
              <w:t xml:space="preserve">  с </w:t>
            </w:r>
            <w:r w:rsidRPr="00861893">
              <w:rPr>
                <w:rFonts w:ascii="Times New Roman" w:hAnsi="Times New Roman"/>
                <w:sz w:val="24"/>
                <w:szCs w:val="24"/>
                <w:lang w:val="en-US"/>
              </w:rPr>
              <w:t>I</w:t>
            </w:r>
            <w:r w:rsidRPr="00861893">
              <w:rPr>
                <w:rFonts w:ascii="Times New Roman" w:hAnsi="Times New Roman"/>
                <w:sz w:val="24"/>
                <w:szCs w:val="24"/>
              </w:rPr>
              <w:t xml:space="preserve"> позиции в сторону.</w:t>
            </w:r>
          </w:p>
          <w:p w:rsidR="000A40A6" w:rsidRPr="00861893" w:rsidRDefault="000A40A6" w:rsidP="000A40A6">
            <w:pPr>
              <w:spacing w:after="0" w:line="240" w:lineRule="auto"/>
              <w:jc w:val="both"/>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rPr>
          <w:trHeight w:val="455"/>
        </w:trPr>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октябрь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Танцевальная азбука.</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 «тик-так» – работа головы, «незнайка» – работа плеч</w:t>
            </w:r>
          </w:p>
          <w:p w:rsidR="000A40A6" w:rsidRPr="00861893" w:rsidRDefault="000A40A6" w:rsidP="000A40A6">
            <w:pPr>
              <w:spacing w:after="0" w:line="240" w:lineRule="auto"/>
              <w:contextualSpacing/>
              <w:rPr>
                <w:rFonts w:ascii="Times New Roman" w:hAnsi="Times New Roman"/>
                <w:sz w:val="24"/>
                <w:szCs w:val="24"/>
              </w:rPr>
            </w:pPr>
            <w:r w:rsidRPr="00861893">
              <w:rPr>
                <w:rFonts w:ascii="Times New Roman" w:hAnsi="Times New Roman"/>
                <w:sz w:val="24"/>
                <w:szCs w:val="24"/>
              </w:rPr>
              <w:t xml:space="preserve">.  </w:t>
            </w:r>
          </w:p>
          <w:p w:rsidR="000A40A6" w:rsidRPr="00861893" w:rsidRDefault="000A40A6" w:rsidP="000A40A6">
            <w:pPr>
              <w:spacing w:after="0" w:line="240" w:lineRule="auto"/>
              <w:jc w:val="both"/>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октябрь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 xml:space="preserve">Экзерсис у </w:t>
            </w:r>
            <w:proofErr w:type="spellStart"/>
            <w:r w:rsidRPr="00861893">
              <w:rPr>
                <w:rFonts w:ascii="Times New Roman" w:hAnsi="Times New Roman"/>
                <w:sz w:val="24"/>
                <w:szCs w:val="24"/>
              </w:rPr>
              <w:t>станка</w:t>
            </w:r>
            <w:proofErr w:type="gramStart"/>
            <w:r w:rsidRPr="00861893">
              <w:rPr>
                <w:rFonts w:ascii="Times New Roman" w:hAnsi="Times New Roman"/>
                <w:sz w:val="24"/>
                <w:szCs w:val="24"/>
              </w:rPr>
              <w:t>.к</w:t>
            </w:r>
            <w:proofErr w:type="gramEnd"/>
            <w:r w:rsidRPr="00861893">
              <w:rPr>
                <w:rFonts w:ascii="Times New Roman" w:hAnsi="Times New Roman"/>
                <w:sz w:val="24"/>
                <w:szCs w:val="24"/>
              </w:rPr>
              <w:t>л</w:t>
            </w:r>
            <w:proofErr w:type="spellEnd"/>
          </w:p>
          <w:p w:rsidR="000A40A6" w:rsidRPr="00861893" w:rsidRDefault="000A40A6" w:rsidP="000A40A6">
            <w:pPr>
              <w:spacing w:after="0" w:line="240" w:lineRule="auto"/>
              <w:jc w:val="both"/>
              <w:rPr>
                <w:rFonts w:ascii="Times New Roman" w:hAnsi="Times New Roman"/>
                <w:sz w:val="24"/>
                <w:szCs w:val="24"/>
                <w:lang w:val="x-none"/>
              </w:rPr>
            </w:pPr>
            <w:proofErr w:type="gramStart"/>
            <w:r w:rsidRPr="00861893">
              <w:rPr>
                <w:rFonts w:ascii="Times New Roman" w:hAnsi="Times New Roman"/>
                <w:sz w:val="24"/>
                <w:szCs w:val="24"/>
                <w:lang w:val="en-US"/>
              </w:rPr>
              <w:t>Battement</w:t>
            </w:r>
            <w:r w:rsidRPr="00861893">
              <w:rPr>
                <w:rFonts w:ascii="Times New Roman" w:hAnsi="Times New Roman"/>
                <w:sz w:val="24"/>
                <w:szCs w:val="24"/>
              </w:rPr>
              <w:t xml:space="preserve"> </w:t>
            </w:r>
            <w:proofErr w:type="spellStart"/>
            <w:r w:rsidRPr="00861893">
              <w:rPr>
                <w:rFonts w:ascii="Times New Roman" w:hAnsi="Times New Roman"/>
                <w:sz w:val="24"/>
                <w:szCs w:val="24"/>
                <w:lang w:val="en-US"/>
              </w:rPr>
              <w:t>tendus</w:t>
            </w:r>
            <w:proofErr w:type="spellEnd"/>
            <w:r w:rsidRPr="00861893">
              <w:rPr>
                <w:rFonts w:ascii="Times New Roman" w:hAnsi="Times New Roman"/>
                <w:sz w:val="24"/>
                <w:szCs w:val="24"/>
              </w:rPr>
              <w:t xml:space="preserve"> с </w:t>
            </w:r>
            <w:r w:rsidRPr="00861893">
              <w:rPr>
                <w:rFonts w:ascii="Times New Roman" w:hAnsi="Times New Roman"/>
                <w:sz w:val="24"/>
                <w:szCs w:val="24"/>
                <w:lang w:val="en-US"/>
              </w:rPr>
              <w:t>I</w:t>
            </w:r>
            <w:r w:rsidRPr="00861893">
              <w:rPr>
                <w:rFonts w:ascii="Times New Roman" w:hAnsi="Times New Roman"/>
                <w:sz w:val="24"/>
                <w:szCs w:val="24"/>
              </w:rPr>
              <w:t xml:space="preserve"> позиции вперед и назад.</w:t>
            </w:r>
            <w:proofErr w:type="gramEnd"/>
          </w:p>
          <w:p w:rsidR="000A40A6" w:rsidRPr="00861893" w:rsidRDefault="000A40A6" w:rsidP="000A40A6">
            <w:pPr>
              <w:spacing w:after="0" w:line="240" w:lineRule="auto"/>
              <w:jc w:val="both"/>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октябрь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Танцевальная азбука</w:t>
            </w:r>
            <w:proofErr w:type="gramStart"/>
            <w:r w:rsidRPr="00861893">
              <w:rPr>
                <w:rFonts w:ascii="Times New Roman" w:eastAsia="Times New Roman" w:hAnsi="Times New Roman"/>
                <w:sz w:val="24"/>
                <w:szCs w:val="24"/>
                <w:lang w:eastAsia="ar-SA"/>
              </w:rPr>
              <w:t>.</w:t>
            </w:r>
            <w:proofErr w:type="gramEnd"/>
            <w:r w:rsidRPr="00861893">
              <w:rPr>
                <w:rFonts w:ascii="Times New Roman" w:eastAsia="Times New Roman" w:hAnsi="Times New Roman"/>
                <w:sz w:val="24"/>
                <w:szCs w:val="24"/>
                <w:lang w:eastAsia="ar-SA"/>
              </w:rPr>
              <w:t xml:space="preserve"> «</w:t>
            </w:r>
            <w:proofErr w:type="gramStart"/>
            <w:r w:rsidRPr="00861893">
              <w:rPr>
                <w:rFonts w:ascii="Times New Roman" w:eastAsia="Times New Roman" w:hAnsi="Times New Roman"/>
                <w:sz w:val="24"/>
                <w:szCs w:val="24"/>
                <w:lang w:eastAsia="ar-SA"/>
              </w:rPr>
              <w:t>р</w:t>
            </w:r>
            <w:proofErr w:type="gramEnd"/>
            <w:r w:rsidRPr="00861893">
              <w:rPr>
                <w:rFonts w:ascii="Times New Roman" w:eastAsia="Times New Roman" w:hAnsi="Times New Roman"/>
                <w:sz w:val="24"/>
                <w:szCs w:val="24"/>
                <w:lang w:eastAsia="ar-SA"/>
              </w:rPr>
              <w:t>астягиваем резинку», «достань плечо», «самолетик»,                           «ножницы».</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октябрь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Экзерсис у станка. Кл</w:t>
            </w:r>
          </w:p>
          <w:p w:rsidR="000A40A6" w:rsidRPr="00861893" w:rsidRDefault="000A40A6" w:rsidP="000A40A6">
            <w:pPr>
              <w:spacing w:after="0" w:line="240" w:lineRule="auto"/>
              <w:jc w:val="both"/>
              <w:rPr>
                <w:rFonts w:ascii="Times New Roman" w:hAnsi="Times New Roman"/>
                <w:sz w:val="24"/>
                <w:szCs w:val="24"/>
                <w:lang w:val="en-US"/>
              </w:rPr>
            </w:pPr>
            <w:proofErr w:type="gramStart"/>
            <w:r w:rsidRPr="00861893">
              <w:rPr>
                <w:rFonts w:ascii="Times New Roman" w:hAnsi="Times New Roman"/>
                <w:sz w:val="24"/>
                <w:szCs w:val="24"/>
                <w:lang w:val="en-US"/>
              </w:rPr>
              <w:t xml:space="preserve">Battement </w:t>
            </w:r>
            <w:proofErr w:type="spellStart"/>
            <w:r w:rsidRPr="00861893">
              <w:rPr>
                <w:rFonts w:ascii="Times New Roman" w:hAnsi="Times New Roman"/>
                <w:sz w:val="24"/>
                <w:szCs w:val="24"/>
                <w:lang w:val="en-US"/>
              </w:rPr>
              <w:t>tendus</w:t>
            </w:r>
            <w:proofErr w:type="spellEnd"/>
            <w:r w:rsidRPr="00861893">
              <w:rPr>
                <w:rFonts w:ascii="Times New Roman" w:hAnsi="Times New Roman"/>
                <w:sz w:val="24"/>
                <w:szCs w:val="24"/>
                <w:lang w:val="en-US"/>
              </w:rPr>
              <w:t xml:space="preserve"> </w:t>
            </w:r>
            <w:proofErr w:type="spellStart"/>
            <w:r w:rsidRPr="00861893">
              <w:rPr>
                <w:rFonts w:ascii="Times New Roman" w:hAnsi="Times New Roman"/>
                <w:sz w:val="24"/>
                <w:szCs w:val="24"/>
                <w:lang w:val="en-US"/>
              </w:rPr>
              <w:t>jetes</w:t>
            </w:r>
            <w:proofErr w:type="spellEnd"/>
            <w:r w:rsidRPr="00861893">
              <w:rPr>
                <w:rFonts w:ascii="Times New Roman" w:hAnsi="Times New Roman"/>
                <w:sz w:val="24"/>
                <w:szCs w:val="24"/>
                <w:lang w:val="en-US"/>
              </w:rPr>
              <w:t xml:space="preserve"> </w:t>
            </w:r>
            <w:r w:rsidRPr="00861893">
              <w:rPr>
                <w:rFonts w:ascii="Times New Roman" w:hAnsi="Times New Roman"/>
                <w:sz w:val="24"/>
                <w:szCs w:val="24"/>
              </w:rPr>
              <w:t>с</w:t>
            </w:r>
            <w:r w:rsidRPr="00861893">
              <w:rPr>
                <w:rFonts w:ascii="Times New Roman" w:hAnsi="Times New Roman"/>
                <w:sz w:val="24"/>
                <w:szCs w:val="24"/>
                <w:lang w:val="en-US"/>
              </w:rPr>
              <w:t xml:space="preserve"> I </w:t>
            </w:r>
            <w:r w:rsidRPr="00861893">
              <w:rPr>
                <w:rFonts w:ascii="Times New Roman" w:hAnsi="Times New Roman"/>
                <w:sz w:val="24"/>
                <w:szCs w:val="24"/>
              </w:rPr>
              <w:t>позиции</w:t>
            </w:r>
            <w:r w:rsidRPr="00861893">
              <w:rPr>
                <w:rFonts w:ascii="Times New Roman" w:hAnsi="Times New Roman"/>
                <w:sz w:val="24"/>
                <w:szCs w:val="24"/>
                <w:lang w:val="en-US"/>
              </w:rPr>
              <w:t xml:space="preserve"> </w:t>
            </w:r>
            <w:r w:rsidRPr="00861893">
              <w:rPr>
                <w:rFonts w:ascii="Times New Roman" w:hAnsi="Times New Roman"/>
                <w:sz w:val="24"/>
                <w:szCs w:val="24"/>
              </w:rPr>
              <w:t>в</w:t>
            </w:r>
            <w:r w:rsidRPr="00861893">
              <w:rPr>
                <w:rFonts w:ascii="Times New Roman" w:hAnsi="Times New Roman"/>
                <w:sz w:val="24"/>
                <w:szCs w:val="24"/>
                <w:lang w:val="en-US"/>
              </w:rPr>
              <w:t xml:space="preserve"> </w:t>
            </w:r>
            <w:r w:rsidRPr="00861893">
              <w:rPr>
                <w:rFonts w:ascii="Times New Roman" w:hAnsi="Times New Roman"/>
                <w:sz w:val="24"/>
                <w:szCs w:val="24"/>
              </w:rPr>
              <w:t>сторону</w:t>
            </w:r>
            <w:r w:rsidRPr="00861893">
              <w:rPr>
                <w:rFonts w:ascii="Times New Roman" w:hAnsi="Times New Roman"/>
                <w:sz w:val="24"/>
                <w:szCs w:val="24"/>
                <w:lang w:val="en-US"/>
              </w:rPr>
              <w:t>.</w:t>
            </w:r>
            <w:proofErr w:type="gramEnd"/>
          </w:p>
          <w:p w:rsidR="000A40A6" w:rsidRPr="00861893" w:rsidRDefault="000A40A6" w:rsidP="000A40A6">
            <w:pPr>
              <w:spacing w:after="0" w:line="240" w:lineRule="auto"/>
              <w:jc w:val="both"/>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октябрь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Танцевальная азбука «гармошка» -        голеностоп;</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«пятка-носик» вывод с ноги на носок; полуприседание с </w:t>
            </w:r>
            <w:r w:rsidRPr="00861893">
              <w:rPr>
                <w:rFonts w:ascii="Times New Roman" w:eastAsia="Times New Roman" w:hAnsi="Times New Roman"/>
                <w:sz w:val="24"/>
                <w:szCs w:val="24"/>
                <w:lang w:eastAsia="ar-SA"/>
              </w:rPr>
              <w:lastRenderedPageBreak/>
              <w:t>выводом ноги на пятку; наклоны корпуса в сторону.</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lastRenderedPageBreak/>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октябрь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Экзерсис у станка. Кл</w:t>
            </w:r>
          </w:p>
          <w:p w:rsidR="000A40A6" w:rsidRPr="00861893" w:rsidRDefault="000A40A6" w:rsidP="000A40A6">
            <w:pPr>
              <w:spacing w:after="0" w:line="240" w:lineRule="auto"/>
              <w:jc w:val="both"/>
              <w:rPr>
                <w:rFonts w:ascii="Times New Roman" w:hAnsi="Times New Roman"/>
                <w:sz w:val="24"/>
                <w:szCs w:val="24"/>
              </w:rPr>
            </w:pPr>
            <w:proofErr w:type="gramStart"/>
            <w:r w:rsidRPr="00861893">
              <w:rPr>
                <w:rFonts w:ascii="Times New Roman" w:hAnsi="Times New Roman"/>
                <w:sz w:val="24"/>
                <w:szCs w:val="24"/>
                <w:lang w:val="en-US"/>
              </w:rPr>
              <w:t>Battement</w:t>
            </w:r>
            <w:r w:rsidRPr="00861893">
              <w:rPr>
                <w:rFonts w:ascii="Times New Roman" w:hAnsi="Times New Roman"/>
                <w:sz w:val="24"/>
                <w:szCs w:val="24"/>
              </w:rPr>
              <w:t xml:space="preserve"> </w:t>
            </w:r>
            <w:proofErr w:type="spellStart"/>
            <w:r w:rsidRPr="00861893">
              <w:rPr>
                <w:rFonts w:ascii="Times New Roman" w:hAnsi="Times New Roman"/>
                <w:sz w:val="24"/>
                <w:szCs w:val="24"/>
                <w:lang w:val="en-US"/>
              </w:rPr>
              <w:t>tendus</w:t>
            </w:r>
            <w:proofErr w:type="spellEnd"/>
            <w:r w:rsidRPr="00861893">
              <w:rPr>
                <w:rFonts w:ascii="Times New Roman" w:hAnsi="Times New Roman"/>
                <w:sz w:val="24"/>
                <w:szCs w:val="24"/>
              </w:rPr>
              <w:t xml:space="preserve"> </w:t>
            </w:r>
            <w:proofErr w:type="spellStart"/>
            <w:r w:rsidRPr="00861893">
              <w:rPr>
                <w:rFonts w:ascii="Times New Roman" w:hAnsi="Times New Roman"/>
                <w:sz w:val="24"/>
                <w:szCs w:val="24"/>
                <w:lang w:val="en-US"/>
              </w:rPr>
              <w:t>jetes</w:t>
            </w:r>
            <w:proofErr w:type="spellEnd"/>
            <w:r w:rsidRPr="00861893">
              <w:rPr>
                <w:rFonts w:ascii="Times New Roman" w:hAnsi="Times New Roman"/>
                <w:sz w:val="24"/>
                <w:szCs w:val="24"/>
              </w:rPr>
              <w:t xml:space="preserve"> </w:t>
            </w:r>
            <w:r w:rsidRPr="00861893">
              <w:rPr>
                <w:rFonts w:ascii="Times New Roman" w:hAnsi="Times New Roman"/>
                <w:sz w:val="24"/>
                <w:szCs w:val="24"/>
                <w:lang w:val="en-US"/>
              </w:rPr>
              <w:t>I</w:t>
            </w:r>
            <w:r w:rsidRPr="00861893">
              <w:rPr>
                <w:rFonts w:ascii="Times New Roman" w:hAnsi="Times New Roman"/>
                <w:sz w:val="24"/>
                <w:szCs w:val="24"/>
              </w:rPr>
              <w:t xml:space="preserve"> позиции вперед и назад.</w:t>
            </w:r>
            <w:proofErr w:type="gramEnd"/>
          </w:p>
          <w:p w:rsidR="000A40A6" w:rsidRPr="00861893" w:rsidRDefault="000A40A6" w:rsidP="000A40A6">
            <w:pPr>
              <w:spacing w:after="0" w:line="240" w:lineRule="auto"/>
              <w:jc w:val="both"/>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ноябрь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 xml:space="preserve">Экзерсис у станка. Кл  </w:t>
            </w:r>
          </w:p>
          <w:p w:rsidR="000A40A6" w:rsidRPr="00861893" w:rsidRDefault="000A40A6" w:rsidP="000A40A6">
            <w:pPr>
              <w:spacing w:after="0" w:line="240" w:lineRule="auto"/>
              <w:jc w:val="both"/>
              <w:rPr>
                <w:rFonts w:ascii="Times New Roman" w:hAnsi="Times New Roman"/>
                <w:sz w:val="24"/>
                <w:szCs w:val="24"/>
              </w:rPr>
            </w:pPr>
            <w:proofErr w:type="gramStart"/>
            <w:r w:rsidRPr="00861893">
              <w:rPr>
                <w:rFonts w:ascii="Times New Roman" w:hAnsi="Times New Roman"/>
                <w:sz w:val="24"/>
                <w:szCs w:val="24"/>
                <w:lang w:val="en-US"/>
              </w:rPr>
              <w:t>Pass</w:t>
            </w:r>
            <w:r w:rsidRPr="00861893">
              <w:rPr>
                <w:rFonts w:ascii="Times New Roman" w:hAnsi="Times New Roman"/>
                <w:sz w:val="24"/>
                <w:szCs w:val="24"/>
              </w:rPr>
              <w:t xml:space="preserve"> </w:t>
            </w:r>
            <w:r w:rsidRPr="00861893">
              <w:rPr>
                <w:rFonts w:ascii="Times New Roman" w:hAnsi="Times New Roman"/>
                <w:sz w:val="24"/>
                <w:szCs w:val="24"/>
                <w:lang w:val="en-US"/>
              </w:rPr>
              <w:t>par</w:t>
            </w:r>
            <w:r w:rsidRPr="00861893">
              <w:rPr>
                <w:rFonts w:ascii="Times New Roman" w:hAnsi="Times New Roman"/>
                <w:sz w:val="24"/>
                <w:szCs w:val="24"/>
              </w:rPr>
              <w:t xml:space="preserve"> </w:t>
            </w:r>
            <w:proofErr w:type="spellStart"/>
            <w:r w:rsidRPr="00861893">
              <w:rPr>
                <w:rFonts w:ascii="Times New Roman" w:hAnsi="Times New Roman"/>
                <w:sz w:val="24"/>
                <w:szCs w:val="24"/>
                <w:lang w:val="en-US"/>
              </w:rPr>
              <w:t>terre</w:t>
            </w:r>
            <w:proofErr w:type="spellEnd"/>
            <w:r w:rsidRPr="00861893">
              <w:rPr>
                <w:rFonts w:ascii="Times New Roman" w:hAnsi="Times New Roman"/>
                <w:sz w:val="24"/>
                <w:szCs w:val="24"/>
              </w:rPr>
              <w:t xml:space="preserve"> (проведение ноги в/д и н/д, </w:t>
            </w:r>
            <w:proofErr w:type="spellStart"/>
            <w:r w:rsidRPr="00861893">
              <w:rPr>
                <w:rFonts w:ascii="Times New Roman" w:hAnsi="Times New Roman"/>
                <w:sz w:val="24"/>
                <w:szCs w:val="24"/>
              </w:rPr>
              <w:t>выворотно</w:t>
            </w:r>
            <w:proofErr w:type="spellEnd"/>
            <w:r w:rsidRPr="00861893">
              <w:rPr>
                <w:rFonts w:ascii="Times New Roman" w:hAnsi="Times New Roman"/>
                <w:sz w:val="24"/>
                <w:szCs w:val="24"/>
              </w:rPr>
              <w:t xml:space="preserve"> через </w:t>
            </w:r>
            <w:r w:rsidRPr="00861893">
              <w:rPr>
                <w:rFonts w:ascii="Times New Roman" w:hAnsi="Times New Roman"/>
                <w:sz w:val="24"/>
                <w:szCs w:val="24"/>
                <w:lang w:val="en-US"/>
              </w:rPr>
              <w:t>I</w:t>
            </w:r>
            <w:r w:rsidRPr="00861893">
              <w:rPr>
                <w:rFonts w:ascii="Times New Roman" w:hAnsi="Times New Roman"/>
                <w:sz w:val="24"/>
                <w:szCs w:val="24"/>
              </w:rPr>
              <w:t xml:space="preserve"> позицию).</w:t>
            </w:r>
            <w:proofErr w:type="gramEnd"/>
          </w:p>
          <w:p w:rsidR="000A40A6" w:rsidRPr="00861893" w:rsidRDefault="000A40A6" w:rsidP="000A40A6">
            <w:pPr>
              <w:spacing w:after="0" w:line="240" w:lineRule="auto"/>
              <w:jc w:val="both"/>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ноябрь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Танцевальная азбука.</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 наклоны корпуса, выпады, приседания.</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ноябрь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 xml:space="preserve">Экзерсис у станка. Кл </w:t>
            </w:r>
          </w:p>
          <w:p w:rsidR="000A40A6" w:rsidRPr="00861893" w:rsidRDefault="000A40A6" w:rsidP="000A40A6">
            <w:pPr>
              <w:spacing w:after="0" w:line="240" w:lineRule="auto"/>
              <w:jc w:val="both"/>
              <w:rPr>
                <w:rFonts w:ascii="Times New Roman" w:hAnsi="Times New Roman"/>
                <w:sz w:val="24"/>
                <w:szCs w:val="24"/>
                <w:lang w:val="en-US"/>
              </w:rPr>
            </w:pPr>
            <w:r w:rsidRPr="00861893">
              <w:rPr>
                <w:rFonts w:ascii="Times New Roman" w:hAnsi="Times New Roman"/>
                <w:sz w:val="24"/>
                <w:szCs w:val="24"/>
              </w:rPr>
              <w:t xml:space="preserve">Понятие направлений </w:t>
            </w:r>
            <w:r w:rsidRPr="00861893">
              <w:rPr>
                <w:rFonts w:ascii="Times New Roman" w:hAnsi="Times New Roman"/>
                <w:sz w:val="24"/>
                <w:szCs w:val="24"/>
                <w:lang w:val="en-US"/>
              </w:rPr>
              <w:t>en</w:t>
            </w:r>
            <w:r w:rsidRPr="00861893">
              <w:rPr>
                <w:rFonts w:ascii="Times New Roman" w:hAnsi="Times New Roman"/>
                <w:sz w:val="24"/>
                <w:szCs w:val="24"/>
              </w:rPr>
              <w:t xml:space="preserve"> </w:t>
            </w:r>
            <w:proofErr w:type="spellStart"/>
            <w:r w:rsidRPr="00861893">
              <w:rPr>
                <w:rFonts w:ascii="Times New Roman" w:hAnsi="Times New Roman"/>
                <w:sz w:val="24"/>
                <w:szCs w:val="24"/>
                <w:lang w:val="en-US"/>
              </w:rPr>
              <w:t>dehors</w:t>
            </w:r>
            <w:proofErr w:type="spellEnd"/>
            <w:r w:rsidRPr="00861893">
              <w:rPr>
                <w:rFonts w:ascii="Times New Roman" w:hAnsi="Times New Roman"/>
                <w:sz w:val="24"/>
                <w:szCs w:val="24"/>
              </w:rPr>
              <w:t xml:space="preserve"> </w:t>
            </w:r>
            <w:r w:rsidRPr="00861893">
              <w:rPr>
                <w:rFonts w:ascii="Times New Roman" w:hAnsi="Times New Roman"/>
                <w:sz w:val="24"/>
                <w:szCs w:val="24"/>
                <w:lang w:val="en-US"/>
              </w:rPr>
              <w:t>et</w:t>
            </w:r>
            <w:r w:rsidRPr="00861893">
              <w:rPr>
                <w:rFonts w:ascii="Times New Roman" w:hAnsi="Times New Roman"/>
                <w:sz w:val="24"/>
                <w:szCs w:val="24"/>
              </w:rPr>
              <w:t xml:space="preserve"> </w:t>
            </w:r>
            <w:r w:rsidRPr="00861893">
              <w:rPr>
                <w:rFonts w:ascii="Times New Roman" w:hAnsi="Times New Roman"/>
                <w:sz w:val="24"/>
                <w:szCs w:val="24"/>
                <w:lang w:val="en-US"/>
              </w:rPr>
              <w:t>en</w:t>
            </w:r>
            <w:r w:rsidRPr="00861893">
              <w:rPr>
                <w:rFonts w:ascii="Times New Roman" w:hAnsi="Times New Roman"/>
                <w:sz w:val="24"/>
                <w:szCs w:val="24"/>
              </w:rPr>
              <w:t xml:space="preserve"> </w:t>
            </w:r>
            <w:proofErr w:type="spellStart"/>
            <w:r w:rsidRPr="00861893">
              <w:rPr>
                <w:rFonts w:ascii="Times New Roman" w:hAnsi="Times New Roman"/>
                <w:sz w:val="24"/>
                <w:szCs w:val="24"/>
                <w:lang w:val="en-US"/>
              </w:rPr>
              <w:t>dedanse</w:t>
            </w:r>
            <w:proofErr w:type="spellEnd"/>
            <w:r w:rsidRPr="00861893">
              <w:rPr>
                <w:rFonts w:ascii="Times New Roman" w:hAnsi="Times New Roman"/>
                <w:sz w:val="24"/>
                <w:szCs w:val="24"/>
              </w:rPr>
              <w:t xml:space="preserve">. </w:t>
            </w:r>
            <w:proofErr w:type="gramStart"/>
            <w:r w:rsidRPr="00861893">
              <w:rPr>
                <w:rFonts w:ascii="Times New Roman" w:hAnsi="Times New Roman"/>
                <w:sz w:val="24"/>
                <w:szCs w:val="24"/>
                <w:lang w:val="en-US"/>
              </w:rPr>
              <w:t>Demi-</w:t>
            </w:r>
            <w:proofErr w:type="spellStart"/>
            <w:r w:rsidRPr="00861893">
              <w:rPr>
                <w:rFonts w:ascii="Times New Roman" w:hAnsi="Times New Roman"/>
                <w:sz w:val="24"/>
                <w:szCs w:val="24"/>
                <w:lang w:val="en-US"/>
              </w:rPr>
              <w:t>rond</w:t>
            </w:r>
            <w:proofErr w:type="spellEnd"/>
            <w:r w:rsidRPr="00861893">
              <w:rPr>
                <w:rFonts w:ascii="Times New Roman" w:hAnsi="Times New Roman"/>
                <w:sz w:val="24"/>
                <w:szCs w:val="24"/>
                <w:lang w:val="en-US"/>
              </w:rPr>
              <w:t xml:space="preserve"> de </w:t>
            </w:r>
            <w:proofErr w:type="spellStart"/>
            <w:r w:rsidRPr="00861893">
              <w:rPr>
                <w:rFonts w:ascii="Times New Roman" w:hAnsi="Times New Roman"/>
                <w:sz w:val="24"/>
                <w:szCs w:val="24"/>
                <w:lang w:val="en-US"/>
              </w:rPr>
              <w:t>jambe</w:t>
            </w:r>
            <w:proofErr w:type="spellEnd"/>
            <w:r w:rsidRPr="00861893">
              <w:rPr>
                <w:rFonts w:ascii="Times New Roman" w:hAnsi="Times New Roman"/>
                <w:sz w:val="24"/>
                <w:szCs w:val="24"/>
                <w:lang w:val="en-US"/>
              </w:rPr>
              <w:t xml:space="preserve"> par </w:t>
            </w:r>
            <w:proofErr w:type="spellStart"/>
            <w:r w:rsidRPr="00861893">
              <w:rPr>
                <w:rFonts w:ascii="Times New Roman" w:hAnsi="Times New Roman"/>
                <w:sz w:val="24"/>
                <w:szCs w:val="24"/>
                <w:lang w:val="en-US"/>
              </w:rPr>
              <w:t>terre</w:t>
            </w:r>
            <w:proofErr w:type="spellEnd"/>
            <w:r w:rsidRPr="00861893">
              <w:rPr>
                <w:rFonts w:ascii="Times New Roman" w:hAnsi="Times New Roman"/>
                <w:sz w:val="24"/>
                <w:szCs w:val="24"/>
                <w:lang w:val="en-US"/>
              </w:rPr>
              <w:t xml:space="preserve"> en </w:t>
            </w:r>
            <w:proofErr w:type="spellStart"/>
            <w:r w:rsidRPr="00861893">
              <w:rPr>
                <w:rFonts w:ascii="Times New Roman" w:hAnsi="Times New Roman"/>
                <w:sz w:val="24"/>
                <w:szCs w:val="24"/>
                <w:lang w:val="en-US"/>
              </w:rPr>
              <w:t>dehors</w:t>
            </w:r>
            <w:proofErr w:type="spellEnd"/>
            <w:r w:rsidRPr="00861893">
              <w:rPr>
                <w:rFonts w:ascii="Times New Roman" w:hAnsi="Times New Roman"/>
                <w:sz w:val="24"/>
                <w:szCs w:val="24"/>
                <w:lang w:val="en-US"/>
              </w:rPr>
              <w:t xml:space="preserve"> et en </w:t>
            </w:r>
            <w:proofErr w:type="spellStart"/>
            <w:r w:rsidRPr="00861893">
              <w:rPr>
                <w:rFonts w:ascii="Times New Roman" w:hAnsi="Times New Roman"/>
                <w:sz w:val="24"/>
                <w:szCs w:val="24"/>
                <w:lang w:val="en-US"/>
              </w:rPr>
              <w:t>dedanse</w:t>
            </w:r>
            <w:proofErr w:type="spellEnd"/>
            <w:r w:rsidRPr="00861893">
              <w:rPr>
                <w:rFonts w:ascii="Times New Roman" w:hAnsi="Times New Roman"/>
                <w:sz w:val="24"/>
                <w:szCs w:val="24"/>
                <w:lang w:val="en-US"/>
              </w:rPr>
              <w:t>.</w:t>
            </w:r>
            <w:proofErr w:type="gramEnd"/>
          </w:p>
          <w:p w:rsidR="000A40A6" w:rsidRPr="00861893" w:rsidRDefault="000A40A6" w:rsidP="000A40A6">
            <w:pPr>
              <w:spacing w:after="0" w:line="240" w:lineRule="auto"/>
              <w:jc w:val="both"/>
              <w:rPr>
                <w:rFonts w:ascii="Times New Roman" w:hAnsi="Times New Roman"/>
                <w:sz w:val="24"/>
                <w:szCs w:val="24"/>
                <w:lang w:val="en-US"/>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ноябрь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контроля знаний</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Танцевальная азбука</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«неваляшка» – укрепление мышц спины; «бабочка» - работа тазобедренного сустава;</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 наклоны в/д к двум ногам;</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«книжечка открыта» работа тазобедренных суставов и позвоночника.</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ноябрь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Экзерсис у станка. Кл</w:t>
            </w:r>
          </w:p>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 xml:space="preserve">Положение ноги </w:t>
            </w:r>
            <w:r w:rsidRPr="00861893">
              <w:rPr>
                <w:rFonts w:ascii="Times New Roman" w:hAnsi="Times New Roman"/>
                <w:sz w:val="24"/>
                <w:szCs w:val="24"/>
                <w:lang w:val="en-US"/>
              </w:rPr>
              <w:t>sur</w:t>
            </w:r>
            <w:r w:rsidRPr="00861893">
              <w:rPr>
                <w:rFonts w:ascii="Times New Roman" w:hAnsi="Times New Roman"/>
                <w:sz w:val="24"/>
                <w:szCs w:val="24"/>
              </w:rPr>
              <w:t xml:space="preserve"> </w:t>
            </w:r>
            <w:r w:rsidRPr="00861893">
              <w:rPr>
                <w:rFonts w:ascii="Times New Roman" w:hAnsi="Times New Roman"/>
                <w:sz w:val="24"/>
                <w:szCs w:val="24"/>
                <w:lang w:val="en-US"/>
              </w:rPr>
              <w:t>le</w:t>
            </w:r>
            <w:r w:rsidRPr="00861893">
              <w:rPr>
                <w:rFonts w:ascii="Times New Roman" w:hAnsi="Times New Roman"/>
                <w:sz w:val="24"/>
                <w:szCs w:val="24"/>
              </w:rPr>
              <w:t xml:space="preserve"> </w:t>
            </w:r>
            <w:proofErr w:type="spellStart"/>
            <w:r w:rsidRPr="00861893">
              <w:rPr>
                <w:rFonts w:ascii="Times New Roman" w:hAnsi="Times New Roman"/>
                <w:sz w:val="24"/>
                <w:szCs w:val="24"/>
                <w:lang w:val="en-US"/>
              </w:rPr>
              <w:t>cou</w:t>
            </w:r>
            <w:proofErr w:type="spellEnd"/>
            <w:r w:rsidRPr="00861893">
              <w:rPr>
                <w:rFonts w:ascii="Times New Roman" w:hAnsi="Times New Roman"/>
                <w:sz w:val="24"/>
                <w:szCs w:val="24"/>
              </w:rPr>
              <w:t xml:space="preserve"> </w:t>
            </w:r>
            <w:r w:rsidRPr="00861893">
              <w:rPr>
                <w:rFonts w:ascii="Times New Roman" w:hAnsi="Times New Roman"/>
                <w:sz w:val="24"/>
                <w:szCs w:val="24"/>
                <w:lang w:val="en-US"/>
              </w:rPr>
              <w:t>de</w:t>
            </w:r>
            <w:r w:rsidRPr="00861893">
              <w:rPr>
                <w:rFonts w:ascii="Times New Roman" w:hAnsi="Times New Roman"/>
                <w:sz w:val="24"/>
                <w:szCs w:val="24"/>
              </w:rPr>
              <w:t xml:space="preserve"> </w:t>
            </w:r>
            <w:r w:rsidRPr="00861893">
              <w:rPr>
                <w:rFonts w:ascii="Times New Roman" w:hAnsi="Times New Roman"/>
                <w:sz w:val="24"/>
                <w:szCs w:val="24"/>
                <w:lang w:val="en-US"/>
              </w:rPr>
              <w:t>pied</w:t>
            </w:r>
            <w:r w:rsidRPr="00861893">
              <w:rPr>
                <w:rFonts w:ascii="Times New Roman" w:hAnsi="Times New Roman"/>
                <w:sz w:val="24"/>
                <w:szCs w:val="24"/>
              </w:rPr>
              <w:t xml:space="preserve"> в/д и н/д (</w:t>
            </w:r>
            <w:proofErr w:type="spellStart"/>
            <w:r w:rsidRPr="00861893">
              <w:rPr>
                <w:rFonts w:ascii="Times New Roman" w:hAnsi="Times New Roman"/>
                <w:sz w:val="24"/>
                <w:szCs w:val="24"/>
              </w:rPr>
              <w:t>обхватное</w:t>
            </w:r>
            <w:proofErr w:type="spellEnd"/>
            <w:r w:rsidRPr="00861893">
              <w:rPr>
                <w:rFonts w:ascii="Times New Roman" w:hAnsi="Times New Roman"/>
                <w:sz w:val="24"/>
                <w:szCs w:val="24"/>
              </w:rPr>
              <w:t xml:space="preserve"> для </w:t>
            </w:r>
            <w:r w:rsidRPr="00861893">
              <w:rPr>
                <w:rFonts w:ascii="Times New Roman" w:hAnsi="Times New Roman"/>
                <w:sz w:val="24"/>
                <w:szCs w:val="24"/>
                <w:lang w:val="en-US"/>
              </w:rPr>
              <w:t>battement</w:t>
            </w:r>
            <w:r w:rsidRPr="00861893">
              <w:rPr>
                <w:rFonts w:ascii="Times New Roman" w:hAnsi="Times New Roman"/>
                <w:sz w:val="24"/>
                <w:szCs w:val="24"/>
              </w:rPr>
              <w:t xml:space="preserve"> </w:t>
            </w:r>
            <w:r w:rsidRPr="00861893">
              <w:rPr>
                <w:rFonts w:ascii="Times New Roman" w:hAnsi="Times New Roman"/>
                <w:sz w:val="24"/>
                <w:szCs w:val="24"/>
                <w:lang w:val="en-US"/>
              </w:rPr>
              <w:t>frappes</w:t>
            </w:r>
            <w:r w:rsidRPr="00861893">
              <w:rPr>
                <w:rFonts w:ascii="Times New Roman" w:hAnsi="Times New Roman"/>
                <w:sz w:val="24"/>
                <w:szCs w:val="24"/>
              </w:rPr>
              <w:t>)</w:t>
            </w:r>
          </w:p>
          <w:p w:rsidR="000A40A6" w:rsidRPr="00861893" w:rsidRDefault="000A40A6" w:rsidP="000A40A6">
            <w:pPr>
              <w:spacing w:after="0" w:line="240" w:lineRule="auto"/>
              <w:jc w:val="both"/>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ноябрь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Танцевальная азбука</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«березка» – стойка на лопатках; «злая и добрая кошечка» – спина, позвоночник; мышцы спины;</w:t>
            </w:r>
          </w:p>
          <w:p w:rsidR="000A40A6" w:rsidRPr="00861893" w:rsidRDefault="000A40A6" w:rsidP="000A40A6">
            <w:pPr>
              <w:spacing w:after="0" w:line="240" w:lineRule="atLeast"/>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ar-SA"/>
              </w:rPr>
              <w:t xml:space="preserve">«колечко». </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ноябрь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tLeast"/>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у станка. Кл</w:t>
            </w:r>
          </w:p>
          <w:p w:rsidR="000A40A6" w:rsidRPr="00861893" w:rsidRDefault="000A40A6" w:rsidP="000A40A6">
            <w:pPr>
              <w:spacing w:after="0" w:line="240" w:lineRule="auto"/>
              <w:jc w:val="both"/>
              <w:rPr>
                <w:rFonts w:ascii="Times New Roman" w:hAnsi="Times New Roman"/>
                <w:sz w:val="24"/>
                <w:szCs w:val="24"/>
                <w:lang w:val="x-none"/>
              </w:rPr>
            </w:pPr>
            <w:proofErr w:type="gramStart"/>
            <w:r w:rsidRPr="00861893">
              <w:rPr>
                <w:rFonts w:ascii="Times New Roman" w:hAnsi="Times New Roman"/>
                <w:sz w:val="24"/>
                <w:szCs w:val="24"/>
                <w:shd w:val="clear" w:color="auto" w:fill="FFFFFF"/>
                <w:lang w:val="en-US"/>
              </w:rPr>
              <w:t xml:space="preserve">Battement </w:t>
            </w:r>
            <w:proofErr w:type="spellStart"/>
            <w:r w:rsidRPr="00861893">
              <w:rPr>
                <w:rFonts w:ascii="Times New Roman" w:hAnsi="Times New Roman"/>
                <w:sz w:val="24"/>
                <w:szCs w:val="24"/>
                <w:shd w:val="clear" w:color="auto" w:fill="FFFFFF"/>
                <w:lang w:val="en-US"/>
              </w:rPr>
              <w:t>fondu</w:t>
            </w:r>
            <w:proofErr w:type="spellEnd"/>
            <w:r w:rsidRPr="00861893">
              <w:rPr>
                <w:rFonts w:ascii="Times New Roman" w:hAnsi="Times New Roman"/>
                <w:sz w:val="24"/>
                <w:szCs w:val="24"/>
                <w:shd w:val="clear" w:color="auto" w:fill="FFFFFF"/>
                <w:lang w:val="en-US"/>
              </w:rPr>
              <w:t xml:space="preserve"> battement </w:t>
            </w:r>
            <w:proofErr w:type="spellStart"/>
            <w:r w:rsidRPr="00861893">
              <w:rPr>
                <w:rFonts w:ascii="Times New Roman" w:hAnsi="Times New Roman"/>
                <w:sz w:val="24"/>
                <w:szCs w:val="24"/>
                <w:shd w:val="clear" w:color="auto" w:fill="FFFFFF"/>
                <w:lang w:val="en-US"/>
              </w:rPr>
              <w:t>soutenu</w:t>
            </w:r>
            <w:proofErr w:type="spellEnd"/>
            <w:r w:rsidRPr="00861893">
              <w:rPr>
                <w:rFonts w:ascii="Times New Roman" w:hAnsi="Times New Roman"/>
                <w:sz w:val="24"/>
                <w:szCs w:val="24"/>
                <w:shd w:val="clear" w:color="auto" w:fill="FFFFFF"/>
                <w:lang w:val="en-US"/>
              </w:rPr>
              <w:t xml:space="preserve"> </w:t>
            </w:r>
            <w:r w:rsidRPr="00861893">
              <w:rPr>
                <w:rFonts w:ascii="Times New Roman" w:hAnsi="Times New Roman"/>
                <w:sz w:val="24"/>
                <w:szCs w:val="24"/>
                <w:shd w:val="clear" w:color="auto" w:fill="FFFFFF"/>
              </w:rPr>
              <w:t>в</w:t>
            </w:r>
            <w:r w:rsidRPr="00861893">
              <w:rPr>
                <w:rFonts w:ascii="Times New Roman" w:hAnsi="Times New Roman"/>
                <w:sz w:val="24"/>
                <w:szCs w:val="24"/>
                <w:shd w:val="clear" w:color="auto" w:fill="FFFFFF"/>
                <w:lang w:val="en-US"/>
              </w:rPr>
              <w:t xml:space="preserve"> </w:t>
            </w:r>
            <w:r w:rsidRPr="00861893">
              <w:rPr>
                <w:rFonts w:ascii="Times New Roman" w:hAnsi="Times New Roman"/>
                <w:sz w:val="24"/>
                <w:szCs w:val="24"/>
                <w:shd w:val="clear" w:color="auto" w:fill="FFFFFF"/>
              </w:rPr>
              <w:t>сторону</w:t>
            </w:r>
            <w:r w:rsidRPr="00861893">
              <w:rPr>
                <w:rFonts w:ascii="Times New Roman" w:hAnsi="Times New Roman"/>
                <w:sz w:val="24"/>
                <w:szCs w:val="24"/>
                <w:shd w:val="clear" w:color="auto" w:fill="FFFFFF"/>
                <w:lang w:val="en-US"/>
              </w:rPr>
              <w:t xml:space="preserve">, </w:t>
            </w:r>
            <w:r w:rsidRPr="00861893">
              <w:rPr>
                <w:rFonts w:ascii="Times New Roman" w:hAnsi="Times New Roman"/>
                <w:sz w:val="24"/>
                <w:szCs w:val="24"/>
                <w:shd w:val="clear" w:color="auto" w:fill="FFFFFF"/>
              </w:rPr>
              <w:t>вперед</w:t>
            </w:r>
            <w:r w:rsidRPr="00861893">
              <w:rPr>
                <w:rFonts w:ascii="Times New Roman" w:hAnsi="Times New Roman"/>
                <w:sz w:val="24"/>
                <w:szCs w:val="24"/>
                <w:shd w:val="clear" w:color="auto" w:fill="FFFFFF"/>
                <w:lang w:val="en-US"/>
              </w:rPr>
              <w:t xml:space="preserve">, </w:t>
            </w:r>
            <w:r w:rsidRPr="00861893">
              <w:rPr>
                <w:rFonts w:ascii="Times New Roman" w:hAnsi="Times New Roman"/>
                <w:sz w:val="24"/>
                <w:szCs w:val="24"/>
                <w:shd w:val="clear" w:color="auto" w:fill="FFFFFF"/>
              </w:rPr>
              <w:t>назад</w:t>
            </w:r>
            <w:r w:rsidRPr="00861893">
              <w:rPr>
                <w:rFonts w:ascii="Times New Roman" w:hAnsi="Times New Roman"/>
                <w:sz w:val="24"/>
                <w:szCs w:val="24"/>
                <w:shd w:val="clear" w:color="auto" w:fill="FFFFFF"/>
                <w:lang w:val="en-US"/>
              </w:rPr>
              <w:t>.</w:t>
            </w:r>
            <w:proofErr w:type="gramEnd"/>
          </w:p>
          <w:p w:rsidR="000A40A6" w:rsidRPr="00861893" w:rsidRDefault="000A40A6" w:rsidP="000A40A6">
            <w:pPr>
              <w:spacing w:after="0" w:line="240" w:lineRule="auto"/>
              <w:jc w:val="both"/>
              <w:rPr>
                <w:rFonts w:ascii="Times New Roman" w:hAnsi="Times New Roman"/>
                <w:sz w:val="24"/>
                <w:szCs w:val="24"/>
                <w:lang w:val="en-US"/>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ноябрь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rPr>
                <w:rFonts w:ascii="Times New Roman" w:eastAsia="Times New Roman" w:hAnsi="Times New Roman"/>
                <w:sz w:val="24"/>
                <w:szCs w:val="24"/>
              </w:rPr>
            </w:pPr>
            <w:proofErr w:type="gramStart"/>
            <w:r w:rsidRPr="00861893">
              <w:rPr>
                <w:rFonts w:ascii="Times New Roman" w:eastAsia="Times New Roman" w:hAnsi="Times New Roman"/>
                <w:sz w:val="24"/>
                <w:szCs w:val="24"/>
                <w:lang w:eastAsia="ar-SA"/>
              </w:rPr>
              <w:t>Креативная гимнастика Творческая импровизация «Учусь пластике у животных и растений» (заяц, лиса, медведь, лягушка, гуси, воробьи, лебеди, петушок, страус, цветок)</w:t>
            </w:r>
            <w:proofErr w:type="gramEnd"/>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декабрь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tLeast"/>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у станка. Кл</w:t>
            </w:r>
          </w:p>
          <w:p w:rsidR="000A40A6" w:rsidRPr="00861893" w:rsidRDefault="000A40A6" w:rsidP="000A40A6">
            <w:pPr>
              <w:spacing w:after="0" w:line="240" w:lineRule="auto"/>
              <w:jc w:val="both"/>
              <w:rPr>
                <w:rFonts w:ascii="Times New Roman" w:hAnsi="Times New Roman"/>
                <w:sz w:val="24"/>
                <w:szCs w:val="24"/>
              </w:rPr>
            </w:pPr>
            <w:proofErr w:type="spellStart"/>
            <w:r w:rsidRPr="00861893">
              <w:rPr>
                <w:rFonts w:ascii="Times New Roman" w:hAnsi="Times New Roman"/>
                <w:sz w:val="24"/>
                <w:szCs w:val="24"/>
                <w:shd w:val="clear" w:color="auto" w:fill="FFFFFF"/>
              </w:rPr>
              <w:t>Battemant</w:t>
            </w:r>
            <w:proofErr w:type="spell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frappe</w:t>
            </w:r>
            <w:proofErr w:type="spellEnd"/>
            <w:r w:rsidRPr="00861893">
              <w:rPr>
                <w:rFonts w:ascii="Times New Roman" w:hAnsi="Times New Roman"/>
                <w:sz w:val="24"/>
                <w:szCs w:val="24"/>
                <w:shd w:val="clear" w:color="auto" w:fill="FFFFFF"/>
              </w:rPr>
              <w:t xml:space="preserve"> в сторону, вперед, назад.</w:t>
            </w:r>
          </w:p>
          <w:p w:rsidR="000A40A6" w:rsidRPr="00861893" w:rsidRDefault="000A40A6" w:rsidP="000A40A6">
            <w:pPr>
              <w:spacing w:after="0" w:line="240" w:lineRule="auto"/>
              <w:rPr>
                <w:rFonts w:ascii="Times New Roman" w:hAnsi="Times New Roman"/>
                <w:sz w:val="24"/>
                <w:szCs w:val="24"/>
                <w:lang w:eastAsia="ru-RU"/>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декабрь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контроля знаний</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Креативная гимнастика Музыкально-подвижные игры.</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«нитка – иголка», «догони свой </w:t>
            </w:r>
            <w:r w:rsidRPr="00861893">
              <w:rPr>
                <w:rFonts w:ascii="Times New Roman" w:eastAsia="Times New Roman" w:hAnsi="Times New Roman"/>
                <w:sz w:val="24"/>
                <w:szCs w:val="24"/>
                <w:lang w:eastAsia="ar-SA"/>
              </w:rPr>
              <w:lastRenderedPageBreak/>
              <w:t>хвост», «ручеек», «море волнуется»</w:t>
            </w:r>
          </w:p>
          <w:p w:rsidR="000A40A6" w:rsidRPr="00861893" w:rsidRDefault="000A40A6" w:rsidP="000A40A6">
            <w:pPr>
              <w:spacing w:after="0" w:line="240" w:lineRule="auto"/>
              <w:rPr>
                <w:rFonts w:ascii="Times New Roman" w:eastAsia="Times New Roman" w:hAnsi="Times New Roman"/>
                <w:sz w:val="24"/>
                <w:szCs w:val="24"/>
                <w:lang w:eastAsia="ru-RU"/>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 xml:space="preserve">Текущий, устный опрос/онлайн </w:t>
            </w:r>
            <w:r w:rsidRPr="00861893">
              <w:rPr>
                <w:rFonts w:ascii="Times New Roman" w:eastAsia="Times New Roman" w:hAnsi="Times New Roman"/>
                <w:i/>
                <w:sz w:val="24"/>
                <w:szCs w:val="24"/>
                <w:lang w:eastAsia="ar-SA"/>
              </w:rPr>
              <w:lastRenderedPageBreak/>
              <w:t>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декабрь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Экзерсис у станка. Кл</w:t>
            </w:r>
          </w:p>
          <w:p w:rsidR="000A40A6" w:rsidRPr="00861893" w:rsidRDefault="000A40A6" w:rsidP="000A40A6">
            <w:pPr>
              <w:spacing w:after="0" w:line="240" w:lineRule="auto"/>
              <w:rPr>
                <w:rFonts w:ascii="Times New Roman" w:hAnsi="Times New Roman"/>
                <w:sz w:val="24"/>
                <w:szCs w:val="24"/>
              </w:rPr>
            </w:pPr>
            <w:proofErr w:type="spellStart"/>
            <w:r w:rsidRPr="00861893">
              <w:rPr>
                <w:rFonts w:ascii="Times New Roman" w:hAnsi="Times New Roman"/>
                <w:sz w:val="24"/>
                <w:szCs w:val="24"/>
                <w:shd w:val="clear" w:color="auto" w:fill="FFFFFF"/>
              </w:rPr>
              <w:t>Battemant</w:t>
            </w:r>
            <w:proofErr w:type="spell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developpe</w:t>
            </w:r>
            <w:proofErr w:type="spellEnd"/>
            <w:r w:rsidRPr="00861893">
              <w:rPr>
                <w:rFonts w:ascii="Times New Roman" w:hAnsi="Times New Roman"/>
                <w:sz w:val="24"/>
                <w:szCs w:val="24"/>
              </w:rPr>
              <w:br/>
            </w:r>
            <w:r w:rsidRPr="00861893">
              <w:rPr>
                <w:rFonts w:ascii="Times New Roman" w:hAnsi="Times New Roman"/>
                <w:sz w:val="24"/>
                <w:szCs w:val="24"/>
                <w:shd w:val="clear" w:color="auto" w:fill="FFFFFF"/>
              </w:rPr>
              <w:t xml:space="preserve">а. Вперед, в сторону, </w:t>
            </w:r>
            <w:proofErr w:type="gramStart"/>
            <w:r w:rsidRPr="00861893">
              <w:rPr>
                <w:rFonts w:ascii="Times New Roman" w:hAnsi="Times New Roman"/>
                <w:sz w:val="24"/>
                <w:szCs w:val="24"/>
                <w:shd w:val="clear" w:color="auto" w:fill="FFFFFF"/>
              </w:rPr>
              <w:t>назад</w:t>
            </w:r>
            <w:r w:rsidRPr="00861893">
              <w:rPr>
                <w:rFonts w:ascii="Times New Roman" w:hAnsi="Times New Roman"/>
                <w:sz w:val="24"/>
                <w:szCs w:val="24"/>
              </w:rPr>
              <w:br/>
            </w:r>
            <w:r w:rsidRPr="00861893">
              <w:rPr>
                <w:rFonts w:ascii="Times New Roman" w:hAnsi="Times New Roman"/>
                <w:sz w:val="24"/>
                <w:szCs w:val="24"/>
                <w:shd w:val="clear" w:color="auto" w:fill="FFFFFF"/>
              </w:rPr>
              <w:t>б</w:t>
            </w:r>
            <w:proofErr w:type="gram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Passé</w:t>
            </w:r>
            <w:proofErr w:type="spellEnd"/>
            <w:r w:rsidRPr="00861893">
              <w:rPr>
                <w:rFonts w:ascii="Times New Roman" w:hAnsi="Times New Roman"/>
                <w:sz w:val="24"/>
                <w:szCs w:val="24"/>
                <w:shd w:val="clear" w:color="auto" w:fill="FFFFFF"/>
              </w:rPr>
              <w:t xml:space="preserve"> со всех направлений</w:t>
            </w:r>
          </w:p>
          <w:p w:rsidR="000A40A6" w:rsidRPr="00861893" w:rsidRDefault="000A40A6" w:rsidP="000A40A6">
            <w:pPr>
              <w:spacing w:after="0" w:line="240" w:lineRule="auto"/>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декабрь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Креативная гимнастика Ориентировка в пространстве.</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Понятия: «круг», «колонна», «шеренга», «в паре», «врассыпную».</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Сужение и расширение круга.</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декабрь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tLeast"/>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у станка. Кл</w:t>
            </w:r>
          </w:p>
          <w:p w:rsidR="000A40A6" w:rsidRPr="00861893" w:rsidRDefault="000A40A6" w:rsidP="000A40A6">
            <w:pPr>
              <w:spacing w:after="0" w:line="240" w:lineRule="auto"/>
              <w:rPr>
                <w:rFonts w:ascii="Times New Roman" w:hAnsi="Times New Roman"/>
                <w:sz w:val="24"/>
                <w:szCs w:val="24"/>
              </w:rPr>
            </w:pPr>
            <w:proofErr w:type="spellStart"/>
            <w:r w:rsidRPr="00861893">
              <w:rPr>
                <w:rFonts w:ascii="Times New Roman" w:hAnsi="Times New Roman"/>
                <w:sz w:val="24"/>
                <w:szCs w:val="24"/>
                <w:shd w:val="clear" w:color="auto" w:fill="FFFFFF"/>
              </w:rPr>
              <w:t>Battemant</w:t>
            </w:r>
            <w:proofErr w:type="spell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releve</w:t>
            </w:r>
            <w:proofErr w:type="spell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lent</w:t>
            </w:r>
            <w:proofErr w:type="spellEnd"/>
          </w:p>
          <w:p w:rsidR="000A40A6" w:rsidRPr="00861893" w:rsidRDefault="000A40A6" w:rsidP="000A40A6">
            <w:pPr>
              <w:spacing w:after="0" w:line="240" w:lineRule="auto"/>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декабрь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Креативная гимнастика Пальчиковая гимнастика.</w:t>
            </w:r>
          </w:p>
          <w:p w:rsidR="000A40A6" w:rsidRPr="00861893" w:rsidRDefault="000A40A6" w:rsidP="000A40A6">
            <w:pPr>
              <w:spacing w:after="0" w:line="240" w:lineRule="atLeast"/>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ar-SA"/>
              </w:rPr>
              <w:t>«круг», «очки», «домик», «бинокль», «лодочка», «цепочка».</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декабрь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tLeast"/>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у станка. Кл</w:t>
            </w:r>
          </w:p>
          <w:p w:rsidR="000A40A6" w:rsidRPr="00861893" w:rsidRDefault="000A40A6" w:rsidP="000A40A6">
            <w:pPr>
              <w:spacing w:after="0" w:line="240" w:lineRule="auto"/>
              <w:rPr>
                <w:rFonts w:ascii="Times New Roman" w:hAnsi="Times New Roman"/>
                <w:sz w:val="24"/>
                <w:szCs w:val="24"/>
              </w:rPr>
            </w:pPr>
            <w:proofErr w:type="spellStart"/>
            <w:r w:rsidRPr="00861893">
              <w:rPr>
                <w:rFonts w:ascii="Times New Roman" w:hAnsi="Times New Roman"/>
                <w:sz w:val="24"/>
                <w:szCs w:val="24"/>
                <w:shd w:val="clear" w:color="auto" w:fill="FFFFFF"/>
              </w:rPr>
              <w:t>Grand</w:t>
            </w:r>
            <w:proofErr w:type="spell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battement</w:t>
            </w:r>
            <w:proofErr w:type="spell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jete</w:t>
            </w:r>
            <w:proofErr w:type="spellEnd"/>
          </w:p>
          <w:p w:rsidR="000A40A6" w:rsidRPr="00861893" w:rsidRDefault="000A40A6" w:rsidP="000A40A6">
            <w:pPr>
              <w:spacing w:after="0" w:line="240" w:lineRule="auto"/>
              <w:jc w:val="both"/>
              <w:rPr>
                <w:rFonts w:ascii="Times New Roman" w:hAnsi="Times New Roman"/>
                <w:sz w:val="24"/>
                <w:szCs w:val="24"/>
                <w:lang w:eastAsia="ru-RU"/>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декаб</w:t>
            </w:r>
            <w:r w:rsidRPr="00861893">
              <w:rPr>
                <w:rFonts w:ascii="Times New Roman" w:eastAsia="Times New Roman" w:hAnsi="Times New Roman"/>
                <w:sz w:val="24"/>
                <w:szCs w:val="24"/>
                <w:lang w:eastAsia="ar-SA"/>
              </w:rPr>
              <w:lastRenderedPageBreak/>
              <w:t>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w:t>
            </w:r>
            <w:r w:rsidRPr="00861893">
              <w:rPr>
                <w:rFonts w:ascii="Times New Roman" w:eastAsia="Times New Roman" w:hAnsi="Times New Roman"/>
                <w:i/>
                <w:sz w:val="24"/>
                <w:szCs w:val="24"/>
                <w:lang w:eastAsia="ru-RU"/>
              </w:rPr>
              <w:lastRenderedPageBreak/>
              <w:t>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1</w:t>
            </w:r>
          </w:p>
        </w:tc>
        <w:tc>
          <w:tcPr>
            <w:tcW w:w="3464" w:type="dxa"/>
            <w:shd w:val="clear" w:color="auto" w:fill="auto"/>
            <w:vAlign w:val="center"/>
          </w:tcPr>
          <w:p w:rsidR="000A40A6" w:rsidRPr="00861893" w:rsidRDefault="000A40A6" w:rsidP="000A40A6">
            <w:pPr>
              <w:spacing w:after="0" w:line="240" w:lineRule="atLeast"/>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Истоки джаза. Истоки </w:t>
            </w:r>
            <w:r w:rsidRPr="00861893">
              <w:rPr>
                <w:rFonts w:ascii="Times New Roman" w:eastAsia="Times New Roman" w:hAnsi="Times New Roman"/>
                <w:sz w:val="24"/>
                <w:szCs w:val="24"/>
                <w:lang w:eastAsia="ar-SA"/>
              </w:rPr>
              <w:lastRenderedPageBreak/>
              <w:t>модерна. Общие сведения.</w:t>
            </w:r>
          </w:p>
          <w:p w:rsidR="000A40A6" w:rsidRPr="00861893" w:rsidRDefault="000A40A6" w:rsidP="000A40A6">
            <w:pPr>
              <w:suppressAutoHyphens/>
              <w:spacing w:after="0" w:line="240" w:lineRule="auto"/>
              <w:jc w:val="both"/>
              <w:rPr>
                <w:rFonts w:ascii="Times New Roman" w:eastAsia="Times New Roman" w:hAnsi="Times New Roman"/>
                <w:b/>
                <w:sz w:val="24"/>
                <w:szCs w:val="24"/>
              </w:rPr>
            </w:pPr>
            <w:r w:rsidRPr="00861893">
              <w:rPr>
                <w:rFonts w:ascii="Times New Roman" w:eastAsia="Times New Roman" w:hAnsi="Times New Roman"/>
                <w:sz w:val="24"/>
                <w:szCs w:val="24"/>
                <w:lang w:eastAsia="ar-SA"/>
              </w:rPr>
              <w:t xml:space="preserve">Гибридная природа джаза. </w:t>
            </w:r>
            <w:r w:rsidRPr="00861893">
              <w:rPr>
                <w:rFonts w:ascii="Times New Roman" w:eastAsia="Times New Roman" w:hAnsi="Times New Roman"/>
                <w:b/>
                <w:sz w:val="24"/>
                <w:szCs w:val="24"/>
                <w:lang w:eastAsia="ar-SA"/>
              </w:rPr>
              <w:t xml:space="preserve">   </w:t>
            </w:r>
            <w:r w:rsidRPr="00861893">
              <w:rPr>
                <w:rFonts w:ascii="Times New Roman" w:eastAsia="Times New Roman" w:hAnsi="Times New Roman"/>
                <w:sz w:val="24"/>
                <w:szCs w:val="24"/>
                <w:lang w:eastAsia="ar-SA"/>
              </w:rPr>
              <w:t>Новое стилевое направление-модерн, вошедшее в мировое хореографическое искусство. Айседора Дункан – открыватель нового направления в хореографии.</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 xml:space="preserve">Текущий, </w:t>
            </w:r>
            <w:r w:rsidRPr="00861893">
              <w:rPr>
                <w:rFonts w:ascii="Times New Roman" w:eastAsia="Times New Roman" w:hAnsi="Times New Roman"/>
                <w:i/>
                <w:sz w:val="24"/>
                <w:szCs w:val="24"/>
                <w:lang w:eastAsia="ar-SA"/>
              </w:rPr>
              <w:lastRenderedPageBreak/>
              <w:t>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декабрь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lang w:eastAsia="ru-RU"/>
              </w:rPr>
            </w:pPr>
            <w:r w:rsidRPr="00861893">
              <w:rPr>
                <w:rFonts w:ascii="Times New Roman" w:hAnsi="Times New Roman"/>
                <w:sz w:val="24"/>
                <w:szCs w:val="24"/>
              </w:rPr>
              <w:t>Экзерсис у станка</w:t>
            </w:r>
            <w:proofErr w:type="gramStart"/>
            <w:r w:rsidRPr="00861893">
              <w:rPr>
                <w:rFonts w:ascii="Times New Roman" w:hAnsi="Times New Roman"/>
                <w:sz w:val="24"/>
                <w:szCs w:val="24"/>
              </w:rPr>
              <w:t>.</w:t>
            </w:r>
            <w:proofErr w:type="gramEnd"/>
            <w:r w:rsidRPr="00861893">
              <w:rPr>
                <w:rFonts w:ascii="Times New Roman" w:hAnsi="Times New Roman"/>
                <w:sz w:val="24"/>
                <w:szCs w:val="24"/>
              </w:rPr>
              <w:t xml:space="preserve"> </w:t>
            </w:r>
            <w:proofErr w:type="spellStart"/>
            <w:proofErr w:type="gramStart"/>
            <w:r w:rsidRPr="00861893">
              <w:rPr>
                <w:rFonts w:ascii="Times New Roman" w:hAnsi="Times New Roman"/>
                <w:sz w:val="24"/>
                <w:szCs w:val="24"/>
              </w:rPr>
              <w:t>к</w:t>
            </w:r>
            <w:proofErr w:type="gramEnd"/>
            <w:r w:rsidRPr="00861893">
              <w:rPr>
                <w:rFonts w:ascii="Times New Roman" w:hAnsi="Times New Roman"/>
                <w:sz w:val="24"/>
                <w:szCs w:val="24"/>
              </w:rPr>
              <w:t>л</w:t>
            </w:r>
            <w:proofErr w:type="spellEnd"/>
            <w:r w:rsidRPr="00861893">
              <w:rPr>
                <w:rFonts w:ascii="Times New Roman" w:hAnsi="Times New Roman"/>
                <w:sz w:val="24"/>
                <w:szCs w:val="24"/>
                <w:lang w:eastAsia="ru-RU"/>
              </w:rPr>
              <w:t xml:space="preserve"> </w:t>
            </w:r>
          </w:p>
          <w:p w:rsidR="000A40A6" w:rsidRPr="00861893" w:rsidRDefault="000A40A6" w:rsidP="000A40A6">
            <w:pPr>
              <w:spacing w:after="0" w:line="240" w:lineRule="auto"/>
              <w:jc w:val="both"/>
              <w:rPr>
                <w:rFonts w:ascii="Times New Roman" w:hAnsi="Times New Roman"/>
                <w:sz w:val="24"/>
                <w:szCs w:val="24"/>
              </w:rPr>
            </w:pPr>
            <w:proofErr w:type="spellStart"/>
            <w:r w:rsidRPr="00861893">
              <w:rPr>
                <w:rFonts w:ascii="Times New Roman" w:hAnsi="Times New Roman"/>
                <w:sz w:val="24"/>
                <w:szCs w:val="24"/>
                <w:lang w:val="en-US"/>
              </w:rPr>
              <w:t>Releve</w:t>
            </w:r>
            <w:proofErr w:type="spellEnd"/>
            <w:r w:rsidRPr="00861893">
              <w:rPr>
                <w:rFonts w:ascii="Times New Roman" w:hAnsi="Times New Roman"/>
                <w:sz w:val="24"/>
                <w:szCs w:val="24"/>
                <w:lang w:val="en-US"/>
              </w:rPr>
              <w:t xml:space="preserve"> </w:t>
            </w:r>
          </w:p>
          <w:p w:rsidR="000A40A6" w:rsidRPr="00861893" w:rsidRDefault="000A40A6" w:rsidP="000A40A6">
            <w:pPr>
              <w:spacing w:after="0" w:line="240" w:lineRule="atLeast"/>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январь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Экзерсис на середине зала. (</w:t>
            </w:r>
            <w:proofErr w:type="spellStart"/>
            <w:proofErr w:type="gramStart"/>
            <w:r w:rsidRPr="00861893">
              <w:rPr>
                <w:rFonts w:ascii="Times New Roman" w:hAnsi="Times New Roman"/>
                <w:sz w:val="24"/>
                <w:szCs w:val="24"/>
              </w:rPr>
              <w:t>совр</w:t>
            </w:r>
            <w:proofErr w:type="spellEnd"/>
            <w:proofErr w:type="gramEnd"/>
            <w:r w:rsidRPr="00861893">
              <w:rPr>
                <w:rFonts w:ascii="Times New Roman" w:hAnsi="Times New Roman"/>
                <w:sz w:val="24"/>
                <w:szCs w:val="24"/>
              </w:rPr>
              <w:t>)</w:t>
            </w:r>
          </w:p>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Основные позиции ног. Позиции ног в положении «стоя». Позиции ног в положении «сидя». Основные позиции рук. Положения рук. Перевод рук в различные позиции и положения.</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январь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Экзерсис у станка</w:t>
            </w:r>
            <w:proofErr w:type="gramStart"/>
            <w:r w:rsidRPr="00861893">
              <w:rPr>
                <w:rFonts w:ascii="Times New Roman" w:hAnsi="Times New Roman"/>
                <w:sz w:val="24"/>
                <w:szCs w:val="24"/>
              </w:rPr>
              <w:t>.</w:t>
            </w:r>
            <w:proofErr w:type="gramEnd"/>
            <w:r w:rsidRPr="00861893">
              <w:rPr>
                <w:rFonts w:ascii="Times New Roman" w:hAnsi="Times New Roman"/>
                <w:sz w:val="24"/>
                <w:szCs w:val="24"/>
              </w:rPr>
              <w:t xml:space="preserve"> </w:t>
            </w:r>
            <w:proofErr w:type="spellStart"/>
            <w:proofErr w:type="gramStart"/>
            <w:r w:rsidRPr="00861893">
              <w:rPr>
                <w:rFonts w:ascii="Times New Roman" w:hAnsi="Times New Roman"/>
                <w:sz w:val="24"/>
                <w:szCs w:val="24"/>
              </w:rPr>
              <w:t>к</w:t>
            </w:r>
            <w:proofErr w:type="gramEnd"/>
            <w:r w:rsidRPr="00861893">
              <w:rPr>
                <w:rFonts w:ascii="Times New Roman" w:hAnsi="Times New Roman"/>
                <w:sz w:val="24"/>
                <w:szCs w:val="24"/>
              </w:rPr>
              <w:t>л</w:t>
            </w:r>
            <w:proofErr w:type="spellEnd"/>
            <w:r w:rsidRPr="00861893">
              <w:rPr>
                <w:rFonts w:ascii="Times New Roman" w:hAnsi="Times New Roman"/>
                <w:sz w:val="24"/>
                <w:szCs w:val="24"/>
                <w:lang w:eastAsia="ru-RU"/>
              </w:rPr>
              <w:t xml:space="preserve"> </w:t>
            </w:r>
            <w:r w:rsidRPr="00861893">
              <w:rPr>
                <w:rFonts w:ascii="Times New Roman" w:hAnsi="Times New Roman"/>
                <w:sz w:val="24"/>
                <w:szCs w:val="24"/>
              </w:rPr>
              <w:t xml:space="preserve"> Перегибание корпуса назад и в сторону (лицом к станку).</w:t>
            </w:r>
          </w:p>
          <w:p w:rsidR="000A40A6" w:rsidRPr="00861893" w:rsidRDefault="000A40A6" w:rsidP="000A40A6">
            <w:pPr>
              <w:spacing w:after="0" w:line="240" w:lineRule="auto"/>
              <w:jc w:val="both"/>
              <w:rPr>
                <w:rFonts w:ascii="Times New Roman" w:hAnsi="Times New Roman"/>
                <w:sz w:val="24"/>
                <w:szCs w:val="24"/>
                <w:lang w:eastAsia="ru-RU"/>
              </w:rPr>
            </w:pPr>
            <w:r w:rsidRPr="00861893">
              <w:rPr>
                <w:rFonts w:ascii="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январь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tLeast"/>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Экзерсис на середине зала. </w:t>
            </w:r>
            <w:proofErr w:type="spellStart"/>
            <w:proofErr w:type="gramStart"/>
            <w:r w:rsidRPr="00861893">
              <w:rPr>
                <w:rFonts w:ascii="Times New Roman" w:eastAsia="Times New Roman" w:hAnsi="Times New Roman"/>
                <w:sz w:val="24"/>
                <w:szCs w:val="24"/>
                <w:lang w:eastAsia="ar-SA"/>
              </w:rPr>
              <w:t>Совр</w:t>
            </w:r>
            <w:proofErr w:type="spellEnd"/>
            <w:proofErr w:type="gramEnd"/>
          </w:p>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Понятие </w:t>
            </w:r>
            <w:r w:rsidRPr="00861893">
              <w:rPr>
                <w:rFonts w:ascii="Times New Roman" w:eastAsia="Times New Roman" w:hAnsi="Times New Roman"/>
                <w:b/>
                <w:i/>
                <w:sz w:val="24"/>
                <w:szCs w:val="24"/>
                <w:lang w:eastAsia="ar-SA"/>
              </w:rPr>
              <w:t>«</w:t>
            </w:r>
            <w:r w:rsidRPr="00861893">
              <w:rPr>
                <w:rFonts w:ascii="Times New Roman" w:eastAsia="Times New Roman" w:hAnsi="Times New Roman"/>
                <w:sz w:val="24"/>
                <w:szCs w:val="24"/>
                <w:lang w:val="en-US" w:eastAsia="ar-SA"/>
              </w:rPr>
              <w:t>Flex</w:t>
            </w:r>
            <w:r w:rsidRPr="00861893">
              <w:rPr>
                <w:rFonts w:ascii="Times New Roman" w:eastAsia="Times New Roman" w:hAnsi="Times New Roman"/>
                <w:b/>
                <w:i/>
                <w:sz w:val="24"/>
                <w:szCs w:val="24"/>
                <w:lang w:eastAsia="ar-SA"/>
              </w:rPr>
              <w:t xml:space="preserve">» </w:t>
            </w:r>
            <w:r w:rsidRPr="00861893">
              <w:rPr>
                <w:rFonts w:ascii="Times New Roman" w:eastAsia="Times New Roman" w:hAnsi="Times New Roman"/>
                <w:sz w:val="24"/>
                <w:szCs w:val="24"/>
                <w:lang w:eastAsia="ar-SA"/>
              </w:rPr>
              <w:t>и «</w:t>
            </w:r>
            <w:r w:rsidRPr="00861893">
              <w:rPr>
                <w:rFonts w:ascii="Times New Roman" w:eastAsia="Times New Roman" w:hAnsi="Times New Roman"/>
                <w:sz w:val="24"/>
                <w:szCs w:val="24"/>
                <w:lang w:val="en-US" w:eastAsia="ar-SA"/>
              </w:rPr>
              <w:t>Point</w:t>
            </w:r>
            <w:r w:rsidRPr="00861893">
              <w:rPr>
                <w:rFonts w:ascii="Times New Roman" w:eastAsia="Times New Roman" w:hAnsi="Times New Roman"/>
                <w:sz w:val="24"/>
                <w:szCs w:val="24"/>
                <w:lang w:eastAsia="ar-SA"/>
              </w:rPr>
              <w:t xml:space="preserve">». Упражнения на развитие подвижности стоп. Понятие </w:t>
            </w:r>
            <w:proofErr w:type="spellStart"/>
            <w:r w:rsidRPr="00861893">
              <w:rPr>
                <w:rFonts w:ascii="Times New Roman" w:eastAsia="Times New Roman" w:hAnsi="Times New Roman"/>
                <w:sz w:val="24"/>
                <w:szCs w:val="24"/>
                <w:lang w:eastAsia="ar-SA"/>
              </w:rPr>
              <w:lastRenderedPageBreak/>
              <w:t>контракшен</w:t>
            </w:r>
            <w:proofErr w:type="spellEnd"/>
            <w:r w:rsidRPr="00861893">
              <w:rPr>
                <w:rFonts w:ascii="Times New Roman" w:eastAsia="Times New Roman" w:hAnsi="Times New Roman"/>
                <w:sz w:val="24"/>
                <w:szCs w:val="24"/>
                <w:lang w:eastAsia="ar-SA"/>
              </w:rPr>
              <w:t xml:space="preserve">, релиз и </w:t>
            </w:r>
            <w:proofErr w:type="spellStart"/>
            <w:r w:rsidRPr="00861893">
              <w:rPr>
                <w:rFonts w:ascii="Times New Roman" w:eastAsia="Times New Roman" w:hAnsi="Times New Roman"/>
                <w:sz w:val="24"/>
                <w:szCs w:val="24"/>
                <w:lang w:eastAsia="ar-SA"/>
              </w:rPr>
              <w:t>арч</w:t>
            </w:r>
            <w:proofErr w:type="spellEnd"/>
            <w:r w:rsidRPr="00861893">
              <w:rPr>
                <w:rFonts w:ascii="Times New Roman" w:eastAsia="Times New Roman" w:hAnsi="Times New Roman"/>
                <w:sz w:val="24"/>
                <w:szCs w:val="24"/>
                <w:lang w:eastAsia="ar-SA"/>
              </w:rPr>
              <w:t>.</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 xml:space="preserve">практическая </w:t>
            </w:r>
            <w:r w:rsidRPr="00861893">
              <w:rPr>
                <w:rFonts w:ascii="Times New Roman" w:eastAsia="Times New Roman" w:hAnsi="Times New Roman"/>
                <w:i/>
                <w:sz w:val="24"/>
                <w:szCs w:val="24"/>
                <w:lang w:eastAsia="ar-SA"/>
              </w:rPr>
              <w:lastRenderedPageBreak/>
              <w:t>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январь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tLeast"/>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на середине зала. Кл</w:t>
            </w:r>
          </w:p>
          <w:p w:rsidR="000A40A6" w:rsidRPr="00861893" w:rsidRDefault="000A40A6" w:rsidP="000A40A6">
            <w:pPr>
              <w:spacing w:after="0" w:line="240" w:lineRule="auto"/>
              <w:jc w:val="both"/>
              <w:rPr>
                <w:rFonts w:ascii="Times New Roman" w:hAnsi="Times New Roman"/>
                <w:sz w:val="24"/>
                <w:szCs w:val="24"/>
                <w:lang w:eastAsia="x-none"/>
              </w:rPr>
            </w:pPr>
            <w:r w:rsidRPr="00861893">
              <w:rPr>
                <w:rFonts w:ascii="Times New Roman" w:hAnsi="Times New Roman"/>
                <w:sz w:val="24"/>
                <w:szCs w:val="24"/>
              </w:rPr>
              <w:t>Упражнение для рук:</w:t>
            </w:r>
          </w:p>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 xml:space="preserve"> 1 пор де бра</w:t>
            </w:r>
          </w:p>
          <w:p w:rsidR="000A40A6" w:rsidRPr="00861893" w:rsidRDefault="000A40A6" w:rsidP="000A40A6">
            <w:pPr>
              <w:spacing w:after="0" w:line="240" w:lineRule="atLeast"/>
              <w:rPr>
                <w:rFonts w:ascii="Times New Roman" w:eastAsia="Times New Roman" w:hAnsi="Times New Roman"/>
                <w:sz w:val="24"/>
                <w:szCs w:val="24"/>
                <w:lang w:eastAsia="ru-RU"/>
              </w:rPr>
            </w:pP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январь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Экзерсис на середине зала. </w:t>
            </w:r>
            <w:proofErr w:type="spellStart"/>
            <w:proofErr w:type="gramStart"/>
            <w:r w:rsidRPr="00861893">
              <w:rPr>
                <w:rFonts w:ascii="Times New Roman" w:eastAsia="Times New Roman" w:hAnsi="Times New Roman"/>
                <w:sz w:val="24"/>
                <w:szCs w:val="24"/>
                <w:lang w:eastAsia="ar-SA"/>
              </w:rPr>
              <w:t>Совр</w:t>
            </w:r>
            <w:proofErr w:type="spellEnd"/>
            <w:proofErr w:type="gramEnd"/>
          </w:p>
          <w:p w:rsidR="000A40A6" w:rsidRPr="00861893" w:rsidRDefault="000A40A6" w:rsidP="000A40A6">
            <w:pPr>
              <w:suppressAutoHyphens/>
              <w:spacing w:after="0" w:line="240" w:lineRule="auto"/>
              <w:jc w:val="both"/>
              <w:rPr>
                <w:rFonts w:ascii="Times New Roman" w:eastAsia="Times New Roman" w:hAnsi="Times New Roman"/>
                <w:sz w:val="24"/>
                <w:szCs w:val="24"/>
                <w:lang w:val="en-US"/>
              </w:rPr>
            </w:pPr>
            <w:proofErr w:type="gramStart"/>
            <w:r w:rsidRPr="00861893">
              <w:rPr>
                <w:rFonts w:ascii="Times New Roman" w:eastAsia="Times New Roman" w:hAnsi="Times New Roman"/>
                <w:sz w:val="24"/>
                <w:szCs w:val="24"/>
                <w:lang w:val="en-US" w:eastAsia="ar-SA"/>
              </w:rPr>
              <w:t xml:space="preserve">Demi </w:t>
            </w:r>
            <w:proofErr w:type="spellStart"/>
            <w:r w:rsidRPr="00861893">
              <w:rPr>
                <w:rFonts w:ascii="Times New Roman" w:eastAsia="Times New Roman" w:hAnsi="Times New Roman"/>
                <w:sz w:val="24"/>
                <w:szCs w:val="24"/>
                <w:lang w:val="en-US" w:eastAsia="ar-SA"/>
              </w:rPr>
              <w:t>plie.Battement</w:t>
            </w:r>
            <w:proofErr w:type="spellEnd"/>
            <w:r w:rsidRPr="00861893">
              <w:rPr>
                <w:rFonts w:ascii="Times New Roman" w:eastAsia="Times New Roman" w:hAnsi="Times New Roman"/>
                <w:sz w:val="24"/>
                <w:szCs w:val="24"/>
                <w:lang w:val="en-US" w:eastAsia="ar-SA"/>
              </w:rPr>
              <w:t xml:space="preserve"> </w:t>
            </w:r>
            <w:proofErr w:type="spellStart"/>
            <w:r w:rsidRPr="00861893">
              <w:rPr>
                <w:rFonts w:ascii="Times New Roman" w:eastAsia="Times New Roman" w:hAnsi="Times New Roman"/>
                <w:sz w:val="24"/>
                <w:szCs w:val="24"/>
                <w:lang w:val="en-US" w:eastAsia="ar-SA"/>
              </w:rPr>
              <w:t>tendu</w:t>
            </w:r>
            <w:proofErr w:type="spellEnd"/>
            <w:r w:rsidRPr="00861893">
              <w:rPr>
                <w:rFonts w:ascii="Times New Roman" w:eastAsia="Times New Roman" w:hAnsi="Times New Roman"/>
                <w:sz w:val="24"/>
                <w:szCs w:val="24"/>
                <w:lang w:val="en-US" w:eastAsia="ar-SA"/>
              </w:rPr>
              <w:t xml:space="preserve"> </w:t>
            </w:r>
            <w:r w:rsidRPr="00861893">
              <w:rPr>
                <w:rFonts w:ascii="Times New Roman" w:eastAsia="Times New Roman" w:hAnsi="Times New Roman"/>
                <w:sz w:val="24"/>
                <w:szCs w:val="24"/>
                <w:lang w:eastAsia="ar-SA"/>
              </w:rPr>
              <w:t>с</w:t>
            </w:r>
            <w:r w:rsidRPr="00861893">
              <w:rPr>
                <w:rFonts w:ascii="Times New Roman" w:eastAsia="Times New Roman" w:hAnsi="Times New Roman"/>
                <w:sz w:val="24"/>
                <w:szCs w:val="24"/>
                <w:lang w:val="en-US" w:eastAsia="ar-SA"/>
              </w:rPr>
              <w:t xml:space="preserve"> </w:t>
            </w:r>
            <w:r w:rsidRPr="00861893">
              <w:rPr>
                <w:rFonts w:ascii="Times New Roman" w:eastAsia="Times New Roman" w:hAnsi="Times New Roman"/>
                <w:sz w:val="24"/>
                <w:szCs w:val="24"/>
                <w:lang w:eastAsia="ar-SA"/>
              </w:rPr>
              <w:t>координацией</w:t>
            </w:r>
            <w:r w:rsidRPr="00861893">
              <w:rPr>
                <w:rFonts w:ascii="Times New Roman" w:eastAsia="Times New Roman" w:hAnsi="Times New Roman"/>
                <w:sz w:val="24"/>
                <w:szCs w:val="24"/>
                <w:lang w:val="en-US" w:eastAsia="ar-SA"/>
              </w:rPr>
              <w:t xml:space="preserve"> </w:t>
            </w:r>
            <w:r w:rsidRPr="00861893">
              <w:rPr>
                <w:rFonts w:ascii="Times New Roman" w:eastAsia="Times New Roman" w:hAnsi="Times New Roman"/>
                <w:sz w:val="24"/>
                <w:szCs w:val="24"/>
                <w:lang w:eastAsia="ar-SA"/>
              </w:rPr>
              <w:t>рук</w:t>
            </w:r>
            <w:r w:rsidRPr="00861893">
              <w:rPr>
                <w:rFonts w:ascii="Times New Roman" w:eastAsia="Times New Roman" w:hAnsi="Times New Roman"/>
                <w:sz w:val="24"/>
                <w:szCs w:val="24"/>
                <w:lang w:val="en-US" w:eastAsia="ar-SA"/>
              </w:rPr>
              <w:t>.</w:t>
            </w:r>
            <w:proofErr w:type="gramEnd"/>
          </w:p>
          <w:p w:rsidR="000A40A6" w:rsidRPr="00861893" w:rsidRDefault="000A40A6" w:rsidP="000A40A6">
            <w:pPr>
              <w:suppressAutoHyphens/>
              <w:spacing w:after="0" w:line="240" w:lineRule="auto"/>
              <w:jc w:val="both"/>
              <w:rPr>
                <w:rFonts w:ascii="Times New Roman" w:eastAsia="Times New Roman" w:hAnsi="Times New Roman"/>
                <w:sz w:val="24"/>
                <w:szCs w:val="24"/>
                <w:lang w:val="en-US" w:eastAsia="ar-SA"/>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январь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на середине зала. Кл</w:t>
            </w:r>
          </w:p>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Упражнение для рук:</w:t>
            </w:r>
          </w:p>
          <w:p w:rsidR="000A40A6" w:rsidRPr="00861893" w:rsidRDefault="000A40A6" w:rsidP="000A40A6">
            <w:pPr>
              <w:spacing w:after="0" w:line="240" w:lineRule="auto"/>
              <w:jc w:val="both"/>
              <w:rPr>
                <w:rFonts w:ascii="Times New Roman" w:hAnsi="Times New Roman"/>
                <w:sz w:val="24"/>
                <w:szCs w:val="24"/>
                <w:lang w:eastAsia="x-none"/>
              </w:rPr>
            </w:pPr>
            <w:r w:rsidRPr="00861893">
              <w:rPr>
                <w:rFonts w:ascii="Times New Roman" w:hAnsi="Times New Roman"/>
                <w:sz w:val="24"/>
                <w:szCs w:val="24"/>
              </w:rPr>
              <w:t>2 пор де бра</w:t>
            </w:r>
          </w:p>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val="en-US" w:eastAsia="ar-SA"/>
              </w:rPr>
              <w:t xml:space="preserve"> </w:t>
            </w: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февраль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контроля знаний</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Экзерсис на середине зала. </w:t>
            </w:r>
            <w:proofErr w:type="spellStart"/>
            <w:proofErr w:type="gramStart"/>
            <w:r w:rsidRPr="00861893">
              <w:rPr>
                <w:rFonts w:ascii="Times New Roman" w:eastAsia="Times New Roman" w:hAnsi="Times New Roman"/>
                <w:sz w:val="24"/>
                <w:szCs w:val="24"/>
                <w:lang w:eastAsia="ar-SA"/>
              </w:rPr>
              <w:t>Совр</w:t>
            </w:r>
            <w:proofErr w:type="spellEnd"/>
            <w:proofErr w:type="gramEnd"/>
            <w:r w:rsidRPr="00861893">
              <w:rPr>
                <w:rFonts w:ascii="Times New Roman" w:eastAsia="Times New Roman" w:hAnsi="Times New Roman"/>
                <w:sz w:val="24"/>
                <w:szCs w:val="24"/>
                <w:lang w:eastAsia="ar-SA"/>
              </w:rPr>
              <w:t xml:space="preserve"> </w:t>
            </w:r>
          </w:p>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 </w:t>
            </w:r>
            <w:proofErr w:type="gramStart"/>
            <w:r w:rsidRPr="00861893">
              <w:rPr>
                <w:rFonts w:ascii="Times New Roman" w:eastAsia="Times New Roman" w:hAnsi="Times New Roman"/>
                <w:sz w:val="24"/>
                <w:szCs w:val="24"/>
                <w:lang w:val="en-US" w:eastAsia="ar-SA"/>
              </w:rPr>
              <w:t>Battement</w:t>
            </w:r>
            <w:r w:rsidRPr="00861893">
              <w:rPr>
                <w:rFonts w:ascii="Times New Roman" w:eastAsia="Times New Roman" w:hAnsi="Times New Roman"/>
                <w:sz w:val="24"/>
                <w:szCs w:val="24"/>
                <w:lang w:eastAsia="ar-SA"/>
              </w:rPr>
              <w:t xml:space="preserve"> </w:t>
            </w:r>
            <w:proofErr w:type="spellStart"/>
            <w:r w:rsidRPr="00861893">
              <w:rPr>
                <w:rFonts w:ascii="Times New Roman" w:eastAsia="Times New Roman" w:hAnsi="Times New Roman"/>
                <w:sz w:val="24"/>
                <w:szCs w:val="24"/>
                <w:lang w:val="en-US" w:eastAsia="ar-SA"/>
              </w:rPr>
              <w:t>tendu</w:t>
            </w:r>
            <w:proofErr w:type="spellEnd"/>
            <w:r w:rsidRPr="00861893">
              <w:rPr>
                <w:rFonts w:ascii="Times New Roman" w:eastAsia="Times New Roman" w:hAnsi="Times New Roman"/>
                <w:sz w:val="24"/>
                <w:szCs w:val="24"/>
                <w:lang w:eastAsia="ar-SA"/>
              </w:rPr>
              <w:t xml:space="preserve"> </w:t>
            </w:r>
            <w:proofErr w:type="spellStart"/>
            <w:r w:rsidRPr="00861893">
              <w:rPr>
                <w:rFonts w:ascii="Times New Roman" w:eastAsia="Times New Roman" w:hAnsi="Times New Roman"/>
                <w:sz w:val="24"/>
                <w:szCs w:val="24"/>
                <w:lang w:val="en-US" w:eastAsia="ar-SA"/>
              </w:rPr>
              <w:t>jete</w:t>
            </w:r>
            <w:proofErr w:type="spellEnd"/>
            <w:r w:rsidRPr="00861893">
              <w:rPr>
                <w:rFonts w:ascii="Times New Roman" w:eastAsia="Times New Roman" w:hAnsi="Times New Roman"/>
                <w:sz w:val="24"/>
                <w:szCs w:val="24"/>
                <w:lang w:eastAsia="ar-SA"/>
              </w:rPr>
              <w:t xml:space="preserve"> с выпадом и разворотом корпуса.</w:t>
            </w:r>
            <w:proofErr w:type="gramEnd"/>
          </w:p>
          <w:p w:rsidR="000A40A6" w:rsidRPr="00861893" w:rsidRDefault="000A40A6" w:rsidP="000A40A6">
            <w:pPr>
              <w:suppressAutoHyphens/>
              <w:spacing w:after="0" w:line="240" w:lineRule="auto"/>
              <w:jc w:val="both"/>
              <w:rPr>
                <w:rFonts w:ascii="Times New Roman" w:eastAsia="Times New Roman" w:hAnsi="Times New Roman"/>
                <w:sz w:val="24"/>
                <w:szCs w:val="24"/>
                <w:lang w:val="en-US" w:eastAsia="ar-SA"/>
              </w:rPr>
            </w:pP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val="en-US" w:eastAsia="ar-SA"/>
              </w:rPr>
              <w:t xml:space="preserve">Round de </w:t>
            </w:r>
            <w:proofErr w:type="spellStart"/>
            <w:r w:rsidRPr="00861893">
              <w:rPr>
                <w:rFonts w:ascii="Times New Roman" w:eastAsia="Times New Roman" w:hAnsi="Times New Roman"/>
                <w:sz w:val="24"/>
                <w:szCs w:val="24"/>
                <w:lang w:val="en-US" w:eastAsia="ar-SA"/>
              </w:rPr>
              <w:t>jambe</w:t>
            </w:r>
            <w:proofErr w:type="spellEnd"/>
            <w:r w:rsidRPr="00861893">
              <w:rPr>
                <w:rFonts w:ascii="Times New Roman" w:eastAsia="Times New Roman" w:hAnsi="Times New Roman"/>
                <w:sz w:val="24"/>
                <w:szCs w:val="24"/>
                <w:lang w:val="en-US" w:eastAsia="ar-SA"/>
              </w:rPr>
              <w:t xml:space="preserve"> </w:t>
            </w:r>
            <w:proofErr w:type="spellStart"/>
            <w:r w:rsidRPr="00861893">
              <w:rPr>
                <w:rFonts w:ascii="Times New Roman" w:eastAsia="Times New Roman" w:hAnsi="Times New Roman"/>
                <w:sz w:val="24"/>
                <w:szCs w:val="24"/>
                <w:lang w:val="en-US" w:eastAsia="ar-SA"/>
              </w:rPr>
              <w:t>terre</w:t>
            </w:r>
            <w:proofErr w:type="spellEnd"/>
            <w:r w:rsidRPr="00861893">
              <w:rPr>
                <w:rFonts w:ascii="Times New Roman" w:eastAsia="Times New Roman" w:hAnsi="Times New Roman"/>
                <w:sz w:val="24"/>
                <w:szCs w:val="24"/>
                <w:lang w:val="en-US" w:eastAsia="ar-SA"/>
              </w:rPr>
              <w:t xml:space="preserve"> en </w:t>
            </w:r>
            <w:proofErr w:type="spellStart"/>
            <w:r w:rsidRPr="00861893">
              <w:rPr>
                <w:rFonts w:ascii="Times New Roman" w:eastAsia="Times New Roman" w:hAnsi="Times New Roman"/>
                <w:sz w:val="24"/>
                <w:szCs w:val="24"/>
                <w:lang w:val="en-US" w:eastAsia="ar-SA"/>
              </w:rPr>
              <w:t>dehors</w:t>
            </w:r>
            <w:proofErr w:type="spellEnd"/>
            <w:r w:rsidRPr="00861893">
              <w:rPr>
                <w:rFonts w:ascii="Times New Roman" w:eastAsia="Times New Roman" w:hAnsi="Times New Roman"/>
                <w:sz w:val="24"/>
                <w:szCs w:val="24"/>
                <w:lang w:val="en-US" w:eastAsia="ar-SA"/>
              </w:rPr>
              <w:t xml:space="preserve"> u en dedans </w:t>
            </w:r>
            <w:r w:rsidRPr="00861893">
              <w:rPr>
                <w:rFonts w:ascii="Times New Roman" w:eastAsia="Times New Roman" w:hAnsi="Times New Roman"/>
                <w:sz w:val="24"/>
                <w:szCs w:val="24"/>
                <w:lang w:eastAsia="ar-SA"/>
              </w:rPr>
              <w:t>по</w:t>
            </w:r>
            <w:r w:rsidRPr="00861893">
              <w:rPr>
                <w:rFonts w:ascii="Times New Roman" w:eastAsia="Times New Roman" w:hAnsi="Times New Roman"/>
                <w:sz w:val="24"/>
                <w:szCs w:val="24"/>
                <w:lang w:val="en-US" w:eastAsia="ar-SA"/>
              </w:rPr>
              <w:t xml:space="preserve"> </w:t>
            </w:r>
            <w:r w:rsidRPr="00861893">
              <w:rPr>
                <w:rFonts w:ascii="Times New Roman" w:eastAsia="Times New Roman" w:hAnsi="Times New Roman"/>
                <w:sz w:val="24"/>
                <w:szCs w:val="24"/>
                <w:lang w:eastAsia="ar-SA"/>
              </w:rPr>
              <w:t>невыворотным</w:t>
            </w:r>
            <w:r w:rsidRPr="00861893">
              <w:rPr>
                <w:rFonts w:ascii="Times New Roman" w:eastAsia="Times New Roman" w:hAnsi="Times New Roman"/>
                <w:sz w:val="24"/>
                <w:szCs w:val="24"/>
                <w:lang w:val="en-US" w:eastAsia="ar-SA"/>
              </w:rPr>
              <w:t xml:space="preserve"> </w:t>
            </w:r>
            <w:r w:rsidRPr="00861893">
              <w:rPr>
                <w:rFonts w:ascii="Times New Roman" w:eastAsia="Times New Roman" w:hAnsi="Times New Roman"/>
                <w:sz w:val="24"/>
                <w:szCs w:val="24"/>
                <w:lang w:eastAsia="ar-SA"/>
              </w:rPr>
              <w:t>позициям</w:t>
            </w:r>
            <w:r w:rsidRPr="00861893">
              <w:rPr>
                <w:rFonts w:ascii="Times New Roman" w:eastAsia="Times New Roman" w:hAnsi="Times New Roman"/>
                <w:sz w:val="24"/>
                <w:szCs w:val="24"/>
                <w:lang w:val="en-US" w:eastAsia="ar-SA"/>
              </w:rPr>
              <w:t>.</w:t>
            </w:r>
          </w:p>
          <w:p w:rsidR="000A40A6" w:rsidRPr="00861893" w:rsidRDefault="000A40A6" w:rsidP="000A40A6">
            <w:pPr>
              <w:suppressAutoHyphens/>
              <w:spacing w:after="0" w:line="240" w:lineRule="auto"/>
              <w:jc w:val="both"/>
              <w:rPr>
                <w:rFonts w:ascii="Times New Roman" w:eastAsia="Times New Roman" w:hAnsi="Times New Roman"/>
                <w:sz w:val="24"/>
                <w:szCs w:val="24"/>
                <w:lang w:val="en-US" w:eastAsia="ar-SA"/>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февраль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на середине зала. Кл</w:t>
            </w:r>
          </w:p>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Упражнение для рук:</w:t>
            </w:r>
          </w:p>
          <w:p w:rsidR="000A40A6" w:rsidRPr="00861893" w:rsidRDefault="000A40A6" w:rsidP="000A40A6">
            <w:pPr>
              <w:spacing w:after="0" w:line="240" w:lineRule="auto"/>
              <w:jc w:val="both"/>
              <w:rPr>
                <w:rFonts w:ascii="Times New Roman" w:hAnsi="Times New Roman"/>
                <w:sz w:val="24"/>
                <w:szCs w:val="24"/>
              </w:rPr>
            </w:pPr>
            <w:r w:rsidRPr="00861893">
              <w:rPr>
                <w:rFonts w:ascii="Times New Roman" w:hAnsi="Times New Roman"/>
                <w:sz w:val="24"/>
                <w:szCs w:val="24"/>
              </w:rPr>
              <w:t xml:space="preserve"> 3 пор де бра</w:t>
            </w:r>
          </w:p>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val="en-US" w:eastAsia="ar-SA"/>
              </w:rPr>
              <w:t xml:space="preserve"> </w:t>
            </w: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февра</w:t>
            </w:r>
            <w:r w:rsidRPr="00861893">
              <w:rPr>
                <w:rFonts w:ascii="Times New Roman" w:eastAsia="Times New Roman" w:hAnsi="Times New Roman"/>
                <w:sz w:val="24"/>
                <w:szCs w:val="24"/>
                <w:lang w:eastAsia="ar-SA"/>
              </w:rPr>
              <w:lastRenderedPageBreak/>
              <w:t>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w:t>
            </w:r>
            <w:r w:rsidRPr="00861893">
              <w:rPr>
                <w:rFonts w:ascii="Times New Roman" w:eastAsia="Times New Roman" w:hAnsi="Times New Roman"/>
                <w:i/>
                <w:sz w:val="24"/>
                <w:szCs w:val="24"/>
                <w:lang w:eastAsia="ru-RU"/>
              </w:rPr>
              <w:lastRenderedPageBreak/>
              <w:t>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1</w:t>
            </w:r>
          </w:p>
        </w:tc>
        <w:tc>
          <w:tcPr>
            <w:tcW w:w="3464" w:type="dxa"/>
            <w:shd w:val="clear" w:color="auto" w:fill="auto"/>
            <w:vAlign w:val="center"/>
          </w:tcPr>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Экзерсис на середине зала. </w:t>
            </w:r>
            <w:proofErr w:type="spellStart"/>
            <w:proofErr w:type="gramStart"/>
            <w:r w:rsidRPr="00861893">
              <w:rPr>
                <w:rFonts w:ascii="Times New Roman" w:eastAsia="Times New Roman" w:hAnsi="Times New Roman"/>
                <w:sz w:val="24"/>
                <w:szCs w:val="24"/>
                <w:lang w:eastAsia="ar-SA"/>
              </w:rPr>
              <w:lastRenderedPageBreak/>
              <w:t>Совр</w:t>
            </w:r>
            <w:proofErr w:type="spellEnd"/>
            <w:proofErr w:type="gramEnd"/>
          </w:p>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val="en-US" w:eastAsia="ar-SA"/>
              </w:rPr>
              <w:t>Battement</w:t>
            </w:r>
            <w:r w:rsidRPr="00861893">
              <w:rPr>
                <w:rFonts w:ascii="Times New Roman" w:eastAsia="Times New Roman" w:hAnsi="Times New Roman"/>
                <w:sz w:val="24"/>
                <w:szCs w:val="24"/>
                <w:lang w:eastAsia="ar-SA"/>
              </w:rPr>
              <w:t xml:space="preserve"> </w:t>
            </w:r>
            <w:proofErr w:type="spellStart"/>
            <w:r w:rsidRPr="00861893">
              <w:rPr>
                <w:rFonts w:ascii="Times New Roman" w:eastAsia="Times New Roman" w:hAnsi="Times New Roman"/>
                <w:sz w:val="24"/>
                <w:szCs w:val="24"/>
                <w:lang w:val="en-US" w:eastAsia="ar-SA"/>
              </w:rPr>
              <w:t>fondu</w:t>
            </w:r>
            <w:proofErr w:type="spellEnd"/>
            <w:r w:rsidRPr="00861893">
              <w:rPr>
                <w:rFonts w:ascii="Times New Roman" w:eastAsia="Times New Roman" w:hAnsi="Times New Roman"/>
                <w:sz w:val="24"/>
                <w:szCs w:val="24"/>
                <w:lang w:eastAsia="ar-SA"/>
              </w:rPr>
              <w:t xml:space="preserve"> с контракцией.</w:t>
            </w:r>
            <w:proofErr w:type="gramEnd"/>
          </w:p>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val="en-US" w:eastAsia="ar-SA"/>
              </w:rPr>
              <w:t>Battement</w:t>
            </w: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val="en-US" w:eastAsia="ar-SA"/>
              </w:rPr>
              <w:t>frappes</w:t>
            </w:r>
            <w:r w:rsidRPr="00861893">
              <w:rPr>
                <w:rFonts w:ascii="Times New Roman" w:eastAsia="Times New Roman" w:hAnsi="Times New Roman"/>
                <w:sz w:val="24"/>
                <w:szCs w:val="24"/>
                <w:lang w:eastAsia="ar-SA"/>
              </w:rPr>
              <w:t xml:space="preserve"> по не выворотным позициям.</w:t>
            </w:r>
            <w:proofErr w:type="gramEnd"/>
          </w:p>
          <w:p w:rsidR="000A40A6" w:rsidRPr="00861893" w:rsidRDefault="000A40A6" w:rsidP="000A40A6">
            <w:pPr>
              <w:suppressAutoHyphens/>
              <w:spacing w:after="0" w:line="240" w:lineRule="auto"/>
              <w:jc w:val="both"/>
              <w:rPr>
                <w:rFonts w:ascii="Times New Roman" w:eastAsia="Times New Roman" w:hAnsi="Times New Roman"/>
                <w:sz w:val="24"/>
                <w:szCs w:val="24"/>
                <w:lang w:val="en-US" w:eastAsia="ar-SA"/>
              </w:rPr>
            </w:pPr>
            <w:r w:rsidRPr="00861893">
              <w:rPr>
                <w:rFonts w:ascii="Times New Roman" w:eastAsia="Times New Roman" w:hAnsi="Times New Roman"/>
                <w:sz w:val="24"/>
                <w:szCs w:val="24"/>
                <w:lang w:val="en-US" w:eastAsia="ar-SA"/>
              </w:rPr>
              <w:t xml:space="preserve">Grant battement </w:t>
            </w:r>
            <w:proofErr w:type="spellStart"/>
            <w:r w:rsidRPr="00861893">
              <w:rPr>
                <w:rFonts w:ascii="Times New Roman" w:eastAsia="Times New Roman" w:hAnsi="Times New Roman"/>
                <w:sz w:val="24"/>
                <w:szCs w:val="24"/>
                <w:lang w:val="en-US" w:eastAsia="ar-SA"/>
              </w:rPr>
              <w:t>jete</w:t>
            </w:r>
            <w:proofErr w:type="spellEnd"/>
            <w:r w:rsidRPr="00861893">
              <w:rPr>
                <w:rFonts w:ascii="Times New Roman" w:eastAsia="Times New Roman" w:hAnsi="Times New Roman"/>
                <w:sz w:val="24"/>
                <w:szCs w:val="24"/>
                <w:lang w:val="en-US" w:eastAsia="ar-SA"/>
              </w:rPr>
              <w:t xml:space="preserve">: point –flex; </w:t>
            </w:r>
            <w:r w:rsidRPr="00861893">
              <w:rPr>
                <w:rFonts w:ascii="Times New Roman" w:eastAsia="Times New Roman" w:hAnsi="Times New Roman"/>
                <w:sz w:val="24"/>
                <w:szCs w:val="24"/>
                <w:lang w:eastAsia="ar-SA"/>
              </w:rPr>
              <w:t>с</w:t>
            </w:r>
            <w:r w:rsidRPr="00861893">
              <w:rPr>
                <w:rFonts w:ascii="Times New Roman" w:eastAsia="Times New Roman" w:hAnsi="Times New Roman"/>
                <w:sz w:val="24"/>
                <w:szCs w:val="24"/>
                <w:lang w:val="en-US" w:eastAsia="ar-SA"/>
              </w:rPr>
              <w:t xml:space="preserve"> </w:t>
            </w:r>
            <w:r w:rsidRPr="00861893">
              <w:rPr>
                <w:rFonts w:ascii="Times New Roman" w:eastAsia="Times New Roman" w:hAnsi="Times New Roman"/>
                <w:sz w:val="24"/>
                <w:szCs w:val="24"/>
                <w:lang w:eastAsia="ar-SA"/>
              </w:rPr>
              <w:t>переступанием</w:t>
            </w:r>
            <w:r w:rsidRPr="00861893">
              <w:rPr>
                <w:rFonts w:ascii="Times New Roman" w:eastAsia="Times New Roman" w:hAnsi="Times New Roman"/>
                <w:sz w:val="24"/>
                <w:szCs w:val="24"/>
                <w:lang w:val="en-US" w:eastAsia="ar-SA"/>
              </w:rPr>
              <w:t>.</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 xml:space="preserve">Текущий, </w:t>
            </w:r>
            <w:r w:rsidRPr="00861893">
              <w:rPr>
                <w:rFonts w:ascii="Times New Roman" w:eastAsia="Times New Roman" w:hAnsi="Times New Roman"/>
                <w:i/>
                <w:sz w:val="24"/>
                <w:szCs w:val="24"/>
                <w:lang w:eastAsia="ar-SA"/>
              </w:rPr>
              <w:lastRenderedPageBreak/>
              <w:t>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февраль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на середине зала. Кл</w:t>
            </w:r>
          </w:p>
          <w:p w:rsidR="000A40A6" w:rsidRPr="00861893" w:rsidRDefault="000A40A6" w:rsidP="000A40A6">
            <w:pPr>
              <w:spacing w:after="0" w:line="240" w:lineRule="auto"/>
              <w:jc w:val="both"/>
              <w:rPr>
                <w:rFonts w:ascii="Times New Roman" w:hAnsi="Times New Roman"/>
                <w:sz w:val="24"/>
                <w:szCs w:val="24"/>
                <w:shd w:val="clear" w:color="auto" w:fill="FFFFFF"/>
                <w:lang w:val="x-none"/>
              </w:rPr>
            </w:pPr>
            <w:r w:rsidRPr="00861893">
              <w:rPr>
                <w:rFonts w:ascii="Times New Roman" w:hAnsi="Times New Roman"/>
                <w:sz w:val="24"/>
                <w:szCs w:val="24"/>
                <w:shd w:val="clear" w:color="auto" w:fill="FFFFFF"/>
              </w:rPr>
              <w:t>Положения классического танца (</w:t>
            </w:r>
            <w:proofErr w:type="spellStart"/>
            <w:r w:rsidRPr="00861893">
              <w:rPr>
                <w:rFonts w:ascii="Times New Roman" w:hAnsi="Times New Roman"/>
                <w:sz w:val="24"/>
                <w:szCs w:val="24"/>
                <w:shd w:val="clear" w:color="auto" w:fill="FFFFFF"/>
              </w:rPr>
              <w:t>anfas</w:t>
            </w:r>
            <w:proofErr w:type="spell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epaulement</w:t>
            </w:r>
            <w:proofErr w:type="spell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efface</w:t>
            </w:r>
            <w:proofErr w:type="spellEnd"/>
            <w:r w:rsidRPr="00861893">
              <w:rPr>
                <w:rFonts w:ascii="Times New Roman" w:hAnsi="Times New Roman"/>
                <w:sz w:val="24"/>
                <w:szCs w:val="24"/>
                <w:shd w:val="clear" w:color="auto" w:fill="FFFFFF"/>
              </w:rPr>
              <w:t xml:space="preserve"> и </w:t>
            </w:r>
            <w:proofErr w:type="spellStart"/>
            <w:r w:rsidRPr="00861893">
              <w:rPr>
                <w:rFonts w:ascii="Times New Roman" w:hAnsi="Times New Roman"/>
                <w:sz w:val="24"/>
                <w:szCs w:val="24"/>
                <w:shd w:val="clear" w:color="auto" w:fill="FFFFFF"/>
              </w:rPr>
              <w:t>croise</w:t>
            </w:r>
            <w:proofErr w:type="spellEnd"/>
            <w:r w:rsidRPr="00861893">
              <w:rPr>
                <w:rFonts w:ascii="Times New Roman" w:hAnsi="Times New Roman"/>
                <w:sz w:val="24"/>
                <w:szCs w:val="24"/>
                <w:shd w:val="clear" w:color="auto" w:fill="FFFFFF"/>
              </w:rPr>
              <w:t xml:space="preserve">) </w:t>
            </w:r>
          </w:p>
          <w:p w:rsidR="000A40A6" w:rsidRPr="00861893" w:rsidRDefault="000A40A6" w:rsidP="000A40A6">
            <w:pPr>
              <w:suppressAutoHyphens/>
              <w:spacing w:after="0" w:line="240" w:lineRule="auto"/>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февраль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Концертная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февраль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на середине зала</w:t>
            </w:r>
            <w:proofErr w:type="gramStart"/>
            <w:r w:rsidRPr="00861893">
              <w:rPr>
                <w:rFonts w:ascii="Times New Roman" w:eastAsia="Times New Roman" w:hAnsi="Times New Roman"/>
                <w:sz w:val="24"/>
                <w:szCs w:val="24"/>
                <w:lang w:eastAsia="ar-SA"/>
              </w:rPr>
              <w:t>.</w:t>
            </w:r>
            <w:proofErr w:type="gramEnd"/>
            <w:r w:rsidRPr="00861893">
              <w:rPr>
                <w:rFonts w:ascii="Times New Roman" w:eastAsia="Times New Roman" w:hAnsi="Times New Roman"/>
                <w:sz w:val="24"/>
                <w:szCs w:val="24"/>
                <w:lang w:eastAsia="ar-SA"/>
              </w:rPr>
              <w:t xml:space="preserve"> </w:t>
            </w:r>
            <w:proofErr w:type="spellStart"/>
            <w:proofErr w:type="gramStart"/>
            <w:r w:rsidRPr="00861893">
              <w:rPr>
                <w:rFonts w:ascii="Times New Roman" w:eastAsia="Times New Roman" w:hAnsi="Times New Roman"/>
                <w:sz w:val="24"/>
                <w:szCs w:val="24"/>
                <w:lang w:eastAsia="ar-SA"/>
              </w:rPr>
              <w:t>к</w:t>
            </w:r>
            <w:proofErr w:type="gramEnd"/>
            <w:r w:rsidRPr="00861893">
              <w:rPr>
                <w:rFonts w:ascii="Times New Roman" w:eastAsia="Times New Roman" w:hAnsi="Times New Roman"/>
                <w:sz w:val="24"/>
                <w:szCs w:val="24"/>
                <w:lang w:eastAsia="ar-SA"/>
              </w:rPr>
              <w:t>л</w:t>
            </w:r>
            <w:proofErr w:type="spellEnd"/>
            <w:r w:rsidRPr="00861893">
              <w:rPr>
                <w:rFonts w:ascii="Times New Roman" w:eastAsia="Times New Roman" w:hAnsi="Times New Roman"/>
                <w:sz w:val="24"/>
                <w:szCs w:val="24"/>
                <w:lang w:eastAsia="ar-SA"/>
              </w:rPr>
              <w:t>.</w:t>
            </w:r>
            <w:r w:rsidRPr="00861893">
              <w:rPr>
                <w:rFonts w:ascii="Times New Roman" w:eastAsia="Times New Roman" w:hAnsi="Times New Roman"/>
                <w:sz w:val="24"/>
                <w:szCs w:val="24"/>
                <w:lang w:eastAsia="ru-RU"/>
              </w:rPr>
              <w:t xml:space="preserve"> </w:t>
            </w:r>
            <w:r w:rsidRPr="00861893">
              <w:rPr>
                <w:rFonts w:ascii="Times New Roman" w:eastAsia="Times New Roman" w:hAnsi="Times New Roman"/>
                <w:sz w:val="24"/>
                <w:szCs w:val="24"/>
                <w:lang w:eastAsia="ar-SA"/>
              </w:rPr>
              <w:t xml:space="preserve"> </w:t>
            </w:r>
          </w:p>
          <w:p w:rsidR="000A40A6" w:rsidRPr="00861893" w:rsidRDefault="000A40A6" w:rsidP="000A40A6">
            <w:pPr>
              <w:spacing w:after="0" w:line="240" w:lineRule="auto"/>
              <w:jc w:val="both"/>
              <w:rPr>
                <w:rFonts w:ascii="Times New Roman" w:hAnsi="Times New Roman"/>
                <w:sz w:val="24"/>
                <w:szCs w:val="24"/>
                <w:shd w:val="clear" w:color="auto" w:fill="FFFFFF"/>
              </w:rPr>
            </w:pPr>
            <w:r w:rsidRPr="00861893">
              <w:rPr>
                <w:rFonts w:ascii="Times New Roman" w:hAnsi="Times New Roman"/>
                <w:sz w:val="24"/>
                <w:szCs w:val="24"/>
                <w:shd w:val="clear" w:color="auto" w:fill="FFFFFF"/>
              </w:rPr>
              <w:t xml:space="preserve"> Позы классического танца (Позы </w:t>
            </w:r>
            <w:proofErr w:type="spellStart"/>
            <w:r w:rsidRPr="00861893">
              <w:rPr>
                <w:rFonts w:ascii="Times New Roman" w:hAnsi="Times New Roman"/>
                <w:sz w:val="24"/>
                <w:szCs w:val="24"/>
                <w:shd w:val="clear" w:color="auto" w:fill="FFFFFF"/>
              </w:rPr>
              <w:t>effacee</w:t>
            </w:r>
            <w:proofErr w:type="spell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croisee</w:t>
            </w:r>
            <w:proofErr w:type="spellEnd"/>
            <w:r w:rsidRPr="00861893">
              <w:rPr>
                <w:rFonts w:ascii="Times New Roman" w:hAnsi="Times New Roman"/>
                <w:sz w:val="24"/>
                <w:szCs w:val="24"/>
                <w:shd w:val="clear" w:color="auto" w:fill="FFFFFF"/>
              </w:rPr>
              <w:t xml:space="preserve"> и </w:t>
            </w:r>
            <w:proofErr w:type="spellStart"/>
            <w:r w:rsidRPr="00861893">
              <w:rPr>
                <w:rFonts w:ascii="Times New Roman" w:hAnsi="Times New Roman"/>
                <w:sz w:val="24"/>
                <w:szCs w:val="24"/>
                <w:shd w:val="clear" w:color="auto" w:fill="FFFFFF"/>
              </w:rPr>
              <w:t>ecartee</w:t>
            </w:r>
            <w:proofErr w:type="spellEnd"/>
            <w:r w:rsidRPr="00861893">
              <w:rPr>
                <w:rFonts w:ascii="Times New Roman" w:hAnsi="Times New Roman"/>
                <w:sz w:val="24"/>
                <w:szCs w:val="24"/>
                <w:shd w:val="clear" w:color="auto" w:fill="FFFFFF"/>
              </w:rPr>
              <w:t>)</w:t>
            </w:r>
          </w:p>
          <w:p w:rsidR="000A40A6" w:rsidRPr="00861893" w:rsidRDefault="000A40A6" w:rsidP="000A40A6">
            <w:pPr>
              <w:suppressAutoHyphens/>
              <w:spacing w:after="0" w:line="240" w:lineRule="auto"/>
              <w:jc w:val="both"/>
              <w:rPr>
                <w:rFonts w:ascii="Times New Roman" w:eastAsia="Times New Roman" w:hAnsi="Times New Roman"/>
                <w:sz w:val="24"/>
                <w:szCs w:val="24"/>
                <w:lang w:eastAsia="ru-RU"/>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февраль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uppressAutoHyphens/>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Изоляция различных частей тела.</w:t>
            </w:r>
          </w:p>
          <w:p w:rsidR="000A40A6" w:rsidRPr="00861893" w:rsidRDefault="000A40A6" w:rsidP="000A40A6">
            <w:pPr>
              <w:spacing w:after="0" w:line="240" w:lineRule="auto"/>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Изолированная работа головы в положении стоя. Изолированная работа плеч в положении стоя.</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февраль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Экзерсис на середине зала. Кл</w:t>
            </w:r>
          </w:p>
          <w:p w:rsidR="000A40A6" w:rsidRPr="00861893" w:rsidRDefault="000A40A6" w:rsidP="000A40A6">
            <w:pPr>
              <w:spacing w:after="0" w:line="240" w:lineRule="auto"/>
              <w:jc w:val="both"/>
              <w:rPr>
                <w:rFonts w:ascii="Times New Roman" w:hAnsi="Times New Roman"/>
                <w:sz w:val="24"/>
                <w:szCs w:val="24"/>
                <w:lang w:val="x-none"/>
              </w:rPr>
            </w:pPr>
            <w:r w:rsidRPr="00861893">
              <w:rPr>
                <w:rFonts w:ascii="Times New Roman" w:hAnsi="Times New Roman"/>
                <w:sz w:val="24"/>
                <w:szCs w:val="24"/>
              </w:rPr>
              <w:t xml:space="preserve"> </w:t>
            </w:r>
            <w:proofErr w:type="gramStart"/>
            <w:r w:rsidRPr="00861893">
              <w:rPr>
                <w:rFonts w:ascii="Times New Roman" w:hAnsi="Times New Roman"/>
                <w:sz w:val="24"/>
                <w:szCs w:val="24"/>
                <w:lang w:val="en-US"/>
              </w:rPr>
              <w:t>Demi</w:t>
            </w:r>
            <w:r w:rsidRPr="00861893">
              <w:rPr>
                <w:rFonts w:ascii="Times New Roman" w:hAnsi="Times New Roman"/>
                <w:sz w:val="24"/>
                <w:szCs w:val="24"/>
              </w:rPr>
              <w:t>-</w:t>
            </w:r>
            <w:r w:rsidRPr="00861893">
              <w:rPr>
                <w:rFonts w:ascii="Times New Roman" w:hAnsi="Times New Roman"/>
                <w:sz w:val="24"/>
                <w:szCs w:val="24"/>
                <w:lang w:val="en-US"/>
              </w:rPr>
              <w:t>plie</w:t>
            </w:r>
            <w:r w:rsidRPr="00861893">
              <w:rPr>
                <w:rFonts w:ascii="Times New Roman" w:hAnsi="Times New Roman"/>
                <w:sz w:val="24"/>
                <w:szCs w:val="24"/>
              </w:rPr>
              <w:t xml:space="preserve"> по </w:t>
            </w:r>
            <w:r w:rsidRPr="00861893">
              <w:rPr>
                <w:rFonts w:ascii="Times New Roman" w:hAnsi="Times New Roman"/>
                <w:sz w:val="24"/>
                <w:szCs w:val="24"/>
                <w:lang w:val="en-US"/>
              </w:rPr>
              <w:t>I</w:t>
            </w:r>
            <w:r w:rsidRPr="00861893">
              <w:rPr>
                <w:rFonts w:ascii="Times New Roman" w:hAnsi="Times New Roman"/>
                <w:sz w:val="24"/>
                <w:szCs w:val="24"/>
              </w:rPr>
              <w:t xml:space="preserve">, </w:t>
            </w:r>
            <w:r w:rsidRPr="00861893">
              <w:rPr>
                <w:rFonts w:ascii="Times New Roman" w:hAnsi="Times New Roman"/>
                <w:sz w:val="24"/>
                <w:szCs w:val="24"/>
                <w:lang w:val="en-US"/>
              </w:rPr>
              <w:t>II</w:t>
            </w:r>
            <w:r w:rsidRPr="00861893">
              <w:rPr>
                <w:rFonts w:ascii="Times New Roman" w:hAnsi="Times New Roman"/>
                <w:sz w:val="24"/>
                <w:szCs w:val="24"/>
              </w:rPr>
              <w:t xml:space="preserve">, </w:t>
            </w:r>
            <w:r w:rsidRPr="00861893">
              <w:rPr>
                <w:rFonts w:ascii="Times New Roman" w:hAnsi="Times New Roman"/>
                <w:sz w:val="24"/>
                <w:szCs w:val="24"/>
                <w:lang w:val="en-US"/>
              </w:rPr>
              <w:t>III</w:t>
            </w:r>
            <w:r w:rsidRPr="00861893">
              <w:rPr>
                <w:rFonts w:ascii="Times New Roman" w:hAnsi="Times New Roman"/>
                <w:sz w:val="24"/>
                <w:szCs w:val="24"/>
              </w:rPr>
              <w:t xml:space="preserve"> позиции.</w:t>
            </w:r>
            <w:proofErr w:type="gramEnd"/>
          </w:p>
          <w:p w:rsidR="000A40A6" w:rsidRPr="00861893" w:rsidRDefault="000A40A6" w:rsidP="000A40A6">
            <w:pPr>
              <w:spacing w:after="0" w:line="240" w:lineRule="auto"/>
              <w:jc w:val="both"/>
              <w:rPr>
                <w:rFonts w:ascii="Times New Roman" w:hAnsi="Times New Roman"/>
                <w:sz w:val="24"/>
                <w:szCs w:val="24"/>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lastRenderedPageBreak/>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март</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Концертная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март</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tLeast"/>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на середине зала. Кл</w:t>
            </w:r>
          </w:p>
          <w:p w:rsidR="000A40A6" w:rsidRPr="00861893" w:rsidRDefault="000A40A6" w:rsidP="000A40A6">
            <w:pPr>
              <w:spacing w:after="0" w:line="240" w:lineRule="auto"/>
              <w:jc w:val="both"/>
              <w:rPr>
                <w:rFonts w:ascii="Times New Roman" w:hAnsi="Times New Roman"/>
                <w:sz w:val="24"/>
                <w:szCs w:val="24"/>
              </w:rPr>
            </w:pPr>
            <w:proofErr w:type="gramStart"/>
            <w:r w:rsidRPr="00861893">
              <w:rPr>
                <w:rFonts w:ascii="Times New Roman" w:hAnsi="Times New Roman"/>
                <w:sz w:val="24"/>
                <w:szCs w:val="24"/>
                <w:lang w:val="en-US"/>
              </w:rPr>
              <w:t>Battement</w:t>
            </w:r>
            <w:r w:rsidRPr="00861893">
              <w:rPr>
                <w:rFonts w:ascii="Times New Roman" w:hAnsi="Times New Roman"/>
                <w:sz w:val="24"/>
                <w:szCs w:val="24"/>
              </w:rPr>
              <w:t xml:space="preserve"> </w:t>
            </w:r>
            <w:proofErr w:type="spellStart"/>
            <w:r w:rsidRPr="00861893">
              <w:rPr>
                <w:rFonts w:ascii="Times New Roman" w:hAnsi="Times New Roman"/>
                <w:sz w:val="24"/>
                <w:szCs w:val="24"/>
                <w:lang w:val="en-US"/>
              </w:rPr>
              <w:t>tendus</w:t>
            </w:r>
            <w:proofErr w:type="spellEnd"/>
            <w:r w:rsidRPr="00861893">
              <w:rPr>
                <w:rFonts w:ascii="Times New Roman" w:hAnsi="Times New Roman"/>
                <w:sz w:val="24"/>
                <w:szCs w:val="24"/>
              </w:rPr>
              <w:t xml:space="preserve"> с </w:t>
            </w:r>
            <w:r w:rsidRPr="00861893">
              <w:rPr>
                <w:rFonts w:ascii="Times New Roman" w:hAnsi="Times New Roman"/>
                <w:sz w:val="24"/>
                <w:szCs w:val="24"/>
                <w:lang w:val="en-US"/>
              </w:rPr>
              <w:t>I</w:t>
            </w:r>
            <w:r w:rsidRPr="00861893">
              <w:rPr>
                <w:rFonts w:ascii="Times New Roman" w:hAnsi="Times New Roman"/>
                <w:sz w:val="24"/>
                <w:szCs w:val="24"/>
              </w:rPr>
              <w:t xml:space="preserve"> позиции в сторону.</w:t>
            </w:r>
            <w:proofErr w:type="gramEnd"/>
          </w:p>
          <w:p w:rsidR="000A40A6" w:rsidRPr="00861893" w:rsidRDefault="000A40A6" w:rsidP="000A40A6">
            <w:pPr>
              <w:spacing w:after="0" w:line="240" w:lineRule="auto"/>
              <w:jc w:val="both"/>
              <w:rPr>
                <w:rFonts w:ascii="Times New Roman" w:hAnsi="Times New Roman"/>
                <w:sz w:val="24"/>
                <w:szCs w:val="24"/>
                <w:lang w:eastAsia="ar-SA"/>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март</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Изоляция различных частей тела.</w:t>
            </w:r>
          </w:p>
          <w:p w:rsidR="000A40A6" w:rsidRPr="00861893" w:rsidRDefault="000A40A6" w:rsidP="000A40A6">
            <w:pPr>
              <w:spacing w:after="0" w:line="240" w:lineRule="auto"/>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 xml:space="preserve">Изолированная работа рук: в положении стоя, в положении лежа </w:t>
            </w:r>
          </w:p>
          <w:p w:rsidR="000A40A6" w:rsidRPr="00861893" w:rsidRDefault="000A40A6" w:rsidP="000A40A6">
            <w:pPr>
              <w:spacing w:after="0" w:line="240" w:lineRule="auto"/>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rPr>
          <w:trHeight w:val="156"/>
        </w:trPr>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март</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Экзерсис на середине зала. Кл</w:t>
            </w:r>
          </w:p>
          <w:p w:rsidR="000A40A6" w:rsidRPr="00861893" w:rsidRDefault="000A40A6" w:rsidP="000A40A6">
            <w:pPr>
              <w:spacing w:after="0" w:line="240" w:lineRule="auto"/>
              <w:jc w:val="both"/>
              <w:rPr>
                <w:rFonts w:ascii="Times New Roman" w:hAnsi="Times New Roman"/>
                <w:sz w:val="24"/>
                <w:szCs w:val="24"/>
                <w:lang w:val="x-none"/>
              </w:rPr>
            </w:pPr>
            <w:r w:rsidRPr="00861893">
              <w:rPr>
                <w:rFonts w:ascii="Times New Roman" w:hAnsi="Times New Roman"/>
                <w:sz w:val="24"/>
                <w:szCs w:val="24"/>
                <w:lang w:val="en-US"/>
              </w:rPr>
              <w:t xml:space="preserve"> </w:t>
            </w:r>
            <w:proofErr w:type="gramStart"/>
            <w:r w:rsidRPr="00861893">
              <w:rPr>
                <w:rFonts w:ascii="Times New Roman" w:hAnsi="Times New Roman"/>
                <w:sz w:val="24"/>
                <w:szCs w:val="24"/>
                <w:lang w:val="en-US"/>
              </w:rPr>
              <w:t xml:space="preserve">Battement </w:t>
            </w:r>
            <w:proofErr w:type="spellStart"/>
            <w:r w:rsidRPr="00861893">
              <w:rPr>
                <w:rFonts w:ascii="Times New Roman" w:hAnsi="Times New Roman"/>
                <w:sz w:val="24"/>
                <w:szCs w:val="24"/>
                <w:lang w:val="en-US"/>
              </w:rPr>
              <w:t>tendus</w:t>
            </w:r>
            <w:proofErr w:type="spellEnd"/>
            <w:r w:rsidRPr="00861893">
              <w:rPr>
                <w:rFonts w:ascii="Times New Roman" w:hAnsi="Times New Roman"/>
                <w:sz w:val="24"/>
                <w:szCs w:val="24"/>
                <w:lang w:val="en-US"/>
              </w:rPr>
              <w:t xml:space="preserve"> </w:t>
            </w:r>
            <w:proofErr w:type="spellStart"/>
            <w:r w:rsidRPr="00861893">
              <w:rPr>
                <w:rFonts w:ascii="Times New Roman" w:hAnsi="Times New Roman"/>
                <w:sz w:val="24"/>
                <w:szCs w:val="24"/>
                <w:lang w:val="en-US"/>
              </w:rPr>
              <w:t>jetes</w:t>
            </w:r>
            <w:proofErr w:type="spellEnd"/>
            <w:r w:rsidRPr="00861893">
              <w:rPr>
                <w:rFonts w:ascii="Times New Roman" w:hAnsi="Times New Roman"/>
                <w:sz w:val="24"/>
                <w:szCs w:val="24"/>
                <w:lang w:val="en-US"/>
              </w:rPr>
              <w:t xml:space="preserve"> </w:t>
            </w:r>
            <w:r w:rsidRPr="00861893">
              <w:rPr>
                <w:rFonts w:ascii="Times New Roman" w:hAnsi="Times New Roman"/>
                <w:sz w:val="24"/>
                <w:szCs w:val="24"/>
              </w:rPr>
              <w:t>с</w:t>
            </w:r>
            <w:r w:rsidRPr="00861893">
              <w:rPr>
                <w:rFonts w:ascii="Times New Roman" w:hAnsi="Times New Roman"/>
                <w:sz w:val="24"/>
                <w:szCs w:val="24"/>
                <w:lang w:val="en-US"/>
              </w:rPr>
              <w:t xml:space="preserve"> I </w:t>
            </w:r>
            <w:r w:rsidRPr="00861893">
              <w:rPr>
                <w:rFonts w:ascii="Times New Roman" w:hAnsi="Times New Roman"/>
                <w:sz w:val="24"/>
                <w:szCs w:val="24"/>
              </w:rPr>
              <w:t>позиции</w:t>
            </w:r>
            <w:r w:rsidRPr="00861893">
              <w:rPr>
                <w:rFonts w:ascii="Times New Roman" w:hAnsi="Times New Roman"/>
                <w:sz w:val="24"/>
                <w:szCs w:val="24"/>
                <w:lang w:val="en-US"/>
              </w:rPr>
              <w:t xml:space="preserve"> </w:t>
            </w:r>
            <w:r w:rsidRPr="00861893">
              <w:rPr>
                <w:rFonts w:ascii="Times New Roman" w:hAnsi="Times New Roman"/>
                <w:sz w:val="24"/>
                <w:szCs w:val="24"/>
              </w:rPr>
              <w:t>в</w:t>
            </w:r>
            <w:r w:rsidRPr="00861893">
              <w:rPr>
                <w:rFonts w:ascii="Times New Roman" w:hAnsi="Times New Roman"/>
                <w:sz w:val="24"/>
                <w:szCs w:val="24"/>
                <w:lang w:val="en-US"/>
              </w:rPr>
              <w:t xml:space="preserve"> </w:t>
            </w:r>
            <w:r w:rsidRPr="00861893">
              <w:rPr>
                <w:rFonts w:ascii="Times New Roman" w:hAnsi="Times New Roman"/>
                <w:sz w:val="24"/>
                <w:szCs w:val="24"/>
              </w:rPr>
              <w:t>сторону</w:t>
            </w:r>
            <w:r w:rsidRPr="00861893">
              <w:rPr>
                <w:rFonts w:ascii="Times New Roman" w:hAnsi="Times New Roman"/>
                <w:sz w:val="24"/>
                <w:szCs w:val="24"/>
                <w:lang w:val="en-US"/>
              </w:rPr>
              <w:t>.</w:t>
            </w:r>
            <w:proofErr w:type="gramEnd"/>
            <w:r w:rsidRPr="00861893">
              <w:rPr>
                <w:rFonts w:ascii="Times New Roman" w:hAnsi="Times New Roman"/>
                <w:bCs/>
                <w:iCs/>
                <w:sz w:val="24"/>
                <w:szCs w:val="24"/>
                <w:shd w:val="clear" w:color="auto" w:fill="FFFFFF"/>
                <w:lang w:val="en-US"/>
              </w:rPr>
              <w:t xml:space="preserve"> </w:t>
            </w:r>
            <w:proofErr w:type="gramStart"/>
            <w:r w:rsidRPr="00861893">
              <w:rPr>
                <w:rFonts w:ascii="Times New Roman" w:hAnsi="Times New Roman"/>
                <w:bCs/>
                <w:iCs/>
                <w:sz w:val="24"/>
                <w:szCs w:val="24"/>
                <w:shd w:val="clear" w:color="auto" w:fill="FFFFFF"/>
                <w:lang w:val="en-US"/>
              </w:rPr>
              <w:t xml:space="preserve">Pas de </w:t>
            </w:r>
            <w:proofErr w:type="spellStart"/>
            <w:r w:rsidRPr="00861893">
              <w:rPr>
                <w:rFonts w:ascii="Times New Roman" w:hAnsi="Times New Roman"/>
                <w:bCs/>
                <w:iCs/>
                <w:sz w:val="24"/>
                <w:szCs w:val="24"/>
                <w:shd w:val="clear" w:color="auto" w:fill="FFFFFF"/>
                <w:lang w:val="en-US"/>
              </w:rPr>
              <w:t>bourrée</w:t>
            </w:r>
            <w:proofErr w:type="spellEnd"/>
            <w:r w:rsidRPr="00861893">
              <w:rPr>
                <w:rFonts w:ascii="Times New Roman" w:hAnsi="Times New Roman"/>
                <w:bCs/>
                <w:iCs/>
                <w:sz w:val="24"/>
                <w:szCs w:val="24"/>
                <w:shd w:val="clear" w:color="auto" w:fill="FFFFFF"/>
                <w:lang w:val="en-US"/>
              </w:rPr>
              <w:t>.</w:t>
            </w:r>
            <w:proofErr w:type="gramEnd"/>
            <w:r w:rsidRPr="00861893">
              <w:rPr>
                <w:rFonts w:ascii="Times New Roman" w:hAnsi="Times New Roman"/>
                <w:sz w:val="24"/>
                <w:szCs w:val="24"/>
                <w:lang w:val="en-US"/>
              </w:rPr>
              <w:t xml:space="preserve"> </w:t>
            </w:r>
            <w:r w:rsidRPr="00861893">
              <w:rPr>
                <w:rFonts w:ascii="Times New Roman" w:hAnsi="Times New Roman"/>
                <w:bCs/>
                <w:sz w:val="24"/>
                <w:szCs w:val="24"/>
                <w:shd w:val="clear" w:color="auto" w:fill="FFFFFF"/>
                <w:lang w:val="en-US"/>
              </w:rPr>
              <w:t>Arabesque</w:t>
            </w:r>
            <w:r w:rsidRPr="00861893">
              <w:rPr>
                <w:rFonts w:ascii="Times New Roman" w:hAnsi="Times New Roman"/>
                <w:bCs/>
                <w:sz w:val="24"/>
                <w:szCs w:val="24"/>
                <w:shd w:val="clear" w:color="auto" w:fill="FFFFFF"/>
              </w:rPr>
              <w:t xml:space="preserve"> 1, 2, 3 и 4</w:t>
            </w:r>
          </w:p>
          <w:p w:rsidR="000A40A6" w:rsidRPr="00861893" w:rsidRDefault="000A40A6" w:rsidP="000A40A6">
            <w:pPr>
              <w:spacing w:after="0" w:line="240" w:lineRule="auto"/>
              <w:jc w:val="both"/>
              <w:rPr>
                <w:rFonts w:ascii="Times New Roman" w:eastAsia="Times New Roman" w:hAnsi="Times New Roman"/>
                <w:sz w:val="24"/>
                <w:szCs w:val="24"/>
                <w:lang w:eastAsia="ar-SA"/>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март</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Изоляция различных частей тела.</w:t>
            </w:r>
          </w:p>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Изолированная работа бедер (</w:t>
            </w:r>
            <w:proofErr w:type="spellStart"/>
            <w:r w:rsidRPr="00861893">
              <w:rPr>
                <w:rFonts w:ascii="Times New Roman" w:eastAsia="Times New Roman" w:hAnsi="Times New Roman"/>
                <w:sz w:val="24"/>
                <w:szCs w:val="24"/>
                <w:lang w:eastAsia="ar-SA"/>
              </w:rPr>
              <w:t>пелвис</w:t>
            </w:r>
            <w:proofErr w:type="spellEnd"/>
            <w:r w:rsidRPr="00861893">
              <w:rPr>
                <w:rFonts w:ascii="Times New Roman" w:eastAsia="Times New Roman" w:hAnsi="Times New Roman"/>
                <w:sz w:val="24"/>
                <w:szCs w:val="24"/>
                <w:lang w:eastAsia="ar-SA"/>
              </w:rPr>
              <w:t>) в положении стоя.</w:t>
            </w:r>
          </w:p>
          <w:p w:rsidR="000A40A6" w:rsidRPr="00861893" w:rsidRDefault="000A40A6" w:rsidP="000A40A6">
            <w:pPr>
              <w:spacing w:after="0"/>
              <w:jc w:val="both"/>
              <w:rPr>
                <w:rFonts w:ascii="Times New Roman" w:eastAsia="Times New Roman" w:hAnsi="Times New Roman"/>
                <w:sz w:val="24"/>
                <w:szCs w:val="24"/>
                <w:lang w:eastAsia="ru-RU"/>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март</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jc w:val="both"/>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val="en-US" w:eastAsia="ar-SA"/>
              </w:rPr>
              <w:t>Allegro</w:t>
            </w:r>
            <w:r w:rsidRPr="00861893">
              <w:rPr>
                <w:rFonts w:ascii="Times New Roman" w:eastAsia="Times New Roman" w:hAnsi="Times New Roman"/>
                <w:sz w:val="24"/>
                <w:szCs w:val="24"/>
                <w:lang w:eastAsia="ar-SA"/>
              </w:rPr>
              <w:t>.</w:t>
            </w:r>
            <w:proofErr w:type="gramEnd"/>
            <w:r w:rsidRPr="00861893">
              <w:rPr>
                <w:rFonts w:ascii="Times New Roman" w:eastAsia="Times New Roman" w:hAnsi="Times New Roman"/>
                <w:sz w:val="24"/>
                <w:szCs w:val="24"/>
                <w:lang w:eastAsia="ar-SA"/>
              </w:rPr>
              <w:t xml:space="preserve"> </w:t>
            </w:r>
          </w:p>
          <w:p w:rsidR="000A40A6" w:rsidRPr="00861893" w:rsidRDefault="000A40A6" w:rsidP="000A40A6">
            <w:pPr>
              <w:spacing w:after="0" w:line="240" w:lineRule="auto"/>
              <w:jc w:val="both"/>
              <w:rPr>
                <w:rFonts w:ascii="Times New Roman" w:hAnsi="Times New Roman"/>
                <w:sz w:val="24"/>
                <w:szCs w:val="24"/>
                <w:shd w:val="clear" w:color="auto" w:fill="FFFFFF"/>
                <w:lang w:eastAsia="x-none"/>
              </w:rPr>
            </w:pPr>
            <w:proofErr w:type="spellStart"/>
            <w:r w:rsidRPr="00861893">
              <w:rPr>
                <w:rFonts w:ascii="Times New Roman" w:hAnsi="Times New Roman"/>
                <w:sz w:val="24"/>
                <w:szCs w:val="24"/>
                <w:shd w:val="clear" w:color="auto" w:fill="FFFFFF"/>
              </w:rPr>
              <w:t>Temps</w:t>
            </w:r>
            <w:proofErr w:type="spellEnd"/>
            <w:r w:rsidRPr="00861893">
              <w:rPr>
                <w:rFonts w:ascii="Times New Roman" w:hAnsi="Times New Roman"/>
                <w:sz w:val="24"/>
                <w:szCs w:val="24"/>
                <w:shd w:val="clear" w:color="auto" w:fill="FFFFFF"/>
              </w:rPr>
              <w:t xml:space="preserve"> </w:t>
            </w:r>
            <w:proofErr w:type="spellStart"/>
            <w:r w:rsidRPr="00861893">
              <w:rPr>
                <w:rFonts w:ascii="Times New Roman" w:hAnsi="Times New Roman"/>
                <w:sz w:val="24"/>
                <w:szCs w:val="24"/>
                <w:shd w:val="clear" w:color="auto" w:fill="FFFFFF"/>
              </w:rPr>
              <w:t>sauté</w:t>
            </w:r>
            <w:proofErr w:type="spellEnd"/>
            <w:r w:rsidRPr="00861893">
              <w:rPr>
                <w:rFonts w:ascii="Times New Roman" w:hAnsi="Times New Roman"/>
                <w:sz w:val="24"/>
                <w:szCs w:val="24"/>
                <w:shd w:val="clear" w:color="auto" w:fill="FFFFFF"/>
              </w:rPr>
              <w:t>.</w:t>
            </w:r>
          </w:p>
          <w:p w:rsidR="000A40A6" w:rsidRPr="00861893" w:rsidRDefault="000A40A6" w:rsidP="000A40A6">
            <w:pPr>
              <w:spacing w:after="0" w:line="240" w:lineRule="auto"/>
              <w:jc w:val="both"/>
              <w:rPr>
                <w:rFonts w:ascii="Times New Roman" w:hAnsi="Times New Roman"/>
                <w:sz w:val="24"/>
                <w:szCs w:val="24"/>
                <w:lang w:val="en-US"/>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rPr>
          <w:trHeight w:val="686"/>
        </w:trPr>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март</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Изоляция различных частей тела.</w:t>
            </w:r>
          </w:p>
          <w:p w:rsidR="000A40A6" w:rsidRPr="00861893" w:rsidRDefault="000A40A6" w:rsidP="000A40A6">
            <w:pPr>
              <w:spacing w:after="0"/>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ar-SA"/>
              </w:rPr>
              <w:t xml:space="preserve">Изолированная работа ног, стоп в положении стоя. </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март</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val="en-US" w:eastAsia="ar-SA"/>
              </w:rPr>
            </w:pPr>
            <w:proofErr w:type="gramStart"/>
            <w:r w:rsidRPr="00861893">
              <w:rPr>
                <w:rFonts w:ascii="Times New Roman" w:eastAsia="Times New Roman" w:hAnsi="Times New Roman"/>
                <w:sz w:val="24"/>
                <w:szCs w:val="24"/>
                <w:lang w:val="en-US" w:eastAsia="ar-SA"/>
              </w:rPr>
              <w:t>Allegro.</w:t>
            </w:r>
            <w:proofErr w:type="gramEnd"/>
            <w:r w:rsidRPr="00861893">
              <w:rPr>
                <w:rFonts w:ascii="Times New Roman" w:eastAsia="Times New Roman" w:hAnsi="Times New Roman"/>
                <w:sz w:val="24"/>
                <w:szCs w:val="24"/>
                <w:lang w:val="en-US" w:eastAsia="ar-SA"/>
              </w:rPr>
              <w:t xml:space="preserve"> </w:t>
            </w:r>
          </w:p>
          <w:p w:rsidR="000A40A6" w:rsidRPr="00861893" w:rsidRDefault="000A40A6" w:rsidP="000A40A6">
            <w:pPr>
              <w:spacing w:after="0" w:line="240" w:lineRule="auto"/>
              <w:jc w:val="both"/>
              <w:rPr>
                <w:rFonts w:ascii="Times New Roman" w:hAnsi="Times New Roman"/>
                <w:sz w:val="24"/>
                <w:szCs w:val="24"/>
                <w:lang w:val="en-US"/>
              </w:rPr>
            </w:pPr>
            <w:proofErr w:type="gramStart"/>
            <w:r w:rsidRPr="00861893">
              <w:rPr>
                <w:rFonts w:ascii="Times New Roman" w:hAnsi="Times New Roman"/>
                <w:sz w:val="24"/>
                <w:szCs w:val="24"/>
                <w:shd w:val="clear" w:color="auto" w:fill="FFFFFF"/>
              </w:rPr>
              <w:t>С</w:t>
            </w:r>
            <w:proofErr w:type="spellStart"/>
            <w:proofErr w:type="gramEnd"/>
            <w:r w:rsidRPr="00861893">
              <w:rPr>
                <w:rFonts w:ascii="Times New Roman" w:hAnsi="Times New Roman"/>
                <w:sz w:val="24"/>
                <w:szCs w:val="24"/>
                <w:shd w:val="clear" w:color="auto" w:fill="FFFFFF"/>
                <w:lang w:val="en-US"/>
              </w:rPr>
              <w:t>hangement</w:t>
            </w:r>
            <w:proofErr w:type="spellEnd"/>
            <w:r w:rsidRPr="00861893">
              <w:rPr>
                <w:rFonts w:ascii="Times New Roman" w:hAnsi="Times New Roman"/>
                <w:sz w:val="24"/>
                <w:szCs w:val="24"/>
                <w:shd w:val="clear" w:color="auto" w:fill="FFFFFF"/>
                <w:lang w:val="en-US"/>
              </w:rPr>
              <w:t xml:space="preserve"> de pied en </w:t>
            </w:r>
            <w:proofErr w:type="spellStart"/>
            <w:r w:rsidRPr="00861893">
              <w:rPr>
                <w:rFonts w:ascii="Times New Roman" w:hAnsi="Times New Roman"/>
                <w:sz w:val="24"/>
                <w:szCs w:val="24"/>
                <w:shd w:val="clear" w:color="auto" w:fill="FFFFFF"/>
                <w:lang w:val="en-US"/>
              </w:rPr>
              <w:t>fase</w:t>
            </w:r>
            <w:proofErr w:type="spellEnd"/>
            <w:r w:rsidRPr="00861893">
              <w:rPr>
                <w:rFonts w:ascii="Times New Roman" w:hAnsi="Times New Roman"/>
                <w:sz w:val="24"/>
                <w:szCs w:val="24"/>
                <w:shd w:val="clear" w:color="auto" w:fill="FFFFFF"/>
                <w:lang w:val="en-US"/>
              </w:rPr>
              <w:t>.</w:t>
            </w:r>
          </w:p>
          <w:p w:rsidR="000A40A6" w:rsidRPr="00861893" w:rsidRDefault="000A40A6" w:rsidP="000A40A6">
            <w:pPr>
              <w:spacing w:after="0" w:line="240" w:lineRule="auto"/>
              <w:jc w:val="both"/>
              <w:rPr>
                <w:rFonts w:ascii="Times New Roman" w:eastAsia="Times New Roman" w:hAnsi="Times New Roman"/>
                <w:sz w:val="24"/>
                <w:szCs w:val="24"/>
                <w:lang w:val="en-US" w:eastAsia="ar-SA"/>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апрель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Изоляция различных частей тела.</w:t>
            </w:r>
          </w:p>
          <w:p w:rsidR="000A40A6" w:rsidRPr="00861893" w:rsidRDefault="000A40A6" w:rsidP="000A40A6">
            <w:pPr>
              <w:spacing w:after="0"/>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Изолированная работа стоп: </w:t>
            </w:r>
            <w:proofErr w:type="spellStart"/>
            <w:r w:rsidRPr="00861893">
              <w:rPr>
                <w:rFonts w:ascii="Times New Roman" w:eastAsia="Times New Roman" w:hAnsi="Times New Roman"/>
                <w:sz w:val="24"/>
                <w:szCs w:val="24"/>
                <w:lang w:eastAsia="ar-SA"/>
              </w:rPr>
              <w:t>flex</w:t>
            </w:r>
            <w:proofErr w:type="spellEnd"/>
            <w:r w:rsidRPr="00861893">
              <w:rPr>
                <w:rFonts w:ascii="Times New Roman" w:eastAsia="Times New Roman" w:hAnsi="Times New Roman"/>
                <w:sz w:val="24"/>
                <w:szCs w:val="24"/>
                <w:lang w:eastAsia="ar-SA"/>
              </w:rPr>
              <w:t xml:space="preserve">, </w:t>
            </w:r>
            <w:proofErr w:type="spellStart"/>
            <w:r w:rsidRPr="00861893">
              <w:rPr>
                <w:rFonts w:ascii="Times New Roman" w:eastAsia="Times New Roman" w:hAnsi="Times New Roman"/>
                <w:sz w:val="24"/>
                <w:szCs w:val="24"/>
                <w:lang w:eastAsia="ar-SA"/>
              </w:rPr>
              <w:t>point</w:t>
            </w:r>
            <w:proofErr w:type="spellEnd"/>
            <w:r w:rsidRPr="00861893">
              <w:rPr>
                <w:rFonts w:ascii="Times New Roman" w:eastAsia="Times New Roman" w:hAnsi="Times New Roman"/>
                <w:sz w:val="24"/>
                <w:szCs w:val="24"/>
                <w:lang w:eastAsia="ar-SA"/>
              </w:rPr>
              <w:t xml:space="preserve"> в положении сидя.</w:t>
            </w:r>
          </w:p>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апрель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val="en-US" w:eastAsia="ar-SA"/>
              </w:rPr>
            </w:pPr>
            <w:proofErr w:type="gramStart"/>
            <w:r w:rsidRPr="00861893">
              <w:rPr>
                <w:rFonts w:ascii="Times New Roman" w:eastAsia="Times New Roman" w:hAnsi="Times New Roman"/>
                <w:sz w:val="24"/>
                <w:szCs w:val="24"/>
                <w:lang w:val="en-US" w:eastAsia="ar-SA"/>
              </w:rPr>
              <w:t>Allegro.</w:t>
            </w:r>
            <w:proofErr w:type="gramEnd"/>
            <w:r w:rsidRPr="00861893">
              <w:rPr>
                <w:rFonts w:ascii="Times New Roman" w:eastAsia="Times New Roman" w:hAnsi="Times New Roman"/>
                <w:sz w:val="24"/>
                <w:szCs w:val="24"/>
                <w:lang w:val="en-US" w:eastAsia="ar-SA"/>
              </w:rPr>
              <w:t xml:space="preserve"> </w:t>
            </w:r>
          </w:p>
          <w:p w:rsidR="000A40A6" w:rsidRPr="00861893" w:rsidRDefault="000A40A6" w:rsidP="000A40A6">
            <w:pPr>
              <w:spacing w:after="0" w:line="240" w:lineRule="auto"/>
              <w:jc w:val="both"/>
              <w:rPr>
                <w:rFonts w:ascii="Times New Roman" w:hAnsi="Times New Roman"/>
                <w:sz w:val="24"/>
                <w:szCs w:val="24"/>
                <w:lang w:val="en-US"/>
              </w:rPr>
            </w:pPr>
            <w:proofErr w:type="gramStart"/>
            <w:r w:rsidRPr="00861893">
              <w:rPr>
                <w:rFonts w:ascii="Times New Roman" w:hAnsi="Times New Roman"/>
                <w:sz w:val="24"/>
                <w:szCs w:val="24"/>
                <w:shd w:val="clear" w:color="auto" w:fill="FFFFFF"/>
              </w:rPr>
              <w:t>Р</w:t>
            </w:r>
            <w:proofErr w:type="gramEnd"/>
            <w:r w:rsidRPr="00861893">
              <w:rPr>
                <w:rFonts w:ascii="Times New Roman" w:hAnsi="Times New Roman"/>
                <w:sz w:val="24"/>
                <w:szCs w:val="24"/>
                <w:shd w:val="clear" w:color="auto" w:fill="FFFFFF"/>
                <w:lang w:val="en-US"/>
              </w:rPr>
              <w:t xml:space="preserve">as </w:t>
            </w:r>
            <w:proofErr w:type="spellStart"/>
            <w:r w:rsidRPr="00861893">
              <w:rPr>
                <w:rFonts w:ascii="Times New Roman" w:hAnsi="Times New Roman"/>
                <w:sz w:val="24"/>
                <w:szCs w:val="24"/>
                <w:shd w:val="clear" w:color="auto" w:fill="FFFFFF"/>
                <w:lang w:val="en-US"/>
              </w:rPr>
              <w:t>echappe</w:t>
            </w:r>
            <w:proofErr w:type="spellEnd"/>
            <w:r w:rsidRPr="00861893">
              <w:rPr>
                <w:rFonts w:ascii="Times New Roman" w:hAnsi="Times New Roman"/>
                <w:sz w:val="24"/>
                <w:szCs w:val="24"/>
                <w:shd w:val="clear" w:color="auto" w:fill="FFFFFF"/>
                <w:lang w:val="en-US"/>
              </w:rPr>
              <w:t>. Pas glissade.</w:t>
            </w:r>
          </w:p>
          <w:p w:rsidR="000A40A6" w:rsidRPr="00861893" w:rsidRDefault="000A40A6" w:rsidP="000A40A6">
            <w:pPr>
              <w:spacing w:after="0" w:line="240" w:lineRule="auto"/>
              <w:jc w:val="both"/>
              <w:rPr>
                <w:rFonts w:ascii="Times New Roman" w:eastAsia="Times New Roman" w:hAnsi="Times New Roman"/>
                <w:sz w:val="24"/>
                <w:szCs w:val="24"/>
                <w:lang w:val="en-US" w:eastAsia="ar-SA"/>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апрель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 xml:space="preserve">практическая </w:t>
            </w:r>
            <w:r w:rsidRPr="00861893">
              <w:rPr>
                <w:rFonts w:ascii="Times New Roman" w:eastAsia="Times New Roman" w:hAnsi="Times New Roman"/>
                <w:i/>
                <w:sz w:val="24"/>
                <w:szCs w:val="24"/>
                <w:lang w:eastAsia="ru-RU"/>
              </w:rPr>
              <w:lastRenderedPageBreak/>
              <w:t>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 xml:space="preserve">Упражнения в партере. </w:t>
            </w: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 xml:space="preserve">Текущий, устный опрос/онлайн </w:t>
            </w:r>
            <w:r w:rsidRPr="00861893">
              <w:rPr>
                <w:rFonts w:ascii="Times New Roman" w:eastAsia="Times New Roman" w:hAnsi="Times New Roman"/>
                <w:i/>
                <w:sz w:val="24"/>
                <w:szCs w:val="24"/>
                <w:lang w:eastAsia="ar-SA"/>
              </w:rPr>
              <w:lastRenderedPageBreak/>
              <w:t>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апрель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val="en-US" w:eastAsia="ar-SA"/>
              </w:rPr>
              <w:t>Allegro</w:t>
            </w:r>
            <w:r w:rsidRPr="00861893">
              <w:rPr>
                <w:rFonts w:ascii="Times New Roman" w:eastAsia="Times New Roman" w:hAnsi="Times New Roman"/>
                <w:sz w:val="24"/>
                <w:szCs w:val="24"/>
                <w:lang w:eastAsia="ar-SA"/>
              </w:rPr>
              <w:t>.</w:t>
            </w:r>
            <w:proofErr w:type="gramEnd"/>
            <w:r w:rsidRPr="00861893">
              <w:rPr>
                <w:rFonts w:ascii="Times New Roman" w:eastAsia="Times New Roman" w:hAnsi="Times New Roman"/>
                <w:sz w:val="24"/>
                <w:szCs w:val="24"/>
                <w:lang w:eastAsia="ar-SA"/>
              </w:rPr>
              <w:t xml:space="preserve"> </w:t>
            </w:r>
          </w:p>
          <w:p w:rsidR="000A40A6" w:rsidRPr="00861893" w:rsidRDefault="000A40A6" w:rsidP="000A40A6">
            <w:pPr>
              <w:spacing w:after="0" w:line="240" w:lineRule="auto"/>
              <w:jc w:val="both"/>
              <w:rPr>
                <w:rFonts w:ascii="Times New Roman" w:hAnsi="Times New Roman"/>
                <w:sz w:val="24"/>
                <w:szCs w:val="24"/>
                <w:lang w:val="en-US"/>
              </w:rPr>
            </w:pPr>
            <w:proofErr w:type="gramStart"/>
            <w:r w:rsidRPr="00861893">
              <w:rPr>
                <w:rFonts w:ascii="Times New Roman" w:hAnsi="Times New Roman"/>
                <w:sz w:val="24"/>
                <w:szCs w:val="24"/>
                <w:shd w:val="clear" w:color="auto" w:fill="FFFFFF"/>
                <w:lang w:val="en-US"/>
              </w:rPr>
              <w:t xml:space="preserve">Pas </w:t>
            </w:r>
            <w:proofErr w:type="spellStart"/>
            <w:r w:rsidRPr="00861893">
              <w:rPr>
                <w:rFonts w:ascii="Times New Roman" w:hAnsi="Times New Roman"/>
                <w:sz w:val="24"/>
                <w:szCs w:val="24"/>
                <w:shd w:val="clear" w:color="auto" w:fill="FFFFFF"/>
                <w:lang w:val="en-US"/>
              </w:rPr>
              <w:t>jete</w:t>
            </w:r>
            <w:proofErr w:type="spellEnd"/>
            <w:r w:rsidRPr="00861893">
              <w:rPr>
                <w:rFonts w:ascii="Times New Roman" w:hAnsi="Times New Roman"/>
                <w:sz w:val="24"/>
                <w:szCs w:val="24"/>
                <w:shd w:val="clear" w:color="auto" w:fill="FFFFFF"/>
                <w:lang w:val="en-US"/>
              </w:rPr>
              <w:t>.</w:t>
            </w:r>
            <w:proofErr w:type="gramEnd"/>
            <w:r w:rsidRPr="00861893">
              <w:rPr>
                <w:rFonts w:ascii="Times New Roman" w:hAnsi="Times New Roman"/>
                <w:sz w:val="24"/>
                <w:szCs w:val="24"/>
                <w:shd w:val="clear" w:color="auto" w:fill="FFFFFF"/>
              </w:rPr>
              <w:t xml:space="preserve"> </w:t>
            </w:r>
            <w:r w:rsidRPr="00861893">
              <w:rPr>
                <w:rFonts w:ascii="Times New Roman" w:hAnsi="Times New Roman"/>
                <w:sz w:val="24"/>
                <w:szCs w:val="24"/>
                <w:shd w:val="clear" w:color="auto" w:fill="FFFFFF"/>
                <w:lang w:val="en-US"/>
              </w:rPr>
              <w:t>Pas chasse.</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апрель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Упражнения в партере.</w:t>
            </w:r>
          </w:p>
          <w:p w:rsidR="000A40A6" w:rsidRPr="00861893" w:rsidRDefault="000A40A6" w:rsidP="000A40A6">
            <w:pPr>
              <w:spacing w:after="0" w:line="240" w:lineRule="auto"/>
              <w:contextualSpacing/>
              <w:jc w:val="both"/>
              <w:rPr>
                <w:rFonts w:ascii="Times New Roman" w:hAnsi="Times New Roman"/>
                <w:sz w:val="24"/>
                <w:szCs w:val="24"/>
              </w:rPr>
            </w:pPr>
            <w:r w:rsidRPr="00861893">
              <w:rPr>
                <w:rFonts w:ascii="Times New Roman" w:hAnsi="Times New Roman"/>
                <w:sz w:val="24"/>
                <w:szCs w:val="24"/>
              </w:rPr>
              <w:t xml:space="preserve">Проработка на полу положений ног – </w:t>
            </w:r>
            <w:proofErr w:type="spellStart"/>
            <w:r w:rsidRPr="00861893">
              <w:rPr>
                <w:rFonts w:ascii="Times New Roman" w:hAnsi="Times New Roman"/>
                <w:sz w:val="24"/>
                <w:szCs w:val="24"/>
              </w:rPr>
              <w:t>flex</w:t>
            </w:r>
            <w:proofErr w:type="spellEnd"/>
            <w:r w:rsidRPr="00861893">
              <w:rPr>
                <w:rFonts w:ascii="Times New Roman" w:hAnsi="Times New Roman"/>
                <w:sz w:val="24"/>
                <w:szCs w:val="24"/>
              </w:rPr>
              <w:t xml:space="preserve">, </w:t>
            </w:r>
            <w:proofErr w:type="spellStart"/>
            <w:r w:rsidRPr="00861893">
              <w:rPr>
                <w:rFonts w:ascii="Times New Roman" w:hAnsi="Times New Roman"/>
                <w:sz w:val="24"/>
                <w:szCs w:val="24"/>
              </w:rPr>
              <w:t>point</w:t>
            </w:r>
            <w:proofErr w:type="spellEnd"/>
            <w:r w:rsidRPr="00861893">
              <w:rPr>
                <w:rFonts w:ascii="Times New Roman" w:hAnsi="Times New Roman"/>
                <w:sz w:val="24"/>
                <w:szCs w:val="24"/>
              </w:rPr>
              <w:t xml:space="preserve">.  </w:t>
            </w:r>
          </w:p>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апрель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contextualSpacing/>
              <w:jc w:val="both"/>
              <w:rPr>
                <w:rFonts w:ascii="Times New Roman" w:hAnsi="Times New Roman"/>
                <w:sz w:val="24"/>
                <w:szCs w:val="24"/>
              </w:rPr>
            </w:pPr>
            <w:r w:rsidRPr="00861893">
              <w:rPr>
                <w:rFonts w:ascii="Times New Roman" w:hAnsi="Times New Roman"/>
                <w:sz w:val="24"/>
                <w:szCs w:val="24"/>
              </w:rPr>
              <w:t>Упражнения в партере. Поочередная работа стоп со сменой положения (</w:t>
            </w:r>
            <w:proofErr w:type="spellStart"/>
            <w:r w:rsidRPr="00861893">
              <w:rPr>
                <w:rFonts w:ascii="Times New Roman" w:hAnsi="Times New Roman"/>
                <w:sz w:val="24"/>
                <w:szCs w:val="24"/>
              </w:rPr>
              <w:t>flex</w:t>
            </w:r>
            <w:proofErr w:type="spellEnd"/>
            <w:r w:rsidRPr="00861893">
              <w:rPr>
                <w:rFonts w:ascii="Times New Roman" w:hAnsi="Times New Roman"/>
                <w:sz w:val="24"/>
                <w:szCs w:val="24"/>
              </w:rPr>
              <w:t xml:space="preserve">, </w:t>
            </w:r>
            <w:proofErr w:type="spellStart"/>
            <w:r w:rsidRPr="00861893">
              <w:rPr>
                <w:rFonts w:ascii="Times New Roman" w:hAnsi="Times New Roman"/>
                <w:sz w:val="24"/>
                <w:szCs w:val="24"/>
              </w:rPr>
              <w:t>point</w:t>
            </w:r>
            <w:proofErr w:type="spellEnd"/>
            <w:r w:rsidRPr="00861893">
              <w:rPr>
                <w:rFonts w:ascii="Times New Roman" w:hAnsi="Times New Roman"/>
                <w:sz w:val="24"/>
                <w:szCs w:val="24"/>
              </w:rPr>
              <w:t xml:space="preserve">): П.Н – </w:t>
            </w:r>
            <w:proofErr w:type="spellStart"/>
            <w:r w:rsidRPr="00861893">
              <w:rPr>
                <w:rFonts w:ascii="Times New Roman" w:hAnsi="Times New Roman"/>
                <w:sz w:val="24"/>
                <w:szCs w:val="24"/>
              </w:rPr>
              <w:t>flex</w:t>
            </w:r>
            <w:proofErr w:type="spellEnd"/>
            <w:r w:rsidRPr="00861893">
              <w:rPr>
                <w:rFonts w:ascii="Times New Roman" w:hAnsi="Times New Roman"/>
                <w:sz w:val="24"/>
                <w:szCs w:val="24"/>
              </w:rPr>
              <w:t xml:space="preserve">, Л.Н. – </w:t>
            </w:r>
            <w:proofErr w:type="spellStart"/>
            <w:r w:rsidRPr="00861893">
              <w:rPr>
                <w:rFonts w:ascii="Times New Roman" w:hAnsi="Times New Roman"/>
                <w:sz w:val="24"/>
                <w:szCs w:val="24"/>
              </w:rPr>
              <w:t>point</w:t>
            </w:r>
            <w:proofErr w:type="spellEnd"/>
            <w:r w:rsidRPr="00861893">
              <w:rPr>
                <w:rFonts w:ascii="Times New Roman" w:hAnsi="Times New Roman"/>
                <w:sz w:val="24"/>
                <w:szCs w:val="24"/>
              </w:rPr>
              <w:t xml:space="preserve"> и наоборот. </w:t>
            </w:r>
          </w:p>
          <w:p w:rsidR="000A40A6" w:rsidRPr="00861893" w:rsidRDefault="000A40A6" w:rsidP="000A40A6">
            <w:pPr>
              <w:spacing w:after="0" w:line="240" w:lineRule="auto"/>
              <w:jc w:val="both"/>
              <w:rPr>
                <w:rFonts w:ascii="Times New Roman" w:eastAsia="Times New Roman" w:hAnsi="Times New Roman"/>
                <w:sz w:val="24"/>
                <w:szCs w:val="24"/>
                <w:lang w:eastAsia="ar-SA"/>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апрель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контроля знаний</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contextualSpacing/>
              <w:jc w:val="both"/>
              <w:rPr>
                <w:rFonts w:ascii="Times New Roman" w:hAnsi="Times New Roman"/>
                <w:sz w:val="24"/>
                <w:szCs w:val="24"/>
              </w:rPr>
            </w:pPr>
            <w:r w:rsidRPr="00861893">
              <w:rPr>
                <w:rFonts w:ascii="Times New Roman" w:hAnsi="Times New Roman"/>
                <w:sz w:val="24"/>
                <w:szCs w:val="24"/>
              </w:rPr>
              <w:t xml:space="preserve">Упражнения в партере Круговые вращения стоп внутрь, наружу по первой параллельной позиции. </w:t>
            </w:r>
          </w:p>
          <w:p w:rsidR="000A40A6" w:rsidRPr="00861893" w:rsidRDefault="000A40A6" w:rsidP="000A40A6">
            <w:pPr>
              <w:spacing w:after="0"/>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апрель</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контроля знаний</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tcPr>
          <w:p w:rsidR="000A40A6" w:rsidRPr="00861893" w:rsidRDefault="000A40A6" w:rsidP="000A40A6">
            <w:pPr>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Джаз ходы. Кросс перемещения.</w:t>
            </w:r>
          </w:p>
          <w:p w:rsidR="000A40A6" w:rsidRPr="00861893" w:rsidRDefault="000A40A6" w:rsidP="000A40A6">
            <w:pPr>
              <w:spacing w:after="0" w:line="240" w:lineRule="auto"/>
              <w:jc w:val="both"/>
              <w:rPr>
                <w:rFonts w:ascii="Times New Roman" w:eastAsia="Times New Roman" w:hAnsi="Times New Roman"/>
                <w:sz w:val="24"/>
                <w:szCs w:val="24"/>
              </w:rPr>
            </w:pPr>
            <w:proofErr w:type="spellStart"/>
            <w:proofErr w:type="gramStart"/>
            <w:r w:rsidRPr="00861893">
              <w:rPr>
                <w:rFonts w:ascii="Times New Roman" w:eastAsia="Times New Roman" w:hAnsi="Times New Roman"/>
                <w:sz w:val="24"/>
                <w:szCs w:val="24"/>
                <w:lang w:val="en-US" w:eastAsia="ar-SA"/>
              </w:rPr>
              <w:t>Flet</w:t>
            </w:r>
            <w:proofErr w:type="spellEnd"/>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val="en-US" w:eastAsia="ar-SA"/>
              </w:rPr>
              <w:t>step</w:t>
            </w:r>
            <w:r w:rsidRPr="00861893">
              <w:rPr>
                <w:rFonts w:ascii="Times New Roman" w:eastAsia="Times New Roman" w:hAnsi="Times New Roman"/>
                <w:sz w:val="24"/>
                <w:szCs w:val="24"/>
                <w:lang w:eastAsia="ar-SA"/>
              </w:rPr>
              <w:t>.</w:t>
            </w:r>
            <w:proofErr w:type="gramEnd"/>
            <w:r w:rsidRPr="00861893">
              <w:rPr>
                <w:rFonts w:ascii="Times New Roman" w:eastAsia="Times New Roman" w:hAnsi="Times New Roman"/>
                <w:sz w:val="24"/>
                <w:szCs w:val="24"/>
                <w:lang w:eastAsia="ar-SA"/>
              </w:rPr>
              <w:t xml:space="preserve"> Шаг плоской стопой по 2 параллельной позиции.</w:t>
            </w:r>
          </w:p>
          <w:p w:rsidR="000A40A6" w:rsidRPr="00861893" w:rsidRDefault="000A40A6" w:rsidP="000A40A6">
            <w:pPr>
              <w:spacing w:after="0" w:line="240" w:lineRule="auto"/>
              <w:rPr>
                <w:rFonts w:ascii="Times New Roman" w:eastAsia="Times New Roman" w:hAnsi="Times New Roman"/>
                <w:sz w:val="24"/>
                <w:szCs w:val="24"/>
                <w:lang w:eastAsia="ru-RU"/>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май</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Упражнения в партере.</w:t>
            </w:r>
          </w:p>
          <w:p w:rsidR="000A40A6" w:rsidRPr="00861893" w:rsidRDefault="000A40A6" w:rsidP="000A40A6">
            <w:pPr>
              <w:spacing w:after="0" w:line="240" w:lineRule="auto"/>
              <w:contextualSpacing/>
              <w:jc w:val="both"/>
              <w:rPr>
                <w:rFonts w:ascii="Times New Roman" w:hAnsi="Times New Roman"/>
                <w:sz w:val="24"/>
                <w:szCs w:val="24"/>
              </w:rPr>
            </w:pPr>
            <w:r w:rsidRPr="00861893">
              <w:rPr>
                <w:rFonts w:ascii="Times New Roman" w:hAnsi="Times New Roman"/>
                <w:sz w:val="24"/>
                <w:szCs w:val="24"/>
              </w:rPr>
              <w:t xml:space="preserve">Упражнение в скрещенной позиции. В </w:t>
            </w:r>
            <w:r w:rsidRPr="00861893">
              <w:rPr>
                <w:rFonts w:ascii="Times New Roman" w:hAnsi="Times New Roman"/>
                <w:sz w:val="24"/>
                <w:szCs w:val="24"/>
                <w:lang w:val="en-US"/>
              </w:rPr>
              <w:t>second</w:t>
            </w:r>
            <w:r w:rsidRPr="00861893">
              <w:rPr>
                <w:rFonts w:ascii="Times New Roman" w:hAnsi="Times New Roman"/>
                <w:sz w:val="24"/>
                <w:szCs w:val="24"/>
              </w:rPr>
              <w:t xml:space="preserve"> позиции. В </w:t>
            </w:r>
            <w:r w:rsidRPr="00861893">
              <w:rPr>
                <w:rFonts w:ascii="Times New Roman" w:hAnsi="Times New Roman"/>
                <w:sz w:val="24"/>
                <w:szCs w:val="24"/>
                <w:lang w:val="en-US"/>
              </w:rPr>
              <w:t>fist</w:t>
            </w:r>
            <w:r w:rsidRPr="00861893">
              <w:rPr>
                <w:rFonts w:ascii="Times New Roman" w:hAnsi="Times New Roman"/>
                <w:sz w:val="24"/>
                <w:szCs w:val="24"/>
              </w:rPr>
              <w:t xml:space="preserve"> позиции.</w:t>
            </w:r>
          </w:p>
          <w:p w:rsidR="000A40A6" w:rsidRPr="00861893" w:rsidRDefault="000A40A6" w:rsidP="000A40A6">
            <w:pPr>
              <w:spacing w:after="0" w:line="240" w:lineRule="auto"/>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май</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Джаз ходы. Кросс перемещения.</w:t>
            </w:r>
          </w:p>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val="en-US" w:eastAsia="ar-SA"/>
              </w:rPr>
              <w:t>Tap</w:t>
            </w: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val="en-US" w:eastAsia="ar-SA"/>
              </w:rPr>
              <w:t>step</w:t>
            </w:r>
            <w:r w:rsidRPr="00861893">
              <w:rPr>
                <w:rFonts w:ascii="Times New Roman" w:eastAsia="Times New Roman" w:hAnsi="Times New Roman"/>
                <w:sz w:val="24"/>
                <w:szCs w:val="24"/>
                <w:lang w:eastAsia="ar-SA"/>
              </w:rPr>
              <w:t xml:space="preserve">. Удар подушечкой стопы перед собой и шаг с этой же ноги вперед.  </w:t>
            </w:r>
          </w:p>
          <w:p w:rsidR="000A40A6" w:rsidRPr="00861893" w:rsidRDefault="000A40A6" w:rsidP="000A40A6">
            <w:pPr>
              <w:spacing w:after="0" w:line="240" w:lineRule="auto"/>
              <w:jc w:val="both"/>
              <w:rPr>
                <w:rFonts w:ascii="Times New Roman" w:eastAsia="Times New Roman" w:hAnsi="Times New Roman"/>
                <w:sz w:val="24"/>
                <w:szCs w:val="24"/>
                <w:lang w:eastAsia="ru-RU"/>
              </w:rPr>
            </w:pP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май</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Джаз ходы. Кросс перемещения.</w:t>
            </w:r>
          </w:p>
          <w:p w:rsidR="000A40A6" w:rsidRPr="00861893" w:rsidRDefault="000A40A6" w:rsidP="000A40A6">
            <w:pPr>
              <w:spacing w:after="0" w:line="240" w:lineRule="auto"/>
              <w:jc w:val="both"/>
              <w:rPr>
                <w:rFonts w:ascii="Times New Roman" w:eastAsia="Times New Roman" w:hAnsi="Times New Roman"/>
                <w:sz w:val="24"/>
                <w:szCs w:val="24"/>
                <w:lang w:eastAsia="ar-SA"/>
              </w:rPr>
            </w:pPr>
            <w:proofErr w:type="gramStart"/>
            <w:r w:rsidRPr="00861893">
              <w:rPr>
                <w:rFonts w:ascii="Times New Roman" w:eastAsia="Times New Roman" w:hAnsi="Times New Roman"/>
                <w:sz w:val="24"/>
                <w:szCs w:val="24"/>
                <w:lang w:val="en-US" w:eastAsia="ar-SA"/>
              </w:rPr>
              <w:t>Sugar</w:t>
            </w: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val="en-US" w:eastAsia="ar-SA"/>
              </w:rPr>
              <w:t>leg</w:t>
            </w:r>
            <w:r w:rsidRPr="00861893">
              <w:rPr>
                <w:rFonts w:ascii="Times New Roman" w:eastAsia="Times New Roman" w:hAnsi="Times New Roman"/>
                <w:sz w:val="24"/>
                <w:szCs w:val="24"/>
                <w:lang w:eastAsia="ar-SA"/>
              </w:rPr>
              <w:t>.</w:t>
            </w:r>
            <w:proofErr w:type="gramEnd"/>
            <w:r w:rsidRPr="00861893">
              <w:rPr>
                <w:rFonts w:ascii="Times New Roman" w:eastAsia="Times New Roman" w:hAnsi="Times New Roman"/>
                <w:sz w:val="24"/>
                <w:szCs w:val="24"/>
                <w:lang w:eastAsia="ar-SA"/>
              </w:rPr>
              <w:t xml:space="preserve"> Шаги вперед или в сторону на </w:t>
            </w:r>
            <w:proofErr w:type="spellStart"/>
            <w:r w:rsidRPr="00861893">
              <w:rPr>
                <w:rFonts w:ascii="Times New Roman" w:eastAsia="Times New Roman" w:hAnsi="Times New Roman"/>
                <w:sz w:val="24"/>
                <w:szCs w:val="24"/>
                <w:lang w:eastAsia="ar-SA"/>
              </w:rPr>
              <w:t>полупальцах</w:t>
            </w:r>
            <w:proofErr w:type="spellEnd"/>
            <w:r w:rsidRPr="00861893">
              <w:rPr>
                <w:rFonts w:ascii="Times New Roman" w:eastAsia="Times New Roman" w:hAnsi="Times New Roman"/>
                <w:sz w:val="24"/>
                <w:szCs w:val="24"/>
                <w:lang w:eastAsia="ar-SA"/>
              </w:rPr>
              <w:t xml:space="preserve"> с одновременным закрытием и открытием коленей друг к другу и друг от друга, на один шаг делается два движения коленями. </w:t>
            </w:r>
          </w:p>
          <w:p w:rsidR="000A40A6" w:rsidRPr="00861893" w:rsidRDefault="000A40A6" w:rsidP="000A40A6">
            <w:pPr>
              <w:spacing w:after="0" w:line="240" w:lineRule="auto"/>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май</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Упражнения в партере.</w:t>
            </w:r>
          </w:p>
          <w:p w:rsidR="000A40A6" w:rsidRPr="00861893" w:rsidRDefault="000A40A6" w:rsidP="000A40A6">
            <w:pPr>
              <w:spacing w:after="0" w:line="240" w:lineRule="auto"/>
              <w:contextualSpacing/>
              <w:jc w:val="both"/>
              <w:rPr>
                <w:rFonts w:ascii="Times New Roman" w:hAnsi="Times New Roman"/>
                <w:sz w:val="24"/>
                <w:szCs w:val="24"/>
              </w:rPr>
            </w:pPr>
            <w:r w:rsidRPr="00861893">
              <w:rPr>
                <w:rFonts w:ascii="Times New Roman" w:hAnsi="Times New Roman"/>
                <w:sz w:val="24"/>
                <w:szCs w:val="24"/>
              </w:rPr>
              <w:t>Скручивания в различных позициях. Лежа на спине. Стоя на коленях.</w:t>
            </w:r>
          </w:p>
          <w:p w:rsidR="000A40A6" w:rsidRPr="00861893" w:rsidRDefault="000A40A6" w:rsidP="000A40A6">
            <w:pPr>
              <w:spacing w:after="0" w:line="240" w:lineRule="auto"/>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ar-SA"/>
              </w:rPr>
              <w:t xml:space="preserve">Небольшие комбинации на прокручивание </w:t>
            </w:r>
            <w:r w:rsidRPr="00861893">
              <w:rPr>
                <w:rFonts w:ascii="Times New Roman" w:eastAsia="Times New Roman" w:hAnsi="Times New Roman"/>
                <w:sz w:val="24"/>
                <w:szCs w:val="24"/>
                <w:lang w:val="en-US" w:eastAsia="ar-SA"/>
              </w:rPr>
              <w:t>contrast</w:t>
            </w: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val="en-US" w:eastAsia="ar-SA"/>
              </w:rPr>
              <w:t>release</w:t>
            </w: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val="en-US" w:eastAsia="ar-SA"/>
              </w:rPr>
              <w:t>and</w:t>
            </w:r>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val="en-US" w:eastAsia="ar-SA"/>
              </w:rPr>
              <w:t>arch</w:t>
            </w:r>
            <w:r w:rsidRPr="00861893">
              <w:rPr>
                <w:rFonts w:ascii="Times New Roman" w:eastAsia="Times New Roman" w:hAnsi="Times New Roman"/>
                <w:sz w:val="24"/>
                <w:szCs w:val="24"/>
                <w:lang w:eastAsia="ar-SA"/>
              </w:rPr>
              <w:t xml:space="preserve"> в </w:t>
            </w:r>
            <w:proofErr w:type="gramStart"/>
            <w:r w:rsidRPr="00861893">
              <w:rPr>
                <w:rFonts w:ascii="Times New Roman" w:eastAsia="Times New Roman" w:hAnsi="Times New Roman"/>
                <w:sz w:val="24"/>
                <w:szCs w:val="24"/>
                <w:lang w:eastAsia="ar-SA"/>
              </w:rPr>
              <w:t>различных</w:t>
            </w:r>
            <w:proofErr w:type="gramEnd"/>
            <w:r w:rsidRPr="00861893">
              <w:rPr>
                <w:rFonts w:ascii="Times New Roman" w:eastAsia="Times New Roman" w:hAnsi="Times New Roman"/>
                <w:sz w:val="24"/>
                <w:szCs w:val="24"/>
                <w:lang w:eastAsia="ar-SA"/>
              </w:rPr>
              <w:t xml:space="preserve"> </w:t>
            </w:r>
            <w:r w:rsidRPr="00861893">
              <w:rPr>
                <w:rFonts w:ascii="Times New Roman" w:eastAsia="Times New Roman" w:hAnsi="Times New Roman"/>
                <w:sz w:val="24"/>
                <w:szCs w:val="24"/>
                <w:lang w:val="en-US" w:eastAsia="ar-SA"/>
              </w:rPr>
              <w:t>levels</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май</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Джаз ходы. Кросс перемещения.</w:t>
            </w:r>
          </w:p>
          <w:p w:rsidR="000A40A6" w:rsidRPr="00861893" w:rsidRDefault="000A40A6" w:rsidP="000A40A6">
            <w:pPr>
              <w:spacing w:after="0" w:line="240" w:lineRule="auto"/>
              <w:contextualSpacing/>
              <w:jc w:val="both"/>
              <w:rPr>
                <w:rFonts w:ascii="Times New Roman" w:hAnsi="Times New Roman"/>
                <w:sz w:val="24"/>
                <w:szCs w:val="24"/>
              </w:rPr>
            </w:pPr>
            <w:r w:rsidRPr="00861893">
              <w:rPr>
                <w:rFonts w:ascii="Times New Roman" w:hAnsi="Times New Roman"/>
                <w:sz w:val="24"/>
                <w:szCs w:val="24"/>
              </w:rPr>
              <w:t xml:space="preserve">Кросс </w:t>
            </w:r>
            <w:proofErr w:type="spellStart"/>
            <w:r w:rsidRPr="00861893">
              <w:rPr>
                <w:rFonts w:ascii="Times New Roman" w:hAnsi="Times New Roman"/>
                <w:sz w:val="24"/>
                <w:szCs w:val="24"/>
              </w:rPr>
              <w:t>вперед</w:t>
            </w:r>
            <w:proofErr w:type="gramStart"/>
            <w:r w:rsidRPr="00861893">
              <w:rPr>
                <w:rFonts w:ascii="Times New Roman" w:hAnsi="Times New Roman"/>
                <w:sz w:val="24"/>
                <w:szCs w:val="24"/>
              </w:rPr>
              <w:t>.К</w:t>
            </w:r>
            <w:proofErr w:type="gramEnd"/>
            <w:r w:rsidRPr="00861893">
              <w:rPr>
                <w:rFonts w:ascii="Times New Roman" w:hAnsi="Times New Roman"/>
                <w:sz w:val="24"/>
                <w:szCs w:val="24"/>
              </w:rPr>
              <w:t>росс</w:t>
            </w:r>
            <w:proofErr w:type="spellEnd"/>
            <w:r w:rsidRPr="00861893">
              <w:rPr>
                <w:rFonts w:ascii="Times New Roman" w:hAnsi="Times New Roman"/>
                <w:sz w:val="24"/>
                <w:szCs w:val="24"/>
              </w:rPr>
              <w:t xml:space="preserve"> вперед нога назад. Кросс с выпадом.</w:t>
            </w:r>
          </w:p>
          <w:p w:rsidR="000A40A6" w:rsidRPr="00861893" w:rsidRDefault="000A40A6" w:rsidP="000A40A6">
            <w:pPr>
              <w:spacing w:after="0" w:line="240" w:lineRule="auto"/>
              <w:jc w:val="both"/>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Шоссе с продвижением</w:t>
            </w:r>
          </w:p>
          <w:p w:rsidR="000A40A6" w:rsidRPr="00861893" w:rsidRDefault="000A40A6" w:rsidP="000A40A6">
            <w:pPr>
              <w:spacing w:after="0" w:line="240" w:lineRule="auto"/>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Репетиционная постановочная деятельно</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lastRenderedPageBreak/>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lastRenderedPageBreak/>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май</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vAlign w:val="center"/>
          </w:tcPr>
          <w:p w:rsidR="000A40A6" w:rsidRPr="00861893" w:rsidRDefault="000A40A6" w:rsidP="000A40A6">
            <w:pPr>
              <w:spacing w:after="0"/>
              <w:jc w:val="both"/>
              <w:rPr>
                <w:rFonts w:ascii="Times New Roman" w:eastAsia="Times New Roman" w:hAnsi="Times New Roman"/>
                <w:sz w:val="24"/>
                <w:szCs w:val="24"/>
                <w:lang w:eastAsia="ru-RU"/>
              </w:rPr>
            </w:pPr>
            <w:r w:rsidRPr="00861893">
              <w:rPr>
                <w:rFonts w:ascii="Times New Roman" w:eastAsia="Times New Roman" w:hAnsi="Times New Roman"/>
                <w:sz w:val="24"/>
                <w:szCs w:val="24"/>
                <w:lang w:eastAsia="ar-SA"/>
              </w:rPr>
              <w:t>Упражнения в партере</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май</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roofErr w:type="gramStart"/>
            <w:r w:rsidRPr="00861893">
              <w:rPr>
                <w:rFonts w:ascii="Times New Roman" w:eastAsia="Times New Roman" w:hAnsi="Times New Roman"/>
                <w:i/>
                <w:sz w:val="24"/>
                <w:szCs w:val="24"/>
                <w:lang w:eastAsia="ru-RU"/>
              </w:rPr>
              <w:t>комбинированное</w:t>
            </w:r>
            <w:proofErr w:type="gramEnd"/>
            <w:r w:rsidRPr="00861893">
              <w:rPr>
                <w:rFonts w:ascii="Times New Roman" w:eastAsia="Times New Roman" w:hAnsi="Times New Roman"/>
                <w:i/>
                <w:sz w:val="24"/>
                <w:szCs w:val="24"/>
                <w:lang w:eastAsia="ru-RU"/>
              </w:rPr>
              <w:t xml:space="preserve"> беседа</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практическая работа</w:t>
            </w:r>
          </w:p>
          <w:p w:rsidR="000A40A6" w:rsidRPr="00861893" w:rsidRDefault="000A40A6" w:rsidP="000A40A6">
            <w:pPr>
              <w:suppressAutoHyphens/>
              <w:spacing w:after="0" w:line="240" w:lineRule="auto"/>
              <w:jc w:val="center"/>
              <w:rPr>
                <w:rFonts w:ascii="Times New Roman" w:eastAsia="Times New Roman" w:hAnsi="Times New Roman"/>
                <w:i/>
                <w:sz w:val="24"/>
                <w:szCs w:val="24"/>
                <w:lang w:eastAsia="ru-RU"/>
              </w:rPr>
            </w:pP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tcPr>
          <w:p w:rsidR="000A40A6" w:rsidRPr="00861893" w:rsidRDefault="000A40A6" w:rsidP="000A40A6">
            <w:pPr>
              <w:spacing w:after="0" w:line="240" w:lineRule="auto"/>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Репетиционная постановочная деятельность</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uppressAutoHyphens/>
              <w:spacing w:after="0" w:line="240" w:lineRule="auto"/>
              <w:rPr>
                <w:rFonts w:ascii="Times New Roman" w:eastAsia="Times New Roman" w:hAnsi="Times New Roman"/>
                <w:i/>
                <w:sz w:val="24"/>
                <w:szCs w:val="24"/>
                <w:lang w:eastAsia="ar-SA"/>
              </w:rPr>
            </w:pPr>
            <w:r w:rsidRPr="00861893">
              <w:rPr>
                <w:rFonts w:ascii="Times New Roman" w:eastAsia="Times New Roman" w:hAnsi="Times New Roman"/>
                <w:i/>
                <w:sz w:val="24"/>
                <w:szCs w:val="24"/>
                <w:lang w:eastAsia="ar-SA"/>
              </w:rPr>
              <w:t>Текущий, устный опрос/онлайн опрос,</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ar-SA"/>
              </w:rPr>
              <w:t>практическая работа</w:t>
            </w:r>
          </w:p>
        </w:tc>
      </w:tr>
      <w:tr w:rsidR="000A40A6" w:rsidRPr="00861893" w:rsidTr="00481AC5">
        <w:tc>
          <w:tcPr>
            <w:tcW w:w="675" w:type="dxa"/>
            <w:shd w:val="clear" w:color="auto" w:fill="auto"/>
          </w:tcPr>
          <w:p w:rsidR="000A40A6" w:rsidRPr="00861893" w:rsidRDefault="000A40A6" w:rsidP="006C5461">
            <w:pPr>
              <w:numPr>
                <w:ilvl w:val="0"/>
                <w:numId w:val="53"/>
              </w:numPr>
              <w:suppressAutoHyphens/>
              <w:spacing w:after="0" w:line="240" w:lineRule="auto"/>
              <w:ind w:left="454"/>
              <w:contextualSpacing/>
              <w:jc w:val="both"/>
              <w:rPr>
                <w:rFonts w:ascii="Times New Roman" w:hAnsi="Times New Roman"/>
                <w:sz w:val="24"/>
                <w:szCs w:val="24"/>
              </w:rPr>
            </w:pPr>
          </w:p>
        </w:tc>
        <w:tc>
          <w:tcPr>
            <w:tcW w:w="855"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май</w:t>
            </w:r>
          </w:p>
        </w:tc>
        <w:tc>
          <w:tcPr>
            <w:tcW w:w="870"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598" w:type="dxa"/>
            <w:shd w:val="clear" w:color="auto" w:fill="auto"/>
          </w:tcPr>
          <w:p w:rsidR="000A40A6" w:rsidRPr="00861893" w:rsidRDefault="000A40A6" w:rsidP="000A40A6">
            <w:pPr>
              <w:suppressAutoHyphens/>
              <w:spacing w:after="0" w:line="240" w:lineRule="auto"/>
              <w:rPr>
                <w:rFonts w:ascii="Times New Roman" w:eastAsia="Times New Roman" w:hAnsi="Times New Roman"/>
                <w:sz w:val="24"/>
                <w:szCs w:val="24"/>
                <w:lang w:eastAsia="ar-SA"/>
              </w:rPr>
            </w:pPr>
          </w:p>
        </w:tc>
        <w:tc>
          <w:tcPr>
            <w:tcW w:w="1780"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контроля знаний</w:t>
            </w:r>
            <w:r w:rsidRPr="00861893">
              <w:rPr>
                <w:rFonts w:ascii="Times New Roman" w:eastAsia="Times New Roman" w:hAnsi="Times New Roman"/>
                <w:sz w:val="24"/>
                <w:szCs w:val="24"/>
                <w:lang w:eastAsia="ru-RU"/>
              </w:rPr>
              <w:t xml:space="preserve"> </w:t>
            </w:r>
            <w:r w:rsidRPr="00861893">
              <w:rPr>
                <w:rFonts w:ascii="Times New Roman" w:eastAsia="Times New Roman" w:hAnsi="Times New Roman"/>
                <w:i/>
                <w:sz w:val="24"/>
                <w:szCs w:val="24"/>
                <w:lang w:eastAsia="ru-RU"/>
              </w:rPr>
              <w:t>систематизации и обобщения знаний</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1</w:t>
            </w:r>
          </w:p>
        </w:tc>
        <w:tc>
          <w:tcPr>
            <w:tcW w:w="3464" w:type="dxa"/>
            <w:shd w:val="clear" w:color="auto" w:fill="auto"/>
          </w:tcPr>
          <w:p w:rsidR="000A40A6" w:rsidRPr="00861893" w:rsidRDefault="000A40A6" w:rsidP="000A40A6">
            <w:pPr>
              <w:suppressAutoHyphens/>
              <w:spacing w:after="0" w:line="240" w:lineRule="auto"/>
              <w:rPr>
                <w:rFonts w:ascii="Times New Roman" w:eastAsia="Times New Roman" w:hAnsi="Times New Roman"/>
                <w:b/>
                <w:sz w:val="24"/>
                <w:szCs w:val="24"/>
                <w:lang w:eastAsia="ar-SA"/>
              </w:rPr>
            </w:pPr>
            <w:r w:rsidRPr="00861893">
              <w:rPr>
                <w:rFonts w:ascii="Times New Roman" w:eastAsia="Times New Roman" w:hAnsi="Times New Roman"/>
                <w:b/>
                <w:sz w:val="24"/>
                <w:szCs w:val="24"/>
                <w:lang w:eastAsia="ar-SA"/>
              </w:rPr>
              <w:t>Отчетный концерт</w:t>
            </w:r>
          </w:p>
        </w:tc>
        <w:tc>
          <w:tcPr>
            <w:tcW w:w="2268"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«Современник»</w:t>
            </w:r>
          </w:p>
        </w:tc>
        <w:tc>
          <w:tcPr>
            <w:tcW w:w="1985" w:type="dxa"/>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итоговый</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i/>
                <w:sz w:val="24"/>
                <w:szCs w:val="24"/>
                <w:lang w:eastAsia="ru-RU"/>
              </w:rPr>
              <w:t>устный опрос персональный</w:t>
            </w:r>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sz w:val="24"/>
                <w:szCs w:val="24"/>
                <w:lang w:eastAsia="ru-RU"/>
              </w:rPr>
              <w:t>тестирование</w:t>
            </w:r>
            <w:r w:rsidRPr="00861893">
              <w:rPr>
                <w:rFonts w:ascii="Times New Roman" w:eastAsia="Times New Roman" w:hAnsi="Times New Roman"/>
                <w:i/>
                <w:sz w:val="24"/>
                <w:szCs w:val="24"/>
                <w:lang w:eastAsia="ru-RU"/>
              </w:rPr>
              <w:t xml:space="preserve"> </w:t>
            </w:r>
            <w:proofErr w:type="gramStart"/>
            <w:r w:rsidRPr="00861893">
              <w:rPr>
                <w:rFonts w:ascii="Times New Roman" w:eastAsia="Times New Roman" w:hAnsi="Times New Roman"/>
                <w:i/>
                <w:sz w:val="24"/>
                <w:szCs w:val="24"/>
                <w:lang w:eastAsia="ru-RU"/>
              </w:rPr>
              <w:t>фронтальный</w:t>
            </w:r>
            <w:proofErr w:type="gramEnd"/>
          </w:p>
          <w:p w:rsidR="000A40A6" w:rsidRPr="00861893" w:rsidRDefault="000A40A6" w:rsidP="000A40A6">
            <w:pPr>
              <w:spacing w:after="0" w:line="240" w:lineRule="auto"/>
              <w:jc w:val="center"/>
              <w:rPr>
                <w:rFonts w:ascii="Times New Roman" w:eastAsia="Times New Roman" w:hAnsi="Times New Roman"/>
                <w:i/>
                <w:sz w:val="24"/>
                <w:szCs w:val="24"/>
                <w:lang w:eastAsia="ru-RU"/>
              </w:rPr>
            </w:pPr>
            <w:r w:rsidRPr="00861893">
              <w:rPr>
                <w:rFonts w:ascii="Times New Roman" w:eastAsia="Times New Roman" w:hAnsi="Times New Roman"/>
                <w:sz w:val="24"/>
                <w:szCs w:val="24"/>
                <w:lang w:eastAsia="ru-RU"/>
              </w:rPr>
              <w:t>концерт</w:t>
            </w:r>
          </w:p>
        </w:tc>
      </w:tr>
      <w:tr w:rsidR="000A40A6" w:rsidRPr="00861893" w:rsidTr="00481AC5">
        <w:tc>
          <w:tcPr>
            <w:tcW w:w="5778" w:type="dxa"/>
            <w:gridSpan w:val="5"/>
            <w:shd w:val="clear" w:color="auto" w:fill="auto"/>
          </w:tcPr>
          <w:p w:rsidR="000A40A6" w:rsidRPr="00861893" w:rsidRDefault="000A40A6" w:rsidP="000A40A6">
            <w:pPr>
              <w:spacing w:after="0" w:line="240" w:lineRule="auto"/>
              <w:jc w:val="right"/>
              <w:rPr>
                <w:rFonts w:ascii="Times New Roman" w:eastAsia="Times New Roman" w:hAnsi="Times New Roman"/>
                <w:sz w:val="24"/>
                <w:szCs w:val="24"/>
                <w:lang w:eastAsia="ru-RU"/>
              </w:rPr>
            </w:pPr>
            <w:r w:rsidRPr="00861893">
              <w:rPr>
                <w:rFonts w:ascii="Times New Roman" w:eastAsia="Times New Roman" w:hAnsi="Times New Roman"/>
                <w:sz w:val="24"/>
                <w:szCs w:val="24"/>
                <w:lang w:eastAsia="ru-RU"/>
              </w:rPr>
              <w:t>Итого часов</w:t>
            </w:r>
          </w:p>
        </w:tc>
        <w:tc>
          <w:tcPr>
            <w:tcW w:w="1134" w:type="dxa"/>
            <w:shd w:val="clear" w:color="auto" w:fill="auto"/>
          </w:tcPr>
          <w:p w:rsidR="000A40A6" w:rsidRPr="00861893" w:rsidRDefault="000A40A6" w:rsidP="000A40A6">
            <w:pPr>
              <w:suppressAutoHyphens/>
              <w:spacing w:after="0" w:line="240" w:lineRule="auto"/>
              <w:jc w:val="center"/>
              <w:rPr>
                <w:rFonts w:ascii="Times New Roman" w:eastAsia="Times New Roman" w:hAnsi="Times New Roman"/>
                <w:sz w:val="24"/>
                <w:szCs w:val="24"/>
                <w:lang w:eastAsia="ar-SA"/>
              </w:rPr>
            </w:pPr>
            <w:r w:rsidRPr="00861893">
              <w:rPr>
                <w:rFonts w:ascii="Times New Roman" w:eastAsia="Times New Roman" w:hAnsi="Times New Roman"/>
                <w:sz w:val="24"/>
                <w:szCs w:val="24"/>
                <w:lang w:eastAsia="ar-SA"/>
              </w:rPr>
              <w:t>72</w:t>
            </w:r>
          </w:p>
        </w:tc>
        <w:tc>
          <w:tcPr>
            <w:tcW w:w="7717" w:type="dxa"/>
            <w:gridSpan w:val="3"/>
            <w:shd w:val="clear" w:color="auto" w:fill="auto"/>
          </w:tcPr>
          <w:p w:rsidR="000A40A6" w:rsidRPr="00861893" w:rsidRDefault="000A40A6" w:rsidP="000A40A6">
            <w:pPr>
              <w:spacing w:after="0" w:line="240" w:lineRule="auto"/>
              <w:jc w:val="center"/>
              <w:rPr>
                <w:rFonts w:ascii="Times New Roman" w:eastAsia="Times New Roman" w:hAnsi="Times New Roman"/>
                <w:i/>
                <w:sz w:val="24"/>
                <w:szCs w:val="24"/>
                <w:lang w:eastAsia="ru-RU"/>
              </w:rPr>
            </w:pPr>
          </w:p>
        </w:tc>
      </w:tr>
    </w:tbl>
    <w:p w:rsidR="000A40A6" w:rsidRPr="00861893" w:rsidRDefault="000A40A6" w:rsidP="000A40A6">
      <w:pPr>
        <w:tabs>
          <w:tab w:val="left" w:pos="986"/>
        </w:tabs>
        <w:suppressAutoHyphens/>
        <w:autoSpaceDN w:val="0"/>
        <w:spacing w:after="0" w:line="240" w:lineRule="auto"/>
        <w:jc w:val="center"/>
        <w:rPr>
          <w:rFonts w:ascii="Times New Roman" w:hAnsi="Times New Roman"/>
          <w:b/>
          <w:sz w:val="24"/>
          <w:szCs w:val="24"/>
          <w:lang w:eastAsia="ar-SA"/>
        </w:rPr>
      </w:pPr>
    </w:p>
    <w:p w:rsidR="000A40A6" w:rsidRPr="00861893" w:rsidRDefault="000A40A6" w:rsidP="000A40A6">
      <w:pPr>
        <w:tabs>
          <w:tab w:val="left" w:pos="986"/>
        </w:tabs>
        <w:suppressAutoHyphens/>
        <w:autoSpaceDN w:val="0"/>
        <w:spacing w:after="0" w:line="240" w:lineRule="auto"/>
        <w:jc w:val="center"/>
        <w:rPr>
          <w:rFonts w:ascii="Times New Roman" w:hAnsi="Times New Roman"/>
          <w:b/>
          <w:sz w:val="24"/>
          <w:szCs w:val="24"/>
          <w:lang w:eastAsia="ar-SA"/>
        </w:rPr>
      </w:pPr>
    </w:p>
    <w:p w:rsidR="000A40A6" w:rsidRPr="00861893" w:rsidRDefault="000A40A6" w:rsidP="000A40A6">
      <w:pPr>
        <w:tabs>
          <w:tab w:val="left" w:pos="986"/>
        </w:tabs>
        <w:suppressAutoHyphens/>
        <w:autoSpaceDN w:val="0"/>
        <w:spacing w:after="0" w:line="240" w:lineRule="auto"/>
        <w:jc w:val="center"/>
        <w:rPr>
          <w:rFonts w:ascii="Times New Roman" w:hAnsi="Times New Roman"/>
          <w:b/>
          <w:sz w:val="24"/>
          <w:szCs w:val="24"/>
          <w:lang w:eastAsia="ar-SA"/>
        </w:rPr>
      </w:pPr>
    </w:p>
    <w:p w:rsidR="000A40A6" w:rsidRPr="00861893" w:rsidRDefault="000A40A6" w:rsidP="000A40A6">
      <w:pPr>
        <w:tabs>
          <w:tab w:val="left" w:pos="986"/>
        </w:tabs>
        <w:suppressAutoHyphens/>
        <w:autoSpaceDN w:val="0"/>
        <w:spacing w:after="0" w:line="240" w:lineRule="auto"/>
        <w:jc w:val="center"/>
        <w:rPr>
          <w:rFonts w:ascii="Times New Roman" w:hAnsi="Times New Roman"/>
          <w:b/>
          <w:sz w:val="24"/>
          <w:szCs w:val="24"/>
          <w:lang w:eastAsia="ar-SA"/>
        </w:rPr>
      </w:pPr>
    </w:p>
    <w:p w:rsidR="000A40A6" w:rsidRPr="00861893" w:rsidRDefault="000A40A6" w:rsidP="000A40A6">
      <w:pPr>
        <w:tabs>
          <w:tab w:val="left" w:pos="986"/>
        </w:tabs>
        <w:suppressAutoHyphens/>
        <w:autoSpaceDN w:val="0"/>
        <w:spacing w:after="0" w:line="240" w:lineRule="auto"/>
        <w:jc w:val="center"/>
        <w:rPr>
          <w:rFonts w:ascii="Times New Roman" w:hAnsi="Times New Roman"/>
          <w:b/>
          <w:sz w:val="24"/>
          <w:szCs w:val="24"/>
          <w:lang w:eastAsia="ar-SA"/>
        </w:rPr>
      </w:pPr>
    </w:p>
    <w:p w:rsidR="000A40A6" w:rsidRPr="00861893" w:rsidRDefault="000A40A6" w:rsidP="000A40A6">
      <w:pPr>
        <w:tabs>
          <w:tab w:val="left" w:pos="986"/>
        </w:tabs>
        <w:suppressAutoHyphens/>
        <w:autoSpaceDN w:val="0"/>
        <w:spacing w:after="0" w:line="240" w:lineRule="auto"/>
        <w:jc w:val="center"/>
        <w:rPr>
          <w:rFonts w:ascii="Times New Roman" w:hAnsi="Times New Roman"/>
          <w:b/>
          <w:sz w:val="24"/>
          <w:szCs w:val="24"/>
          <w:lang w:eastAsia="ar-SA"/>
        </w:rPr>
      </w:pPr>
    </w:p>
    <w:p w:rsidR="000A40A6" w:rsidRPr="00861893" w:rsidRDefault="000A40A6" w:rsidP="000A40A6">
      <w:pPr>
        <w:tabs>
          <w:tab w:val="left" w:pos="986"/>
        </w:tabs>
        <w:suppressAutoHyphens/>
        <w:autoSpaceDN w:val="0"/>
        <w:spacing w:after="0" w:line="240" w:lineRule="auto"/>
        <w:jc w:val="center"/>
        <w:rPr>
          <w:rFonts w:ascii="Times New Roman" w:hAnsi="Times New Roman"/>
          <w:b/>
          <w:sz w:val="24"/>
          <w:szCs w:val="24"/>
          <w:lang w:eastAsia="ar-SA"/>
        </w:rPr>
      </w:pPr>
    </w:p>
    <w:p w:rsidR="000A40A6" w:rsidRPr="00861893" w:rsidRDefault="000A40A6" w:rsidP="000A40A6">
      <w:pPr>
        <w:tabs>
          <w:tab w:val="left" w:pos="986"/>
        </w:tabs>
        <w:suppressAutoHyphens/>
        <w:autoSpaceDN w:val="0"/>
        <w:spacing w:after="0" w:line="240" w:lineRule="auto"/>
        <w:jc w:val="center"/>
        <w:rPr>
          <w:rFonts w:ascii="Times New Roman" w:hAnsi="Times New Roman"/>
          <w:b/>
          <w:sz w:val="24"/>
          <w:szCs w:val="24"/>
          <w:lang w:eastAsia="ar-SA"/>
        </w:rPr>
      </w:pPr>
    </w:p>
    <w:p w:rsidR="000A40A6" w:rsidRPr="00861893" w:rsidRDefault="000A40A6" w:rsidP="000A40A6">
      <w:pPr>
        <w:tabs>
          <w:tab w:val="left" w:pos="986"/>
        </w:tabs>
        <w:suppressAutoHyphens/>
        <w:autoSpaceDN w:val="0"/>
        <w:spacing w:after="0" w:line="240" w:lineRule="auto"/>
        <w:jc w:val="center"/>
        <w:rPr>
          <w:rFonts w:ascii="Times New Roman" w:hAnsi="Times New Roman"/>
          <w:b/>
          <w:sz w:val="24"/>
          <w:szCs w:val="24"/>
          <w:lang w:eastAsia="ar-SA"/>
        </w:rPr>
      </w:pPr>
    </w:p>
    <w:p w:rsidR="000A40A6" w:rsidRPr="00861893" w:rsidRDefault="000A40A6" w:rsidP="000A40A6">
      <w:pPr>
        <w:tabs>
          <w:tab w:val="left" w:pos="986"/>
        </w:tabs>
        <w:suppressAutoHyphens/>
        <w:autoSpaceDN w:val="0"/>
        <w:spacing w:after="0" w:line="240" w:lineRule="auto"/>
        <w:jc w:val="center"/>
        <w:rPr>
          <w:rFonts w:ascii="Times New Roman" w:hAnsi="Times New Roman"/>
          <w:b/>
          <w:sz w:val="24"/>
          <w:szCs w:val="24"/>
          <w:lang w:eastAsia="ar-SA"/>
        </w:rPr>
      </w:pPr>
    </w:p>
    <w:p w:rsidR="007212A7" w:rsidRPr="00861893" w:rsidRDefault="007212A7" w:rsidP="002B3162">
      <w:pPr>
        <w:tabs>
          <w:tab w:val="left" w:pos="567"/>
        </w:tabs>
        <w:spacing w:line="240" w:lineRule="auto"/>
        <w:jc w:val="both"/>
        <w:rPr>
          <w:rFonts w:ascii="Times New Roman" w:hAnsi="Times New Roman"/>
          <w:b/>
          <w:sz w:val="24"/>
          <w:szCs w:val="24"/>
        </w:rPr>
      </w:pPr>
    </w:p>
    <w:p w:rsidR="007212A7" w:rsidRPr="00861893" w:rsidRDefault="007212A7" w:rsidP="002B3162">
      <w:pPr>
        <w:tabs>
          <w:tab w:val="left" w:pos="567"/>
        </w:tabs>
        <w:spacing w:line="240" w:lineRule="auto"/>
        <w:jc w:val="both"/>
        <w:rPr>
          <w:rFonts w:ascii="Times New Roman" w:hAnsi="Times New Roman"/>
          <w:b/>
          <w:sz w:val="24"/>
          <w:szCs w:val="24"/>
        </w:rPr>
      </w:pPr>
    </w:p>
    <w:p w:rsidR="007212A7" w:rsidRPr="00861893" w:rsidRDefault="007212A7" w:rsidP="002B3162">
      <w:pPr>
        <w:tabs>
          <w:tab w:val="left" w:pos="567"/>
        </w:tabs>
        <w:spacing w:line="240" w:lineRule="auto"/>
        <w:jc w:val="both"/>
        <w:rPr>
          <w:rFonts w:ascii="Times New Roman" w:hAnsi="Times New Roman"/>
          <w:b/>
          <w:sz w:val="24"/>
          <w:szCs w:val="24"/>
        </w:rPr>
      </w:pPr>
    </w:p>
    <w:p w:rsidR="007212A7" w:rsidRPr="00861893" w:rsidRDefault="007212A7" w:rsidP="007212A7">
      <w:pPr>
        <w:tabs>
          <w:tab w:val="left" w:pos="567"/>
        </w:tabs>
        <w:spacing w:line="240" w:lineRule="auto"/>
        <w:rPr>
          <w:rFonts w:ascii="Times New Roman" w:hAnsi="Times New Roman"/>
          <w:b/>
          <w:sz w:val="24"/>
          <w:szCs w:val="24"/>
        </w:rPr>
      </w:pPr>
    </w:p>
    <w:p w:rsidR="00087896" w:rsidRPr="00861893" w:rsidRDefault="00087896" w:rsidP="007212A7">
      <w:pPr>
        <w:tabs>
          <w:tab w:val="left" w:pos="567"/>
        </w:tabs>
        <w:spacing w:line="240" w:lineRule="auto"/>
        <w:rPr>
          <w:rFonts w:ascii="Times New Roman" w:hAnsi="Times New Roman"/>
          <w:b/>
          <w:sz w:val="24"/>
          <w:szCs w:val="24"/>
        </w:rPr>
      </w:pPr>
    </w:p>
    <w:sectPr w:rsidR="00087896" w:rsidRPr="00861893" w:rsidSect="000A40A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B8" w:rsidRDefault="00A115B8" w:rsidP="00FF00B0">
      <w:pPr>
        <w:spacing w:after="0" w:line="240" w:lineRule="auto"/>
      </w:pPr>
      <w:r>
        <w:separator/>
      </w:r>
    </w:p>
  </w:endnote>
  <w:endnote w:type="continuationSeparator" w:id="0">
    <w:p w:rsidR="00A115B8" w:rsidRDefault="00A115B8" w:rsidP="00FF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1B7" w:rsidRDefault="005061B7">
    <w:pPr>
      <w:pStyle w:val="ac"/>
      <w:jc w:val="right"/>
    </w:pPr>
    <w:r>
      <w:fldChar w:fldCharType="begin"/>
    </w:r>
    <w:r>
      <w:instrText xml:space="preserve"> PAGE   \* MERGEFORMAT </w:instrText>
    </w:r>
    <w:r>
      <w:fldChar w:fldCharType="separate"/>
    </w:r>
    <w:r w:rsidR="005B06CC">
      <w:rPr>
        <w:noProof/>
      </w:rPr>
      <w:t>73</w:t>
    </w:r>
    <w:r>
      <w:fldChar w:fldCharType="end"/>
    </w:r>
  </w:p>
  <w:p w:rsidR="005061B7" w:rsidRDefault="005061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B8" w:rsidRDefault="00A115B8" w:rsidP="00FF00B0">
      <w:pPr>
        <w:spacing w:after="0" w:line="240" w:lineRule="auto"/>
      </w:pPr>
      <w:r>
        <w:separator/>
      </w:r>
    </w:p>
  </w:footnote>
  <w:footnote w:type="continuationSeparator" w:id="0">
    <w:p w:rsidR="00A115B8" w:rsidRDefault="00A115B8" w:rsidP="00FF0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
      </v:shape>
    </w:pict>
  </w:numPicBullet>
  <w:abstractNum w:abstractNumId="0">
    <w:nsid w:val="00000001"/>
    <w:multiLevelType w:val="multilevel"/>
    <w:tmpl w:val="00000001"/>
    <w:lvl w:ilvl="0">
      <w:start w:val="1"/>
      <w:numFmt w:val="none"/>
      <w:lvlText w:val=""/>
      <w:lvlJc w:val="left"/>
      <w:pPr>
        <w:tabs>
          <w:tab w:val="num" w:pos="290"/>
        </w:tabs>
        <w:ind w:left="290" w:hanging="432"/>
      </w:pPr>
    </w:lvl>
    <w:lvl w:ilvl="1">
      <w:start w:val="1"/>
      <w:numFmt w:val="none"/>
      <w:lvlText w:val=""/>
      <w:lvlJc w:val="left"/>
      <w:pPr>
        <w:tabs>
          <w:tab w:val="num" w:pos="434"/>
        </w:tabs>
        <w:ind w:left="434" w:hanging="576"/>
      </w:pPr>
    </w:lvl>
    <w:lvl w:ilvl="2">
      <w:start w:val="1"/>
      <w:numFmt w:val="none"/>
      <w:lvlText w:val=""/>
      <w:lvlJc w:val="left"/>
      <w:pPr>
        <w:tabs>
          <w:tab w:val="num" w:pos="578"/>
        </w:tabs>
        <w:ind w:left="578" w:hanging="720"/>
      </w:pPr>
    </w:lvl>
    <w:lvl w:ilvl="3">
      <w:start w:val="1"/>
      <w:numFmt w:val="none"/>
      <w:lvlText w:val=""/>
      <w:lvlJc w:val="left"/>
      <w:pPr>
        <w:tabs>
          <w:tab w:val="num" w:pos="722"/>
        </w:tabs>
        <w:ind w:left="722" w:hanging="864"/>
      </w:pPr>
    </w:lvl>
    <w:lvl w:ilvl="4">
      <w:start w:val="1"/>
      <w:numFmt w:val="none"/>
      <w:lvlText w:val=""/>
      <w:lvlJc w:val="left"/>
      <w:pPr>
        <w:tabs>
          <w:tab w:val="num" w:pos="866"/>
        </w:tabs>
        <w:ind w:left="866" w:hanging="1008"/>
      </w:pPr>
    </w:lvl>
    <w:lvl w:ilvl="5">
      <w:start w:val="1"/>
      <w:numFmt w:val="none"/>
      <w:lvlText w:val=""/>
      <w:lvlJc w:val="left"/>
      <w:pPr>
        <w:tabs>
          <w:tab w:val="num" w:pos="1010"/>
        </w:tabs>
        <w:ind w:left="1010" w:hanging="1152"/>
      </w:pPr>
    </w:lvl>
    <w:lvl w:ilvl="6">
      <w:start w:val="1"/>
      <w:numFmt w:val="none"/>
      <w:lvlText w:val=""/>
      <w:lvlJc w:val="left"/>
      <w:pPr>
        <w:tabs>
          <w:tab w:val="num" w:pos="1154"/>
        </w:tabs>
        <w:ind w:left="1154" w:hanging="1296"/>
      </w:pPr>
    </w:lvl>
    <w:lvl w:ilvl="7">
      <w:start w:val="1"/>
      <w:numFmt w:val="none"/>
      <w:lvlText w:val=""/>
      <w:lvlJc w:val="left"/>
      <w:pPr>
        <w:tabs>
          <w:tab w:val="num" w:pos="1298"/>
        </w:tabs>
        <w:ind w:left="1298" w:hanging="1440"/>
      </w:pPr>
    </w:lvl>
    <w:lvl w:ilvl="8">
      <w:start w:val="1"/>
      <w:numFmt w:val="none"/>
      <w:lvlText w:val=""/>
      <w:lvlJc w:val="left"/>
      <w:pPr>
        <w:tabs>
          <w:tab w:val="num" w:pos="1442"/>
        </w:tabs>
        <w:ind w:left="1442" w:hanging="1584"/>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2">
    <w:nsid w:val="00000007"/>
    <w:multiLevelType w:val="singleLevel"/>
    <w:tmpl w:val="00000007"/>
    <w:name w:val="WW8Num7"/>
    <w:lvl w:ilvl="0">
      <w:start w:val="1"/>
      <w:numFmt w:val="bullet"/>
      <w:lvlText w:val=""/>
      <w:lvlJc w:val="left"/>
      <w:pPr>
        <w:tabs>
          <w:tab w:val="num" w:pos="1068"/>
        </w:tabs>
        <w:ind w:left="1068" w:hanging="360"/>
      </w:pPr>
      <w:rPr>
        <w:rFonts w:ascii="Wingdings" w:hAnsi="Wingdings" w:cs="Symbol"/>
        <w:color w:val="auto"/>
      </w:rPr>
    </w:lvl>
  </w:abstractNum>
  <w:abstractNum w:abstractNumId="3">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4">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5">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6">
    <w:nsid w:val="0000001C"/>
    <w:multiLevelType w:val="multilevel"/>
    <w:tmpl w:val="0870F63C"/>
    <w:name w:val="WW8Num28"/>
    <w:lvl w:ilvl="0">
      <w:start w:val="1"/>
      <w:numFmt w:val="decimal"/>
      <w:lvlText w:val="%1."/>
      <w:lvlJc w:val="left"/>
      <w:pPr>
        <w:tabs>
          <w:tab w:val="num" w:pos="360"/>
        </w:tabs>
        <w:ind w:left="360" w:hanging="360"/>
      </w:pPr>
    </w:lvl>
    <w:lvl w:ilvl="1">
      <w:start w:val="4"/>
      <w:numFmt w:val="decimal"/>
      <w:isLgl/>
      <w:lvlText w:val="%1.%2"/>
      <w:lvlJc w:val="left"/>
      <w:pPr>
        <w:ind w:left="1095" w:hanging="375"/>
      </w:pPr>
      <w:rPr>
        <w:rFonts w:ascii="Times New Roman" w:eastAsia="Times New Roman" w:hAnsi="Times New Roman" w:cs="Times New Roman" w:hint="default"/>
        <w:b/>
        <w:color w:val="auto"/>
      </w:rPr>
    </w:lvl>
    <w:lvl w:ilvl="2">
      <w:start w:val="1"/>
      <w:numFmt w:val="decimal"/>
      <w:isLgl/>
      <w:lvlText w:val="%1.%2.%3"/>
      <w:lvlJc w:val="left"/>
      <w:pPr>
        <w:ind w:left="2160" w:hanging="720"/>
      </w:pPr>
      <w:rPr>
        <w:rFonts w:ascii="Calibri" w:eastAsia="Times New Roman" w:hAnsi="Calibri" w:cs="Calibri" w:hint="default"/>
        <w:b/>
        <w:color w:val="auto"/>
      </w:rPr>
    </w:lvl>
    <w:lvl w:ilvl="3">
      <w:start w:val="1"/>
      <w:numFmt w:val="decimal"/>
      <w:isLgl/>
      <w:lvlText w:val="%1.%2.%3.%4"/>
      <w:lvlJc w:val="left"/>
      <w:pPr>
        <w:ind w:left="3240" w:hanging="1080"/>
      </w:pPr>
      <w:rPr>
        <w:rFonts w:ascii="Calibri" w:eastAsia="Times New Roman" w:hAnsi="Calibri" w:cs="Calibri" w:hint="default"/>
        <w:b/>
        <w:color w:val="auto"/>
      </w:rPr>
    </w:lvl>
    <w:lvl w:ilvl="4">
      <w:start w:val="1"/>
      <w:numFmt w:val="decimal"/>
      <w:isLgl/>
      <w:lvlText w:val="%1.%2.%3.%4.%5"/>
      <w:lvlJc w:val="left"/>
      <w:pPr>
        <w:ind w:left="3960" w:hanging="1080"/>
      </w:pPr>
      <w:rPr>
        <w:rFonts w:ascii="Calibri" w:eastAsia="Times New Roman" w:hAnsi="Calibri" w:cs="Calibri" w:hint="default"/>
        <w:b/>
        <w:color w:val="auto"/>
      </w:rPr>
    </w:lvl>
    <w:lvl w:ilvl="5">
      <w:start w:val="1"/>
      <w:numFmt w:val="decimal"/>
      <w:isLgl/>
      <w:lvlText w:val="%1.%2.%3.%4.%5.%6"/>
      <w:lvlJc w:val="left"/>
      <w:pPr>
        <w:ind w:left="5040" w:hanging="1440"/>
      </w:pPr>
      <w:rPr>
        <w:rFonts w:ascii="Calibri" w:eastAsia="Times New Roman" w:hAnsi="Calibri" w:cs="Calibri" w:hint="default"/>
        <w:b/>
        <w:color w:val="auto"/>
      </w:rPr>
    </w:lvl>
    <w:lvl w:ilvl="6">
      <w:start w:val="1"/>
      <w:numFmt w:val="decimal"/>
      <w:isLgl/>
      <w:lvlText w:val="%1.%2.%3.%4.%5.%6.%7"/>
      <w:lvlJc w:val="left"/>
      <w:pPr>
        <w:ind w:left="5760" w:hanging="1440"/>
      </w:pPr>
      <w:rPr>
        <w:rFonts w:ascii="Calibri" w:eastAsia="Times New Roman" w:hAnsi="Calibri" w:cs="Calibri" w:hint="default"/>
        <w:b/>
        <w:color w:val="auto"/>
      </w:rPr>
    </w:lvl>
    <w:lvl w:ilvl="7">
      <w:start w:val="1"/>
      <w:numFmt w:val="decimal"/>
      <w:isLgl/>
      <w:lvlText w:val="%1.%2.%3.%4.%5.%6.%7.%8"/>
      <w:lvlJc w:val="left"/>
      <w:pPr>
        <w:ind w:left="6840" w:hanging="1800"/>
      </w:pPr>
      <w:rPr>
        <w:rFonts w:ascii="Calibri" w:eastAsia="Times New Roman" w:hAnsi="Calibri" w:cs="Calibri" w:hint="default"/>
        <w:b/>
        <w:color w:val="auto"/>
      </w:rPr>
    </w:lvl>
    <w:lvl w:ilvl="8">
      <w:start w:val="1"/>
      <w:numFmt w:val="decimal"/>
      <w:isLgl/>
      <w:lvlText w:val="%1.%2.%3.%4.%5.%6.%7.%8.%9"/>
      <w:lvlJc w:val="left"/>
      <w:pPr>
        <w:ind w:left="7920" w:hanging="2160"/>
      </w:pPr>
      <w:rPr>
        <w:rFonts w:ascii="Calibri" w:eastAsia="Times New Roman" w:hAnsi="Calibri" w:cs="Calibri" w:hint="default"/>
        <w:b/>
        <w:color w:val="auto"/>
      </w:rPr>
    </w:lvl>
  </w:abstractNum>
  <w:abstractNum w:abstractNumId="7">
    <w:nsid w:val="00000022"/>
    <w:multiLevelType w:val="singleLevel"/>
    <w:tmpl w:val="00000022"/>
    <w:name w:val="WW8Num34"/>
    <w:lvl w:ilvl="0">
      <w:start w:val="1"/>
      <w:numFmt w:val="decimal"/>
      <w:lvlText w:val="%1."/>
      <w:lvlJc w:val="left"/>
      <w:pPr>
        <w:tabs>
          <w:tab w:val="num" w:pos="360"/>
        </w:tabs>
        <w:ind w:left="360" w:hanging="360"/>
      </w:pPr>
    </w:lvl>
  </w:abstractNum>
  <w:abstractNum w:abstractNumId="8">
    <w:nsid w:val="0000002D"/>
    <w:multiLevelType w:val="singleLevel"/>
    <w:tmpl w:val="0000002D"/>
    <w:name w:val="WW8Num45"/>
    <w:lvl w:ilvl="0">
      <w:start w:val="1"/>
      <w:numFmt w:val="decimal"/>
      <w:lvlText w:val="%1."/>
      <w:lvlJc w:val="left"/>
      <w:pPr>
        <w:tabs>
          <w:tab w:val="num" w:pos="360"/>
        </w:tabs>
        <w:ind w:left="360" w:hanging="360"/>
      </w:pPr>
    </w:lvl>
  </w:abstractNum>
  <w:abstractNum w:abstractNumId="9">
    <w:nsid w:val="011959B7"/>
    <w:multiLevelType w:val="multilevel"/>
    <w:tmpl w:val="BF360532"/>
    <w:lvl w:ilvl="0">
      <w:start w:val="1"/>
      <w:numFmt w:val="decimal"/>
      <w:lvlText w:val="%1."/>
      <w:lvlJc w:val="left"/>
      <w:pPr>
        <w:ind w:left="360" w:hanging="360"/>
      </w:pPr>
    </w:lvl>
    <w:lvl w:ilvl="1">
      <w:start w:val="2"/>
      <w:numFmt w:val="decimal"/>
      <w:isLgl/>
      <w:lvlText w:val="%1.%2."/>
      <w:lvlJc w:val="left"/>
      <w:pPr>
        <w:ind w:left="1004"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504" w:hanging="180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432" w:hanging="2160"/>
      </w:pPr>
      <w:rPr>
        <w:rFonts w:hint="default"/>
        <w:b/>
      </w:rPr>
    </w:lvl>
  </w:abstractNum>
  <w:abstractNum w:abstractNumId="10">
    <w:nsid w:val="027038F1"/>
    <w:multiLevelType w:val="multilevel"/>
    <w:tmpl w:val="49AE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6F0750"/>
    <w:multiLevelType w:val="hybridMultilevel"/>
    <w:tmpl w:val="7EE6C1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6F92EC2"/>
    <w:multiLevelType w:val="hybridMultilevel"/>
    <w:tmpl w:val="3886C1FE"/>
    <w:lvl w:ilvl="0" w:tplc="C7CC867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87C1DF1"/>
    <w:multiLevelType w:val="hybridMultilevel"/>
    <w:tmpl w:val="D5BC26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EBD2C12"/>
    <w:multiLevelType w:val="hybridMultilevel"/>
    <w:tmpl w:val="784ED2D6"/>
    <w:lvl w:ilvl="0" w:tplc="FA763054">
      <w:start w:val="1"/>
      <w:numFmt w:val="bullet"/>
      <w:lvlText w:val=""/>
      <w:lvlJc w:val="left"/>
      <w:pPr>
        <w:tabs>
          <w:tab w:val="num" w:pos="785"/>
        </w:tabs>
        <w:ind w:left="785" w:hanging="360"/>
      </w:pPr>
      <w:rPr>
        <w:rFonts w:ascii="Wingdings 2" w:hAnsi="Wingdings 2" w:hint="default"/>
        <w:color w:val="auto"/>
      </w:rPr>
    </w:lvl>
    <w:lvl w:ilvl="1" w:tplc="CF603942" w:tentative="1">
      <w:start w:val="1"/>
      <w:numFmt w:val="bullet"/>
      <w:lvlText w:val=""/>
      <w:lvlJc w:val="left"/>
      <w:pPr>
        <w:tabs>
          <w:tab w:val="num" w:pos="1505"/>
        </w:tabs>
        <w:ind w:left="1505" w:hanging="360"/>
      </w:pPr>
      <w:rPr>
        <w:rFonts w:ascii="Wingdings 2" w:hAnsi="Wingdings 2" w:hint="default"/>
      </w:rPr>
    </w:lvl>
    <w:lvl w:ilvl="2" w:tplc="1DA005D2" w:tentative="1">
      <w:start w:val="1"/>
      <w:numFmt w:val="bullet"/>
      <w:lvlText w:val=""/>
      <w:lvlJc w:val="left"/>
      <w:pPr>
        <w:tabs>
          <w:tab w:val="num" w:pos="2225"/>
        </w:tabs>
        <w:ind w:left="2225" w:hanging="360"/>
      </w:pPr>
      <w:rPr>
        <w:rFonts w:ascii="Wingdings 2" w:hAnsi="Wingdings 2" w:hint="default"/>
      </w:rPr>
    </w:lvl>
    <w:lvl w:ilvl="3" w:tplc="9142FB12" w:tentative="1">
      <w:start w:val="1"/>
      <w:numFmt w:val="bullet"/>
      <w:lvlText w:val=""/>
      <w:lvlJc w:val="left"/>
      <w:pPr>
        <w:tabs>
          <w:tab w:val="num" w:pos="2945"/>
        </w:tabs>
        <w:ind w:left="2945" w:hanging="360"/>
      </w:pPr>
      <w:rPr>
        <w:rFonts w:ascii="Wingdings 2" w:hAnsi="Wingdings 2" w:hint="default"/>
      </w:rPr>
    </w:lvl>
    <w:lvl w:ilvl="4" w:tplc="7E96B120" w:tentative="1">
      <w:start w:val="1"/>
      <w:numFmt w:val="bullet"/>
      <w:lvlText w:val=""/>
      <w:lvlJc w:val="left"/>
      <w:pPr>
        <w:tabs>
          <w:tab w:val="num" w:pos="3665"/>
        </w:tabs>
        <w:ind w:left="3665" w:hanging="360"/>
      </w:pPr>
      <w:rPr>
        <w:rFonts w:ascii="Wingdings 2" w:hAnsi="Wingdings 2" w:hint="default"/>
      </w:rPr>
    </w:lvl>
    <w:lvl w:ilvl="5" w:tplc="C05E779C" w:tentative="1">
      <w:start w:val="1"/>
      <w:numFmt w:val="bullet"/>
      <w:lvlText w:val=""/>
      <w:lvlJc w:val="left"/>
      <w:pPr>
        <w:tabs>
          <w:tab w:val="num" w:pos="4385"/>
        </w:tabs>
        <w:ind w:left="4385" w:hanging="360"/>
      </w:pPr>
      <w:rPr>
        <w:rFonts w:ascii="Wingdings 2" w:hAnsi="Wingdings 2" w:hint="default"/>
      </w:rPr>
    </w:lvl>
    <w:lvl w:ilvl="6" w:tplc="1E18DC94" w:tentative="1">
      <w:start w:val="1"/>
      <w:numFmt w:val="bullet"/>
      <w:lvlText w:val=""/>
      <w:lvlJc w:val="left"/>
      <w:pPr>
        <w:tabs>
          <w:tab w:val="num" w:pos="5105"/>
        </w:tabs>
        <w:ind w:left="5105" w:hanging="360"/>
      </w:pPr>
      <w:rPr>
        <w:rFonts w:ascii="Wingdings 2" w:hAnsi="Wingdings 2" w:hint="default"/>
      </w:rPr>
    </w:lvl>
    <w:lvl w:ilvl="7" w:tplc="B70E4CB6" w:tentative="1">
      <w:start w:val="1"/>
      <w:numFmt w:val="bullet"/>
      <w:lvlText w:val=""/>
      <w:lvlJc w:val="left"/>
      <w:pPr>
        <w:tabs>
          <w:tab w:val="num" w:pos="5825"/>
        </w:tabs>
        <w:ind w:left="5825" w:hanging="360"/>
      </w:pPr>
      <w:rPr>
        <w:rFonts w:ascii="Wingdings 2" w:hAnsi="Wingdings 2" w:hint="default"/>
      </w:rPr>
    </w:lvl>
    <w:lvl w:ilvl="8" w:tplc="338A81D2" w:tentative="1">
      <w:start w:val="1"/>
      <w:numFmt w:val="bullet"/>
      <w:lvlText w:val=""/>
      <w:lvlJc w:val="left"/>
      <w:pPr>
        <w:tabs>
          <w:tab w:val="num" w:pos="6545"/>
        </w:tabs>
        <w:ind w:left="6545" w:hanging="360"/>
      </w:pPr>
      <w:rPr>
        <w:rFonts w:ascii="Wingdings 2" w:hAnsi="Wingdings 2" w:hint="default"/>
      </w:rPr>
    </w:lvl>
  </w:abstractNum>
  <w:abstractNum w:abstractNumId="15">
    <w:nsid w:val="10B64E0C"/>
    <w:multiLevelType w:val="hybridMultilevel"/>
    <w:tmpl w:val="C5721806"/>
    <w:lvl w:ilvl="0" w:tplc="50DEBF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5E0024"/>
    <w:multiLevelType w:val="multilevel"/>
    <w:tmpl w:val="68167476"/>
    <w:lvl w:ilvl="0">
      <w:start w:val="1"/>
      <w:numFmt w:val="decimal"/>
      <w:lvlText w:val="%1."/>
      <w:lvlJc w:val="left"/>
      <w:pPr>
        <w:ind w:left="720" w:hanging="360"/>
      </w:pPr>
      <w:rPr>
        <w:rFonts w:hint="default"/>
        <w:b w:val="0"/>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441442D"/>
    <w:multiLevelType w:val="multilevel"/>
    <w:tmpl w:val="4BD8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F21DF9"/>
    <w:multiLevelType w:val="hybridMultilevel"/>
    <w:tmpl w:val="198EA91C"/>
    <w:lvl w:ilvl="0" w:tplc="6FD4718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D7C4496"/>
    <w:multiLevelType w:val="hybridMultilevel"/>
    <w:tmpl w:val="053056C0"/>
    <w:lvl w:ilvl="0" w:tplc="B888EAE6">
      <w:start w:val="1"/>
      <w:numFmt w:val="bullet"/>
      <w:lvlText w:val="─"/>
      <w:lvlJc w:val="left"/>
      <w:pPr>
        <w:ind w:left="720" w:hanging="360"/>
      </w:pPr>
      <w:rPr>
        <w:rFonts w:ascii="Franklin Gothic Heavy" w:hAnsi="Franklin Gothic Heavy" w:hint="default"/>
      </w:rPr>
    </w:lvl>
    <w:lvl w:ilvl="1" w:tplc="B888EAE6">
      <w:start w:val="1"/>
      <w:numFmt w:val="bullet"/>
      <w:lvlText w:val="─"/>
      <w:lvlJc w:val="left"/>
      <w:pPr>
        <w:ind w:left="1440" w:hanging="360"/>
      </w:pPr>
      <w:rPr>
        <w:rFonts w:ascii="Franklin Gothic Heavy" w:hAnsi="Franklin Gothic Heavy"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441905"/>
    <w:multiLevelType w:val="multilevel"/>
    <w:tmpl w:val="108C4BB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135264F"/>
    <w:multiLevelType w:val="hybridMultilevel"/>
    <w:tmpl w:val="DF8A5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2164FC8"/>
    <w:multiLevelType w:val="hybridMultilevel"/>
    <w:tmpl w:val="F30251C6"/>
    <w:lvl w:ilvl="0" w:tplc="50DEBF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22E7E02"/>
    <w:multiLevelType w:val="multilevel"/>
    <w:tmpl w:val="1F4AC4F0"/>
    <w:lvl w:ilvl="0">
      <w:start w:val="1"/>
      <w:numFmt w:val="decimal"/>
      <w:lvlText w:val="%1."/>
      <w:lvlJc w:val="left"/>
      <w:pPr>
        <w:ind w:left="1752" w:hanging="360"/>
      </w:pPr>
    </w:lvl>
    <w:lvl w:ilvl="1">
      <w:start w:val="5"/>
      <w:numFmt w:val="decimal"/>
      <w:isLgl/>
      <w:lvlText w:val="%1.%2."/>
      <w:lvlJc w:val="left"/>
      <w:pPr>
        <w:ind w:left="2112" w:hanging="720"/>
      </w:pPr>
      <w:rPr>
        <w:rFonts w:hint="default"/>
      </w:rPr>
    </w:lvl>
    <w:lvl w:ilvl="2">
      <w:start w:val="1"/>
      <w:numFmt w:val="decimal"/>
      <w:isLgl/>
      <w:lvlText w:val="%1.%2.%3."/>
      <w:lvlJc w:val="left"/>
      <w:pPr>
        <w:ind w:left="2112" w:hanging="720"/>
      </w:pPr>
      <w:rPr>
        <w:rFonts w:hint="default"/>
      </w:rPr>
    </w:lvl>
    <w:lvl w:ilvl="3">
      <w:start w:val="1"/>
      <w:numFmt w:val="decimal"/>
      <w:isLgl/>
      <w:lvlText w:val="%1.%2.%3.%4."/>
      <w:lvlJc w:val="left"/>
      <w:pPr>
        <w:ind w:left="2472"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32"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192" w:hanging="1800"/>
      </w:pPr>
      <w:rPr>
        <w:rFonts w:hint="default"/>
      </w:rPr>
    </w:lvl>
    <w:lvl w:ilvl="8">
      <w:start w:val="1"/>
      <w:numFmt w:val="decimal"/>
      <w:isLgl/>
      <w:lvlText w:val="%1.%2.%3.%4.%5.%6.%7.%8.%9."/>
      <w:lvlJc w:val="left"/>
      <w:pPr>
        <w:ind w:left="3552" w:hanging="2160"/>
      </w:pPr>
      <w:rPr>
        <w:rFonts w:hint="default"/>
      </w:rPr>
    </w:lvl>
  </w:abstractNum>
  <w:abstractNum w:abstractNumId="24">
    <w:nsid w:val="22FD6A38"/>
    <w:multiLevelType w:val="multilevel"/>
    <w:tmpl w:val="80F4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A23554"/>
    <w:multiLevelType w:val="multilevel"/>
    <w:tmpl w:val="057C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B10DED"/>
    <w:multiLevelType w:val="hybridMultilevel"/>
    <w:tmpl w:val="0BB46F20"/>
    <w:lvl w:ilvl="0" w:tplc="A20C2E5A">
      <w:start w:val="1"/>
      <w:numFmt w:val="bullet"/>
      <w:suff w:val="nothing"/>
      <w:lvlText w:val=""/>
      <w:lvlJc w:val="left"/>
      <w:pPr>
        <w:ind w:left="360"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7">
    <w:nsid w:val="2B6B5AEE"/>
    <w:multiLevelType w:val="multilevel"/>
    <w:tmpl w:val="721E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B86127"/>
    <w:multiLevelType w:val="multilevel"/>
    <w:tmpl w:val="AD761D5C"/>
    <w:lvl w:ilvl="0">
      <w:start w:val="1"/>
      <w:numFmt w:val="bullet"/>
      <w:lvlText w:val=""/>
      <w:lvlJc w:val="left"/>
      <w:pPr>
        <w:tabs>
          <w:tab w:val="num" w:pos="1636"/>
        </w:tabs>
        <w:ind w:left="1636" w:hanging="360"/>
      </w:pPr>
      <w:rPr>
        <w:rFonts w:ascii="Symbol" w:hAnsi="Symbol" w:cs="Symbol" w:hint="default"/>
        <w:sz w:val="20"/>
        <w:szCs w:val="20"/>
      </w:rPr>
    </w:lvl>
    <w:lvl w:ilvl="1">
      <w:start w:val="1"/>
      <w:numFmt w:val="bullet"/>
      <w:lvlText w:val="o"/>
      <w:lvlJc w:val="left"/>
      <w:pPr>
        <w:tabs>
          <w:tab w:val="num" w:pos="2215"/>
        </w:tabs>
        <w:ind w:left="2215" w:hanging="360"/>
      </w:pPr>
      <w:rPr>
        <w:rFonts w:ascii="Courier New" w:hAnsi="Courier New" w:cs="Courier New" w:hint="default"/>
        <w:sz w:val="20"/>
        <w:szCs w:val="20"/>
      </w:rPr>
    </w:lvl>
    <w:lvl w:ilvl="2">
      <w:start w:val="1"/>
      <w:numFmt w:val="bullet"/>
      <w:lvlText w:val=""/>
      <w:lvlJc w:val="left"/>
      <w:pPr>
        <w:tabs>
          <w:tab w:val="num" w:pos="2935"/>
        </w:tabs>
        <w:ind w:left="2935" w:hanging="360"/>
      </w:pPr>
      <w:rPr>
        <w:rFonts w:ascii="Wingdings" w:hAnsi="Wingdings" w:cs="Wingdings" w:hint="default"/>
        <w:sz w:val="20"/>
        <w:szCs w:val="20"/>
      </w:rPr>
    </w:lvl>
    <w:lvl w:ilvl="3">
      <w:start w:val="1"/>
      <w:numFmt w:val="bullet"/>
      <w:lvlText w:val=""/>
      <w:lvlJc w:val="left"/>
      <w:pPr>
        <w:tabs>
          <w:tab w:val="num" w:pos="3655"/>
        </w:tabs>
        <w:ind w:left="3655" w:hanging="360"/>
      </w:pPr>
      <w:rPr>
        <w:rFonts w:ascii="Wingdings" w:hAnsi="Wingdings" w:cs="Wingdings" w:hint="default"/>
        <w:sz w:val="20"/>
        <w:szCs w:val="20"/>
      </w:rPr>
    </w:lvl>
    <w:lvl w:ilvl="4">
      <w:start w:val="1"/>
      <w:numFmt w:val="bullet"/>
      <w:lvlText w:val=""/>
      <w:lvlJc w:val="left"/>
      <w:pPr>
        <w:tabs>
          <w:tab w:val="num" w:pos="4375"/>
        </w:tabs>
        <w:ind w:left="4375" w:hanging="360"/>
      </w:pPr>
      <w:rPr>
        <w:rFonts w:ascii="Wingdings" w:hAnsi="Wingdings" w:cs="Wingdings" w:hint="default"/>
        <w:sz w:val="20"/>
        <w:szCs w:val="20"/>
      </w:rPr>
    </w:lvl>
    <w:lvl w:ilvl="5">
      <w:start w:val="1"/>
      <w:numFmt w:val="bullet"/>
      <w:lvlText w:val=""/>
      <w:lvlJc w:val="left"/>
      <w:pPr>
        <w:tabs>
          <w:tab w:val="num" w:pos="5095"/>
        </w:tabs>
        <w:ind w:left="5095" w:hanging="360"/>
      </w:pPr>
      <w:rPr>
        <w:rFonts w:ascii="Wingdings" w:hAnsi="Wingdings" w:cs="Wingdings" w:hint="default"/>
        <w:sz w:val="20"/>
        <w:szCs w:val="20"/>
      </w:rPr>
    </w:lvl>
    <w:lvl w:ilvl="6">
      <w:start w:val="1"/>
      <w:numFmt w:val="bullet"/>
      <w:lvlText w:val=""/>
      <w:lvlJc w:val="left"/>
      <w:pPr>
        <w:tabs>
          <w:tab w:val="num" w:pos="5815"/>
        </w:tabs>
        <w:ind w:left="5815" w:hanging="360"/>
      </w:pPr>
      <w:rPr>
        <w:rFonts w:ascii="Wingdings" w:hAnsi="Wingdings" w:cs="Wingdings" w:hint="default"/>
        <w:sz w:val="20"/>
        <w:szCs w:val="20"/>
      </w:rPr>
    </w:lvl>
    <w:lvl w:ilvl="7">
      <w:start w:val="1"/>
      <w:numFmt w:val="bullet"/>
      <w:lvlText w:val=""/>
      <w:lvlJc w:val="left"/>
      <w:pPr>
        <w:tabs>
          <w:tab w:val="num" w:pos="6535"/>
        </w:tabs>
        <w:ind w:left="6535" w:hanging="360"/>
      </w:pPr>
      <w:rPr>
        <w:rFonts w:ascii="Wingdings" w:hAnsi="Wingdings" w:cs="Wingdings" w:hint="default"/>
        <w:sz w:val="20"/>
        <w:szCs w:val="20"/>
      </w:rPr>
    </w:lvl>
    <w:lvl w:ilvl="8">
      <w:start w:val="1"/>
      <w:numFmt w:val="bullet"/>
      <w:lvlText w:val=""/>
      <w:lvlJc w:val="left"/>
      <w:pPr>
        <w:tabs>
          <w:tab w:val="num" w:pos="7255"/>
        </w:tabs>
        <w:ind w:left="7255" w:hanging="360"/>
      </w:pPr>
      <w:rPr>
        <w:rFonts w:ascii="Wingdings" w:hAnsi="Wingdings" w:cs="Wingdings" w:hint="default"/>
        <w:sz w:val="20"/>
        <w:szCs w:val="20"/>
      </w:rPr>
    </w:lvl>
  </w:abstractNum>
  <w:abstractNum w:abstractNumId="29">
    <w:nsid w:val="2E7208DB"/>
    <w:multiLevelType w:val="hybridMultilevel"/>
    <w:tmpl w:val="D92627E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0">
    <w:nsid w:val="2F2B3B4E"/>
    <w:multiLevelType w:val="hybridMultilevel"/>
    <w:tmpl w:val="07BE76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F2B51D9"/>
    <w:multiLevelType w:val="singleLevel"/>
    <w:tmpl w:val="6F5EF7A4"/>
    <w:lvl w:ilvl="0">
      <w:start w:val="2"/>
      <w:numFmt w:val="bullet"/>
      <w:lvlText w:val="-"/>
      <w:lvlJc w:val="left"/>
      <w:pPr>
        <w:ind w:left="720" w:hanging="360"/>
      </w:pPr>
      <w:rPr>
        <w:rFonts w:hint="default"/>
      </w:rPr>
    </w:lvl>
  </w:abstractNum>
  <w:abstractNum w:abstractNumId="32">
    <w:nsid w:val="30461893"/>
    <w:multiLevelType w:val="multilevel"/>
    <w:tmpl w:val="E12E428A"/>
    <w:lvl w:ilvl="0">
      <w:start w:val="1"/>
      <w:numFmt w:val="decimal"/>
      <w:lvlText w:val="%1."/>
      <w:lvlJc w:val="left"/>
      <w:pPr>
        <w:tabs>
          <w:tab w:val="num" w:pos="360"/>
        </w:tabs>
        <w:ind w:left="360" w:hanging="360"/>
      </w:pPr>
      <w:rPr>
        <w:rFonts w:hint="default"/>
        <w:b w:val="0"/>
        <w:lang w:val="x-none"/>
      </w:rPr>
    </w:lvl>
    <w:lvl w:ilvl="1">
      <w:start w:val="5"/>
      <w:numFmt w:val="decimal"/>
      <w:isLgl/>
      <w:lvlText w:val="%1.%2."/>
      <w:lvlJc w:val="left"/>
      <w:pPr>
        <w:ind w:left="990" w:hanging="990"/>
      </w:pPr>
      <w:rPr>
        <w:rFonts w:eastAsia="Calibri" w:hint="default"/>
      </w:rPr>
    </w:lvl>
    <w:lvl w:ilvl="2">
      <w:start w:val="1"/>
      <w:numFmt w:val="decimal"/>
      <w:isLgl/>
      <w:lvlText w:val="%1.%2.%3."/>
      <w:lvlJc w:val="left"/>
      <w:pPr>
        <w:ind w:left="990" w:hanging="99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2160" w:hanging="2160"/>
      </w:pPr>
      <w:rPr>
        <w:rFonts w:eastAsia="Calibri" w:hint="default"/>
      </w:rPr>
    </w:lvl>
  </w:abstractNum>
  <w:abstractNum w:abstractNumId="33">
    <w:nsid w:val="30EE62A4"/>
    <w:multiLevelType w:val="multilevel"/>
    <w:tmpl w:val="EA82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0F1957"/>
    <w:multiLevelType w:val="hybridMultilevel"/>
    <w:tmpl w:val="8F762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35">
    <w:nsid w:val="349910B4"/>
    <w:multiLevelType w:val="hybridMultilevel"/>
    <w:tmpl w:val="8BFCBB08"/>
    <w:lvl w:ilvl="0" w:tplc="B888EAE6">
      <w:start w:val="1"/>
      <w:numFmt w:val="bullet"/>
      <w:lvlText w:val="─"/>
      <w:lvlJc w:val="left"/>
      <w:pPr>
        <w:ind w:left="720" w:hanging="360"/>
      </w:pPr>
      <w:rPr>
        <w:rFonts w:ascii="Franklin Gothic Heavy" w:hAnsi="Franklin Gothic Heavy" w:hint="default"/>
      </w:rPr>
    </w:lvl>
    <w:lvl w:ilvl="1" w:tplc="B666E69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1B1DD4"/>
    <w:multiLevelType w:val="hybridMultilevel"/>
    <w:tmpl w:val="8F124136"/>
    <w:lvl w:ilvl="0" w:tplc="9A542AFA">
      <w:start w:val="1"/>
      <w:numFmt w:val="decimal"/>
      <w:suff w:val="space"/>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7">
    <w:nsid w:val="3A6B4784"/>
    <w:multiLevelType w:val="hybridMultilevel"/>
    <w:tmpl w:val="AFDE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583CBB"/>
    <w:multiLevelType w:val="hybridMultilevel"/>
    <w:tmpl w:val="411061F2"/>
    <w:lvl w:ilvl="0" w:tplc="5FB071CE">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E661F9F"/>
    <w:multiLevelType w:val="multilevel"/>
    <w:tmpl w:val="87C0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9E7E63"/>
    <w:multiLevelType w:val="multilevel"/>
    <w:tmpl w:val="98882526"/>
    <w:lvl w:ilvl="0">
      <w:start w:val="1"/>
      <w:numFmt w:val="decimal"/>
      <w:lvlText w:val="%1."/>
      <w:lvlJc w:val="left"/>
      <w:pPr>
        <w:ind w:left="1210" w:hanging="360"/>
      </w:pPr>
    </w:lvl>
    <w:lvl w:ilvl="1">
      <w:start w:val="1"/>
      <w:numFmt w:val="decimal"/>
      <w:isLgl/>
      <w:lvlText w:val="%1.%2"/>
      <w:lvlJc w:val="left"/>
      <w:pPr>
        <w:ind w:left="1300" w:hanging="450"/>
      </w:pPr>
      <w:rPr>
        <w:rFonts w:hint="default"/>
        <w:b/>
        <w:i w:val="0"/>
        <w:sz w:val="28"/>
        <w:szCs w:val="28"/>
      </w:rPr>
    </w:lvl>
    <w:lvl w:ilvl="2">
      <w:start w:val="1"/>
      <w:numFmt w:val="decimal"/>
      <w:isLgl/>
      <w:lvlText w:val="%1.%2.%3"/>
      <w:lvlJc w:val="left"/>
      <w:pPr>
        <w:ind w:left="1570" w:hanging="720"/>
      </w:pPr>
      <w:rPr>
        <w:rFonts w:hint="default"/>
        <w:b/>
        <w:i w:val="0"/>
      </w:rPr>
    </w:lvl>
    <w:lvl w:ilvl="3">
      <w:start w:val="1"/>
      <w:numFmt w:val="decimal"/>
      <w:isLgl/>
      <w:lvlText w:val="%1.%2.%3.%4"/>
      <w:lvlJc w:val="left"/>
      <w:pPr>
        <w:ind w:left="1930" w:hanging="1080"/>
      </w:pPr>
      <w:rPr>
        <w:rFonts w:hint="default"/>
        <w:b/>
        <w:i w:val="0"/>
      </w:rPr>
    </w:lvl>
    <w:lvl w:ilvl="4">
      <w:start w:val="1"/>
      <w:numFmt w:val="decimal"/>
      <w:isLgl/>
      <w:lvlText w:val="%1.%2.%3.%4.%5"/>
      <w:lvlJc w:val="left"/>
      <w:pPr>
        <w:ind w:left="1930" w:hanging="1080"/>
      </w:pPr>
      <w:rPr>
        <w:rFonts w:hint="default"/>
        <w:b/>
        <w:i w:val="0"/>
      </w:rPr>
    </w:lvl>
    <w:lvl w:ilvl="5">
      <w:start w:val="1"/>
      <w:numFmt w:val="decimal"/>
      <w:isLgl/>
      <w:lvlText w:val="%1.%2.%3.%4.%5.%6"/>
      <w:lvlJc w:val="left"/>
      <w:pPr>
        <w:ind w:left="2290" w:hanging="1440"/>
      </w:pPr>
      <w:rPr>
        <w:rFonts w:hint="default"/>
        <w:b/>
        <w:i w:val="0"/>
      </w:rPr>
    </w:lvl>
    <w:lvl w:ilvl="6">
      <w:start w:val="1"/>
      <w:numFmt w:val="decimal"/>
      <w:isLgl/>
      <w:lvlText w:val="%1.%2.%3.%4.%5.%6.%7"/>
      <w:lvlJc w:val="left"/>
      <w:pPr>
        <w:ind w:left="2290" w:hanging="1440"/>
      </w:pPr>
      <w:rPr>
        <w:rFonts w:hint="default"/>
        <w:b/>
        <w:i w:val="0"/>
      </w:rPr>
    </w:lvl>
    <w:lvl w:ilvl="7">
      <w:start w:val="1"/>
      <w:numFmt w:val="decimal"/>
      <w:isLgl/>
      <w:lvlText w:val="%1.%2.%3.%4.%5.%6.%7.%8"/>
      <w:lvlJc w:val="left"/>
      <w:pPr>
        <w:ind w:left="2650" w:hanging="1800"/>
      </w:pPr>
      <w:rPr>
        <w:rFonts w:hint="default"/>
        <w:b/>
        <w:i w:val="0"/>
      </w:rPr>
    </w:lvl>
    <w:lvl w:ilvl="8">
      <w:start w:val="1"/>
      <w:numFmt w:val="decimal"/>
      <w:isLgl/>
      <w:lvlText w:val="%1.%2.%3.%4.%5.%6.%7.%8.%9"/>
      <w:lvlJc w:val="left"/>
      <w:pPr>
        <w:ind w:left="3010" w:hanging="2160"/>
      </w:pPr>
      <w:rPr>
        <w:rFonts w:hint="default"/>
        <w:b/>
        <w:i w:val="0"/>
      </w:rPr>
    </w:lvl>
  </w:abstractNum>
  <w:abstractNum w:abstractNumId="41">
    <w:nsid w:val="3ED236D2"/>
    <w:multiLevelType w:val="multilevel"/>
    <w:tmpl w:val="AF56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0F6689"/>
    <w:multiLevelType w:val="multilevel"/>
    <w:tmpl w:val="BBE8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5C661C"/>
    <w:multiLevelType w:val="multilevel"/>
    <w:tmpl w:val="FA9E1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0891542"/>
    <w:multiLevelType w:val="hybridMultilevel"/>
    <w:tmpl w:val="D71E22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726BE6"/>
    <w:multiLevelType w:val="multilevel"/>
    <w:tmpl w:val="4ACE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21619F4"/>
    <w:multiLevelType w:val="hybridMultilevel"/>
    <w:tmpl w:val="BC546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695B6A"/>
    <w:multiLevelType w:val="singleLevel"/>
    <w:tmpl w:val="09C2C14A"/>
    <w:lvl w:ilvl="0">
      <w:start w:val="1"/>
      <w:numFmt w:val="decimal"/>
      <w:lvlText w:val="%1."/>
      <w:lvlJc w:val="left"/>
      <w:pPr>
        <w:tabs>
          <w:tab w:val="num" w:pos="360"/>
        </w:tabs>
        <w:ind w:left="360" w:hanging="360"/>
      </w:pPr>
      <w:rPr>
        <w:rFonts w:hint="default"/>
        <w:b w:val="0"/>
      </w:rPr>
    </w:lvl>
  </w:abstractNum>
  <w:abstractNum w:abstractNumId="48">
    <w:nsid w:val="46946845"/>
    <w:multiLevelType w:val="hybridMultilevel"/>
    <w:tmpl w:val="BFBC0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242F32"/>
    <w:multiLevelType w:val="hybridMultilevel"/>
    <w:tmpl w:val="C74EA166"/>
    <w:lvl w:ilvl="0" w:tplc="8B942ED2">
      <w:start w:val="1"/>
      <w:numFmt w:val="decimal"/>
      <w:lvlText w:val="%1)"/>
      <w:lvlJc w:val="left"/>
      <w:pPr>
        <w:tabs>
          <w:tab w:val="num" w:pos="672"/>
        </w:tabs>
        <w:ind w:left="672"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b w:val="0"/>
      </w:rPr>
    </w:lvl>
    <w:lvl w:ilvl="2" w:tplc="04190001">
      <w:start w:val="1"/>
      <w:numFmt w:val="bullet"/>
      <w:lvlText w:val=""/>
      <w:lvlJc w:val="left"/>
      <w:pPr>
        <w:tabs>
          <w:tab w:val="num" w:pos="2340"/>
        </w:tabs>
        <w:ind w:left="2340" w:hanging="360"/>
      </w:pPr>
      <w:rPr>
        <w:rFonts w:ascii="Symbol" w:hAnsi="Symbol"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9297A9C"/>
    <w:multiLevelType w:val="hybridMultilevel"/>
    <w:tmpl w:val="F18AFBA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1">
    <w:nsid w:val="493B1CF7"/>
    <w:multiLevelType w:val="hybridMultilevel"/>
    <w:tmpl w:val="CFD6DAE0"/>
    <w:lvl w:ilvl="0" w:tplc="3328041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AF72283"/>
    <w:multiLevelType w:val="multilevel"/>
    <w:tmpl w:val="985230C2"/>
    <w:lvl w:ilvl="0">
      <w:start w:val="1"/>
      <w:numFmt w:val="decimal"/>
      <w:lvlText w:val="%1."/>
      <w:lvlJc w:val="left"/>
      <w:pPr>
        <w:ind w:left="502" w:hanging="360"/>
      </w:pPr>
      <w:rPr>
        <w:b w:val="0"/>
        <w:color w:val="auto"/>
      </w:rPr>
    </w:lvl>
    <w:lvl w:ilvl="1">
      <w:start w:val="1"/>
      <w:numFmt w:val="decimal"/>
      <w:isLgl/>
      <w:lvlText w:val="%1.%2"/>
      <w:lvlJc w:val="left"/>
      <w:pPr>
        <w:ind w:left="1300" w:hanging="450"/>
      </w:pPr>
      <w:rPr>
        <w:rFonts w:hint="default"/>
        <w:b/>
        <w:i w:val="0"/>
        <w:sz w:val="28"/>
        <w:szCs w:val="28"/>
      </w:rPr>
    </w:lvl>
    <w:lvl w:ilvl="2">
      <w:start w:val="1"/>
      <w:numFmt w:val="decimal"/>
      <w:isLgl/>
      <w:lvlText w:val="%1.%2.%3"/>
      <w:lvlJc w:val="left"/>
      <w:pPr>
        <w:ind w:left="1570" w:hanging="720"/>
      </w:pPr>
      <w:rPr>
        <w:rFonts w:hint="default"/>
        <w:b/>
        <w:i w:val="0"/>
      </w:rPr>
    </w:lvl>
    <w:lvl w:ilvl="3">
      <w:start w:val="1"/>
      <w:numFmt w:val="decimal"/>
      <w:isLgl/>
      <w:lvlText w:val="%1.%2.%3.%4"/>
      <w:lvlJc w:val="left"/>
      <w:pPr>
        <w:ind w:left="1930" w:hanging="1080"/>
      </w:pPr>
      <w:rPr>
        <w:rFonts w:hint="default"/>
        <w:b/>
        <w:i w:val="0"/>
      </w:rPr>
    </w:lvl>
    <w:lvl w:ilvl="4">
      <w:start w:val="1"/>
      <w:numFmt w:val="decimal"/>
      <w:isLgl/>
      <w:lvlText w:val="%1.%2.%3.%4.%5"/>
      <w:lvlJc w:val="left"/>
      <w:pPr>
        <w:ind w:left="1930" w:hanging="1080"/>
      </w:pPr>
      <w:rPr>
        <w:rFonts w:hint="default"/>
        <w:b/>
        <w:i w:val="0"/>
      </w:rPr>
    </w:lvl>
    <w:lvl w:ilvl="5">
      <w:start w:val="1"/>
      <w:numFmt w:val="decimal"/>
      <w:isLgl/>
      <w:lvlText w:val="%1.%2.%3.%4.%5.%6"/>
      <w:lvlJc w:val="left"/>
      <w:pPr>
        <w:ind w:left="2290" w:hanging="1440"/>
      </w:pPr>
      <w:rPr>
        <w:rFonts w:hint="default"/>
        <w:b/>
        <w:i w:val="0"/>
      </w:rPr>
    </w:lvl>
    <w:lvl w:ilvl="6">
      <w:start w:val="1"/>
      <w:numFmt w:val="decimal"/>
      <w:isLgl/>
      <w:lvlText w:val="%1.%2.%3.%4.%5.%6.%7"/>
      <w:lvlJc w:val="left"/>
      <w:pPr>
        <w:ind w:left="2290" w:hanging="1440"/>
      </w:pPr>
      <w:rPr>
        <w:rFonts w:hint="default"/>
        <w:b/>
        <w:i w:val="0"/>
      </w:rPr>
    </w:lvl>
    <w:lvl w:ilvl="7">
      <w:start w:val="1"/>
      <w:numFmt w:val="decimal"/>
      <w:isLgl/>
      <w:lvlText w:val="%1.%2.%3.%4.%5.%6.%7.%8"/>
      <w:lvlJc w:val="left"/>
      <w:pPr>
        <w:ind w:left="2650" w:hanging="1800"/>
      </w:pPr>
      <w:rPr>
        <w:rFonts w:hint="default"/>
        <w:b/>
        <w:i w:val="0"/>
      </w:rPr>
    </w:lvl>
    <w:lvl w:ilvl="8">
      <w:start w:val="1"/>
      <w:numFmt w:val="decimal"/>
      <w:isLgl/>
      <w:lvlText w:val="%1.%2.%3.%4.%5.%6.%7.%8.%9"/>
      <w:lvlJc w:val="left"/>
      <w:pPr>
        <w:ind w:left="3010" w:hanging="2160"/>
      </w:pPr>
      <w:rPr>
        <w:rFonts w:hint="default"/>
        <w:b/>
        <w:i w:val="0"/>
      </w:rPr>
    </w:lvl>
  </w:abstractNum>
  <w:abstractNum w:abstractNumId="53">
    <w:nsid w:val="4F4B2C0F"/>
    <w:multiLevelType w:val="hybridMultilevel"/>
    <w:tmpl w:val="CAB4F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504652B0"/>
    <w:multiLevelType w:val="hybridMultilevel"/>
    <w:tmpl w:val="F19A4C3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5">
    <w:nsid w:val="50D007B3"/>
    <w:multiLevelType w:val="multilevel"/>
    <w:tmpl w:val="3230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44057D"/>
    <w:multiLevelType w:val="hybridMultilevel"/>
    <w:tmpl w:val="98CC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327C81"/>
    <w:multiLevelType w:val="multilevel"/>
    <w:tmpl w:val="4C7A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1370E5"/>
    <w:multiLevelType w:val="hybridMultilevel"/>
    <w:tmpl w:val="28A0D5CC"/>
    <w:lvl w:ilvl="0" w:tplc="0419000F">
      <w:start w:val="1"/>
      <w:numFmt w:val="decimal"/>
      <w:lvlText w:val="%1."/>
      <w:lvlJc w:val="left"/>
      <w:pPr>
        <w:ind w:left="502" w:hanging="360"/>
      </w:p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59">
    <w:nsid w:val="611D6025"/>
    <w:multiLevelType w:val="multilevel"/>
    <w:tmpl w:val="F5BCC9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61C1731F"/>
    <w:multiLevelType w:val="hybridMultilevel"/>
    <w:tmpl w:val="B636BFF4"/>
    <w:lvl w:ilvl="0" w:tplc="0419000F">
      <w:start w:val="1"/>
      <w:numFmt w:val="decimal"/>
      <w:lvlText w:val="%1."/>
      <w:lvlJc w:val="left"/>
      <w:pPr>
        <w:ind w:left="927"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61">
    <w:nsid w:val="66BD22A1"/>
    <w:multiLevelType w:val="hybridMultilevel"/>
    <w:tmpl w:val="754C826A"/>
    <w:lvl w:ilvl="0" w:tplc="AC386E6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66FA43B8"/>
    <w:multiLevelType w:val="hybridMultilevel"/>
    <w:tmpl w:val="F95AA1F2"/>
    <w:lvl w:ilvl="0" w:tplc="00000014">
      <w:start w:val="1"/>
      <w:numFmt w:val="bullet"/>
      <w:lvlText w:val=""/>
      <w:lvlJc w:val="left"/>
      <w:pPr>
        <w:tabs>
          <w:tab w:val="num" w:pos="360"/>
        </w:tabs>
        <w:ind w:left="360" w:hanging="360"/>
      </w:pPr>
      <w:rPr>
        <w:rFonts w:ascii="Symbol" w:hAnsi="Symbol"/>
      </w:rPr>
    </w:lvl>
    <w:lvl w:ilvl="1" w:tplc="468489D0">
      <w:start w:val="1"/>
      <w:numFmt w:val="decimal"/>
      <w:lvlText w:val="%2."/>
      <w:lvlJc w:val="left"/>
      <w:pPr>
        <w:tabs>
          <w:tab w:val="num" w:pos="360"/>
        </w:tabs>
        <w:ind w:left="360" w:hanging="360"/>
      </w:pPr>
      <w:rPr>
        <w:b/>
        <w:sz w:val="28"/>
        <w:szCs w:val="28"/>
      </w:rPr>
    </w:lvl>
    <w:lvl w:ilvl="2" w:tplc="6E7604D8">
      <w:start w:val="6"/>
      <w:numFmt w:val="decimal"/>
      <w:lvlText w:val="%3."/>
      <w:lvlJc w:val="left"/>
      <w:pPr>
        <w:ind w:left="1260" w:hanging="360"/>
      </w:p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63">
    <w:nsid w:val="67BF5705"/>
    <w:multiLevelType w:val="multilevel"/>
    <w:tmpl w:val="5824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09661E"/>
    <w:multiLevelType w:val="singleLevel"/>
    <w:tmpl w:val="6F5EF7A4"/>
    <w:lvl w:ilvl="0">
      <w:start w:val="2"/>
      <w:numFmt w:val="bullet"/>
      <w:lvlText w:val="-"/>
      <w:lvlJc w:val="left"/>
      <w:pPr>
        <w:ind w:left="720" w:hanging="360"/>
      </w:pPr>
      <w:rPr>
        <w:rFonts w:hint="default"/>
      </w:rPr>
    </w:lvl>
  </w:abstractNum>
  <w:abstractNum w:abstractNumId="65">
    <w:nsid w:val="6B4C0966"/>
    <w:multiLevelType w:val="hybridMultilevel"/>
    <w:tmpl w:val="939C57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BC7780F"/>
    <w:multiLevelType w:val="hybridMultilevel"/>
    <w:tmpl w:val="8F1A7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6E0039DD"/>
    <w:multiLevelType w:val="hybridMultilevel"/>
    <w:tmpl w:val="47E205BC"/>
    <w:lvl w:ilvl="0" w:tplc="5FB071CE">
      <w:start w:val="1"/>
      <w:numFmt w:val="bullet"/>
      <w:lvlText w:val="•"/>
      <w:lvlJc w:val="left"/>
      <w:pPr>
        <w:ind w:left="1429" w:hanging="360"/>
      </w:pPr>
      <w:rPr>
        <w:rFonts w:ascii="Arial" w:hAnsi="Aria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ECF3D7E"/>
    <w:multiLevelType w:val="hybridMultilevel"/>
    <w:tmpl w:val="71AE8F88"/>
    <w:lvl w:ilvl="0" w:tplc="8BD86B28">
      <w:start w:val="1"/>
      <w:numFmt w:val="decimal"/>
      <w:suff w:val="space"/>
      <w:lvlText w:val="%1."/>
      <w:lvlJc w:val="left"/>
      <w:pPr>
        <w:ind w:left="360" w:hanging="360"/>
      </w:pPr>
      <w:rPr>
        <w:rFonts w:hint="default"/>
      </w:rPr>
    </w:lvl>
    <w:lvl w:ilvl="1" w:tplc="0BFAD9D4">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9">
    <w:nsid w:val="703160D7"/>
    <w:multiLevelType w:val="hybridMultilevel"/>
    <w:tmpl w:val="7188F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73775D73"/>
    <w:multiLevelType w:val="hybridMultilevel"/>
    <w:tmpl w:val="AD4CCE7E"/>
    <w:lvl w:ilvl="0" w:tplc="50DEBF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6B25A96"/>
    <w:multiLevelType w:val="multilevel"/>
    <w:tmpl w:val="0078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7F65DD7"/>
    <w:multiLevelType w:val="hybridMultilevel"/>
    <w:tmpl w:val="FCACE314"/>
    <w:lvl w:ilvl="0" w:tplc="0D38652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3">
    <w:nsid w:val="790C229B"/>
    <w:multiLevelType w:val="hybridMultilevel"/>
    <w:tmpl w:val="E8D4B5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B704D3B"/>
    <w:multiLevelType w:val="multilevel"/>
    <w:tmpl w:val="4A92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E944414"/>
    <w:multiLevelType w:val="hybridMultilevel"/>
    <w:tmpl w:val="AACE3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num>
  <w:num w:numId="2">
    <w:abstractNumId w:val="73"/>
  </w:num>
  <w:num w:numId="3">
    <w:abstractNumId w:val="54"/>
  </w:num>
  <w:num w:numId="4">
    <w:abstractNumId w:val="50"/>
  </w:num>
  <w:num w:numId="5">
    <w:abstractNumId w:val="26"/>
  </w:num>
  <w:num w:numId="6">
    <w:abstractNumId w:val="47"/>
  </w:num>
  <w:num w:numId="7">
    <w:abstractNumId w:val="32"/>
  </w:num>
  <w:num w:numId="8">
    <w:abstractNumId w:val="36"/>
  </w:num>
  <w:num w:numId="9">
    <w:abstractNumId w:val="68"/>
  </w:num>
  <w:num w:numId="10">
    <w:abstractNumId w:val="4"/>
  </w:num>
  <w:num w:numId="11">
    <w:abstractNumId w:val="16"/>
  </w:num>
  <w:num w:numId="12">
    <w:abstractNumId w:val="31"/>
  </w:num>
  <w:num w:numId="13">
    <w:abstractNumId w:val="64"/>
  </w:num>
  <w:num w:numId="14">
    <w:abstractNumId w:val="49"/>
  </w:num>
  <w:num w:numId="15">
    <w:abstractNumId w:val="23"/>
  </w:num>
  <w:num w:numId="16">
    <w:abstractNumId w:val="56"/>
  </w:num>
  <w:num w:numId="17">
    <w:abstractNumId w:val="46"/>
  </w:num>
  <w:num w:numId="18">
    <w:abstractNumId w:val="12"/>
  </w:num>
  <w:num w:numId="19">
    <w:abstractNumId w:val="65"/>
  </w:num>
  <w:num w:numId="20">
    <w:abstractNumId w:val="72"/>
  </w:num>
  <w:num w:numId="21">
    <w:abstractNumId w:val="21"/>
  </w:num>
  <w:num w:numId="22">
    <w:abstractNumId w:val="0"/>
  </w:num>
  <w:num w:numId="23">
    <w:abstractNumId w:val="3"/>
  </w:num>
  <w:num w:numId="24">
    <w:abstractNumId w:val="5"/>
  </w:num>
  <w:num w:numId="25">
    <w:abstractNumId w:val="6"/>
  </w:num>
  <w:num w:numId="26">
    <w:abstractNumId w:val="75"/>
  </w:num>
  <w:num w:numId="27">
    <w:abstractNumId w:val="69"/>
  </w:num>
  <w:num w:numId="28">
    <w:abstractNumId w:val="34"/>
  </w:num>
  <w:num w:numId="29">
    <w:abstractNumId w:val="13"/>
  </w:num>
  <w:num w:numId="30">
    <w:abstractNumId w:val="53"/>
  </w:num>
  <w:num w:numId="31">
    <w:abstractNumId w:val="14"/>
  </w:num>
  <w:num w:numId="32">
    <w:abstractNumId w:val="29"/>
  </w:num>
  <w:num w:numId="33">
    <w:abstractNumId w:val="30"/>
  </w:num>
  <w:num w:numId="34">
    <w:abstractNumId w:val="37"/>
  </w:num>
  <w:num w:numId="35">
    <w:abstractNumId w:val="59"/>
  </w:num>
  <w:num w:numId="36">
    <w:abstractNumId w:val="44"/>
  </w:num>
  <w:num w:numId="37">
    <w:abstractNumId w:val="9"/>
  </w:num>
  <w:num w:numId="38">
    <w:abstractNumId w:val="20"/>
  </w:num>
  <w:num w:numId="39">
    <w:abstractNumId w:val="62"/>
    <w:lvlOverride w:ilvl="0"/>
    <w:lvlOverride w:ilvl="1">
      <w:startOverride w:val="1"/>
    </w:lvlOverride>
    <w:lvlOverride w:ilvl="2">
      <w:startOverride w:val="6"/>
    </w:lvlOverride>
    <w:lvlOverride w:ilvl="3"/>
    <w:lvlOverride w:ilvl="4"/>
    <w:lvlOverride w:ilvl="5"/>
    <w:lvlOverride w:ilvl="6"/>
    <w:lvlOverride w:ilvl="7"/>
    <w:lvlOverride w:ilvl="8"/>
  </w:num>
  <w:num w:numId="40">
    <w:abstractNumId w:val="52"/>
  </w:num>
  <w:num w:numId="41">
    <w:abstractNumId w:val="58"/>
  </w:num>
  <w:num w:numId="42">
    <w:abstractNumId w:val="28"/>
    <w:lvlOverride w:ilvl="0"/>
    <w:lvlOverride w:ilvl="1"/>
    <w:lvlOverride w:ilvl="2"/>
    <w:lvlOverride w:ilvl="3"/>
    <w:lvlOverride w:ilvl="4"/>
    <w:lvlOverride w:ilvl="5"/>
    <w:lvlOverride w:ilvl="6"/>
    <w:lvlOverride w:ilvl="7"/>
    <w:lvlOverride w:ilvl="8"/>
  </w:num>
  <w:num w:numId="43">
    <w:abstractNumId w:val="11"/>
    <w:lvlOverride w:ilvl="0"/>
    <w:lvlOverride w:ilvl="1"/>
    <w:lvlOverride w:ilvl="2"/>
    <w:lvlOverride w:ilvl="3"/>
    <w:lvlOverride w:ilvl="4"/>
    <w:lvlOverride w:ilvl="5"/>
    <w:lvlOverride w:ilvl="6"/>
    <w:lvlOverride w:ilvl="7"/>
    <w:lvlOverride w:ilvl="8"/>
  </w:num>
  <w:num w:numId="44">
    <w:abstractNumId w:val="40"/>
  </w:num>
  <w:num w:numId="45">
    <w:abstractNumId w:val="61"/>
  </w:num>
  <w:num w:numId="46">
    <w:abstractNumId w:val="51"/>
  </w:num>
  <w:num w:numId="47">
    <w:abstractNumId w:val="35"/>
  </w:num>
  <w:num w:numId="48">
    <w:abstractNumId w:val="19"/>
  </w:num>
  <w:num w:numId="49">
    <w:abstractNumId w:val="48"/>
  </w:num>
  <w:num w:numId="50">
    <w:abstractNumId w:val="70"/>
  </w:num>
  <w:num w:numId="51">
    <w:abstractNumId w:val="15"/>
  </w:num>
  <w:num w:numId="52">
    <w:abstractNumId w:val="22"/>
  </w:num>
  <w:num w:numId="53">
    <w:abstractNumId w:val="60"/>
  </w:num>
  <w:num w:numId="54">
    <w:abstractNumId w:val="74"/>
  </w:num>
  <w:num w:numId="55">
    <w:abstractNumId w:val="67"/>
  </w:num>
  <w:num w:numId="56">
    <w:abstractNumId w:val="38"/>
  </w:num>
  <w:num w:numId="57">
    <w:abstractNumId w:val="18"/>
  </w:num>
  <w:num w:numId="58">
    <w:abstractNumId w:val="10"/>
  </w:num>
  <w:num w:numId="59">
    <w:abstractNumId w:val="71"/>
  </w:num>
  <w:num w:numId="60">
    <w:abstractNumId w:val="27"/>
  </w:num>
  <w:num w:numId="61">
    <w:abstractNumId w:val="25"/>
  </w:num>
  <w:num w:numId="62">
    <w:abstractNumId w:val="41"/>
  </w:num>
  <w:num w:numId="63">
    <w:abstractNumId w:val="33"/>
  </w:num>
  <w:num w:numId="64">
    <w:abstractNumId w:val="63"/>
  </w:num>
  <w:num w:numId="65">
    <w:abstractNumId w:val="55"/>
  </w:num>
  <w:num w:numId="66">
    <w:abstractNumId w:val="57"/>
  </w:num>
  <w:num w:numId="67">
    <w:abstractNumId w:val="24"/>
  </w:num>
  <w:num w:numId="68">
    <w:abstractNumId w:val="17"/>
  </w:num>
  <w:num w:numId="69">
    <w:abstractNumId w:val="42"/>
  </w:num>
  <w:num w:numId="70">
    <w:abstractNumId w:val="45"/>
  </w:num>
  <w:num w:numId="71">
    <w:abstractNumId w:val="43"/>
  </w:num>
  <w:num w:numId="72">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25"/>
    <w:rsid w:val="00004D1A"/>
    <w:rsid w:val="00006635"/>
    <w:rsid w:val="00010EB0"/>
    <w:rsid w:val="0001111A"/>
    <w:rsid w:val="000157A1"/>
    <w:rsid w:val="000206CB"/>
    <w:rsid w:val="0002318E"/>
    <w:rsid w:val="0003562A"/>
    <w:rsid w:val="00037957"/>
    <w:rsid w:val="00041D51"/>
    <w:rsid w:val="00043F57"/>
    <w:rsid w:val="0004475B"/>
    <w:rsid w:val="00045198"/>
    <w:rsid w:val="00050D97"/>
    <w:rsid w:val="00054143"/>
    <w:rsid w:val="00054B3B"/>
    <w:rsid w:val="00054B6C"/>
    <w:rsid w:val="00056A81"/>
    <w:rsid w:val="0007323D"/>
    <w:rsid w:val="00080587"/>
    <w:rsid w:val="00083182"/>
    <w:rsid w:val="00087896"/>
    <w:rsid w:val="000909D7"/>
    <w:rsid w:val="000934FC"/>
    <w:rsid w:val="00094B94"/>
    <w:rsid w:val="000A104B"/>
    <w:rsid w:val="000A3D76"/>
    <w:rsid w:val="000A40A6"/>
    <w:rsid w:val="000A72E9"/>
    <w:rsid w:val="000B540C"/>
    <w:rsid w:val="000B704E"/>
    <w:rsid w:val="000C63DB"/>
    <w:rsid w:val="000D58FF"/>
    <w:rsid w:val="000D7D04"/>
    <w:rsid w:val="000E45B4"/>
    <w:rsid w:val="00100DFE"/>
    <w:rsid w:val="001039A7"/>
    <w:rsid w:val="001070D7"/>
    <w:rsid w:val="00112424"/>
    <w:rsid w:val="001159D7"/>
    <w:rsid w:val="00115CF9"/>
    <w:rsid w:val="00127A59"/>
    <w:rsid w:val="00135467"/>
    <w:rsid w:val="00135C71"/>
    <w:rsid w:val="00146638"/>
    <w:rsid w:val="00146668"/>
    <w:rsid w:val="0015079B"/>
    <w:rsid w:val="0015744F"/>
    <w:rsid w:val="00167860"/>
    <w:rsid w:val="0018029F"/>
    <w:rsid w:val="00186049"/>
    <w:rsid w:val="001A0D8D"/>
    <w:rsid w:val="001A36E0"/>
    <w:rsid w:val="001A54BD"/>
    <w:rsid w:val="001B27A6"/>
    <w:rsid w:val="001B7CB4"/>
    <w:rsid w:val="001C23E6"/>
    <w:rsid w:val="001C4B05"/>
    <w:rsid w:val="001D091B"/>
    <w:rsid w:val="001D5A92"/>
    <w:rsid w:val="001D76E1"/>
    <w:rsid w:val="001E2650"/>
    <w:rsid w:val="001E52D1"/>
    <w:rsid w:val="001F1C1A"/>
    <w:rsid w:val="001F255D"/>
    <w:rsid w:val="002125C1"/>
    <w:rsid w:val="002234A7"/>
    <w:rsid w:val="00224F16"/>
    <w:rsid w:val="00224FD5"/>
    <w:rsid w:val="00231BC1"/>
    <w:rsid w:val="002353F4"/>
    <w:rsid w:val="00235CEF"/>
    <w:rsid w:val="00241CD9"/>
    <w:rsid w:val="002437E2"/>
    <w:rsid w:val="00251799"/>
    <w:rsid w:val="0025332E"/>
    <w:rsid w:val="00263E96"/>
    <w:rsid w:val="002646BA"/>
    <w:rsid w:val="00267080"/>
    <w:rsid w:val="00273722"/>
    <w:rsid w:val="0028452F"/>
    <w:rsid w:val="00287A2B"/>
    <w:rsid w:val="00293414"/>
    <w:rsid w:val="002A0971"/>
    <w:rsid w:val="002A4857"/>
    <w:rsid w:val="002A6D81"/>
    <w:rsid w:val="002A7FD6"/>
    <w:rsid w:val="002B3162"/>
    <w:rsid w:val="002B5B96"/>
    <w:rsid w:val="002D12FB"/>
    <w:rsid w:val="002E0136"/>
    <w:rsid w:val="00302C08"/>
    <w:rsid w:val="00304FA6"/>
    <w:rsid w:val="00312B7D"/>
    <w:rsid w:val="003142CA"/>
    <w:rsid w:val="00321DD2"/>
    <w:rsid w:val="003276AC"/>
    <w:rsid w:val="00331333"/>
    <w:rsid w:val="00332302"/>
    <w:rsid w:val="00337E67"/>
    <w:rsid w:val="00340B07"/>
    <w:rsid w:val="00341B3C"/>
    <w:rsid w:val="00357719"/>
    <w:rsid w:val="003605D6"/>
    <w:rsid w:val="00366BD4"/>
    <w:rsid w:val="003700A4"/>
    <w:rsid w:val="003764E3"/>
    <w:rsid w:val="00387BC8"/>
    <w:rsid w:val="003A2250"/>
    <w:rsid w:val="003A56A9"/>
    <w:rsid w:val="003A60F5"/>
    <w:rsid w:val="003B092E"/>
    <w:rsid w:val="003B56B3"/>
    <w:rsid w:val="003C3F97"/>
    <w:rsid w:val="003C5284"/>
    <w:rsid w:val="003D66C2"/>
    <w:rsid w:val="003D6DAF"/>
    <w:rsid w:val="003E2414"/>
    <w:rsid w:val="003E61EC"/>
    <w:rsid w:val="003F3C2B"/>
    <w:rsid w:val="003F4664"/>
    <w:rsid w:val="003F5967"/>
    <w:rsid w:val="003F67C0"/>
    <w:rsid w:val="003F6B6A"/>
    <w:rsid w:val="003F79BF"/>
    <w:rsid w:val="00400AD2"/>
    <w:rsid w:val="004059C7"/>
    <w:rsid w:val="00407BE7"/>
    <w:rsid w:val="0041071B"/>
    <w:rsid w:val="00410EC5"/>
    <w:rsid w:val="004129AE"/>
    <w:rsid w:val="00413C74"/>
    <w:rsid w:val="00414701"/>
    <w:rsid w:val="00414AF2"/>
    <w:rsid w:val="004150ED"/>
    <w:rsid w:val="004158C6"/>
    <w:rsid w:val="004178D0"/>
    <w:rsid w:val="00422C3F"/>
    <w:rsid w:val="0042601A"/>
    <w:rsid w:val="004272AD"/>
    <w:rsid w:val="00432158"/>
    <w:rsid w:val="00433214"/>
    <w:rsid w:val="004356C8"/>
    <w:rsid w:val="00437B26"/>
    <w:rsid w:val="00437C89"/>
    <w:rsid w:val="0044478F"/>
    <w:rsid w:val="00446CC8"/>
    <w:rsid w:val="004531BA"/>
    <w:rsid w:val="00463976"/>
    <w:rsid w:val="0047040C"/>
    <w:rsid w:val="0047519F"/>
    <w:rsid w:val="0047697A"/>
    <w:rsid w:val="004774AA"/>
    <w:rsid w:val="00481AC5"/>
    <w:rsid w:val="00482BD7"/>
    <w:rsid w:val="004867D1"/>
    <w:rsid w:val="0049068B"/>
    <w:rsid w:val="0049298D"/>
    <w:rsid w:val="004C512C"/>
    <w:rsid w:val="004D343F"/>
    <w:rsid w:val="004D6D1E"/>
    <w:rsid w:val="004E37C4"/>
    <w:rsid w:val="004E530E"/>
    <w:rsid w:val="004F2D9B"/>
    <w:rsid w:val="004F62A5"/>
    <w:rsid w:val="005005E4"/>
    <w:rsid w:val="005061B7"/>
    <w:rsid w:val="005174DC"/>
    <w:rsid w:val="0052310A"/>
    <w:rsid w:val="0052480D"/>
    <w:rsid w:val="0052626F"/>
    <w:rsid w:val="005270F7"/>
    <w:rsid w:val="00533CDE"/>
    <w:rsid w:val="00537BD2"/>
    <w:rsid w:val="00544689"/>
    <w:rsid w:val="0055402F"/>
    <w:rsid w:val="0056307D"/>
    <w:rsid w:val="00564A3E"/>
    <w:rsid w:val="00565D56"/>
    <w:rsid w:val="0056752A"/>
    <w:rsid w:val="005743EF"/>
    <w:rsid w:val="005754D1"/>
    <w:rsid w:val="00582730"/>
    <w:rsid w:val="00592B59"/>
    <w:rsid w:val="005A458B"/>
    <w:rsid w:val="005B06CC"/>
    <w:rsid w:val="005C4338"/>
    <w:rsid w:val="005C48D9"/>
    <w:rsid w:val="005D29D1"/>
    <w:rsid w:val="005E497D"/>
    <w:rsid w:val="005E6F09"/>
    <w:rsid w:val="005E72A1"/>
    <w:rsid w:val="00601CF5"/>
    <w:rsid w:val="00605D5B"/>
    <w:rsid w:val="00610F5A"/>
    <w:rsid w:val="00623C1B"/>
    <w:rsid w:val="00627CEC"/>
    <w:rsid w:val="00633404"/>
    <w:rsid w:val="00633DB1"/>
    <w:rsid w:val="006417E0"/>
    <w:rsid w:val="00641AA2"/>
    <w:rsid w:val="00646A51"/>
    <w:rsid w:val="00655DEF"/>
    <w:rsid w:val="0065782E"/>
    <w:rsid w:val="006653D0"/>
    <w:rsid w:val="006658ED"/>
    <w:rsid w:val="00672768"/>
    <w:rsid w:val="00676ED7"/>
    <w:rsid w:val="00677248"/>
    <w:rsid w:val="006808ED"/>
    <w:rsid w:val="00683EB9"/>
    <w:rsid w:val="00692517"/>
    <w:rsid w:val="006927C3"/>
    <w:rsid w:val="00695FA4"/>
    <w:rsid w:val="006A41D4"/>
    <w:rsid w:val="006C2D11"/>
    <w:rsid w:val="006C5099"/>
    <w:rsid w:val="006C5461"/>
    <w:rsid w:val="006D64E0"/>
    <w:rsid w:val="006F0BDE"/>
    <w:rsid w:val="006F6DD5"/>
    <w:rsid w:val="006F796D"/>
    <w:rsid w:val="00700BA8"/>
    <w:rsid w:val="00703671"/>
    <w:rsid w:val="00703772"/>
    <w:rsid w:val="00716301"/>
    <w:rsid w:val="007212A7"/>
    <w:rsid w:val="007256A8"/>
    <w:rsid w:val="00733C80"/>
    <w:rsid w:val="00735F86"/>
    <w:rsid w:val="007400EF"/>
    <w:rsid w:val="00742EC8"/>
    <w:rsid w:val="0074783C"/>
    <w:rsid w:val="007653B2"/>
    <w:rsid w:val="007746D5"/>
    <w:rsid w:val="00777DBB"/>
    <w:rsid w:val="00780B3B"/>
    <w:rsid w:val="00785136"/>
    <w:rsid w:val="00796358"/>
    <w:rsid w:val="007A0304"/>
    <w:rsid w:val="007A3B91"/>
    <w:rsid w:val="007A43E6"/>
    <w:rsid w:val="007A7684"/>
    <w:rsid w:val="007A7B0B"/>
    <w:rsid w:val="007B0240"/>
    <w:rsid w:val="007B3FBE"/>
    <w:rsid w:val="007B7015"/>
    <w:rsid w:val="007C71DF"/>
    <w:rsid w:val="007D57A1"/>
    <w:rsid w:val="007E21E7"/>
    <w:rsid w:val="007F12E6"/>
    <w:rsid w:val="007F5E34"/>
    <w:rsid w:val="007F6848"/>
    <w:rsid w:val="00802E35"/>
    <w:rsid w:val="008035C6"/>
    <w:rsid w:val="0080453A"/>
    <w:rsid w:val="00806FD3"/>
    <w:rsid w:val="00810E50"/>
    <w:rsid w:val="00814199"/>
    <w:rsid w:val="00814F75"/>
    <w:rsid w:val="008165B8"/>
    <w:rsid w:val="00816F65"/>
    <w:rsid w:val="00824DFD"/>
    <w:rsid w:val="00832BDC"/>
    <w:rsid w:val="00843948"/>
    <w:rsid w:val="00846349"/>
    <w:rsid w:val="00853EEA"/>
    <w:rsid w:val="00857C9E"/>
    <w:rsid w:val="00861893"/>
    <w:rsid w:val="00864368"/>
    <w:rsid w:val="00865036"/>
    <w:rsid w:val="00866415"/>
    <w:rsid w:val="00870B1F"/>
    <w:rsid w:val="00877A66"/>
    <w:rsid w:val="00887C1B"/>
    <w:rsid w:val="00890963"/>
    <w:rsid w:val="008952A2"/>
    <w:rsid w:val="00896C6B"/>
    <w:rsid w:val="008A2AD6"/>
    <w:rsid w:val="008A3709"/>
    <w:rsid w:val="008A5A7B"/>
    <w:rsid w:val="008B3F56"/>
    <w:rsid w:val="008B4DCC"/>
    <w:rsid w:val="008C73B3"/>
    <w:rsid w:val="008E3C01"/>
    <w:rsid w:val="008E4684"/>
    <w:rsid w:val="00910DA8"/>
    <w:rsid w:val="00911E99"/>
    <w:rsid w:val="00911F99"/>
    <w:rsid w:val="00914001"/>
    <w:rsid w:val="009332FE"/>
    <w:rsid w:val="009400C8"/>
    <w:rsid w:val="00943CB2"/>
    <w:rsid w:val="00950933"/>
    <w:rsid w:val="00951CC1"/>
    <w:rsid w:val="00953ECC"/>
    <w:rsid w:val="00956223"/>
    <w:rsid w:val="00956EA7"/>
    <w:rsid w:val="00957153"/>
    <w:rsid w:val="00981133"/>
    <w:rsid w:val="00981BC4"/>
    <w:rsid w:val="00987424"/>
    <w:rsid w:val="009A0058"/>
    <w:rsid w:val="009A278A"/>
    <w:rsid w:val="009B0002"/>
    <w:rsid w:val="009C5AA2"/>
    <w:rsid w:val="009C66C8"/>
    <w:rsid w:val="009C7B0B"/>
    <w:rsid w:val="009D782B"/>
    <w:rsid w:val="009E0FF0"/>
    <w:rsid w:val="009E2EE2"/>
    <w:rsid w:val="009E3055"/>
    <w:rsid w:val="009F62AE"/>
    <w:rsid w:val="00A06612"/>
    <w:rsid w:val="00A115B8"/>
    <w:rsid w:val="00A14357"/>
    <w:rsid w:val="00A1683A"/>
    <w:rsid w:val="00A23C72"/>
    <w:rsid w:val="00A263CB"/>
    <w:rsid w:val="00A3182D"/>
    <w:rsid w:val="00A3553E"/>
    <w:rsid w:val="00A43542"/>
    <w:rsid w:val="00A46F46"/>
    <w:rsid w:val="00A477E2"/>
    <w:rsid w:val="00A55BDF"/>
    <w:rsid w:val="00A605DA"/>
    <w:rsid w:val="00A61E08"/>
    <w:rsid w:val="00A67E2A"/>
    <w:rsid w:val="00A90AA5"/>
    <w:rsid w:val="00AA0AD3"/>
    <w:rsid w:val="00AA361F"/>
    <w:rsid w:val="00AB72F9"/>
    <w:rsid w:val="00AC712E"/>
    <w:rsid w:val="00AD42C7"/>
    <w:rsid w:val="00AE3444"/>
    <w:rsid w:val="00AE5EA9"/>
    <w:rsid w:val="00AE6DCC"/>
    <w:rsid w:val="00AF67DC"/>
    <w:rsid w:val="00B0218F"/>
    <w:rsid w:val="00B100C3"/>
    <w:rsid w:val="00B30F18"/>
    <w:rsid w:val="00B32A8A"/>
    <w:rsid w:val="00B33319"/>
    <w:rsid w:val="00B41A6E"/>
    <w:rsid w:val="00B505CC"/>
    <w:rsid w:val="00B66037"/>
    <w:rsid w:val="00B73D50"/>
    <w:rsid w:val="00B7779B"/>
    <w:rsid w:val="00B909E2"/>
    <w:rsid w:val="00B9673F"/>
    <w:rsid w:val="00BA1CAA"/>
    <w:rsid w:val="00BB5856"/>
    <w:rsid w:val="00BB70BF"/>
    <w:rsid w:val="00BC2AA0"/>
    <w:rsid w:val="00BC5C17"/>
    <w:rsid w:val="00BD78BF"/>
    <w:rsid w:val="00BE027E"/>
    <w:rsid w:val="00BE7D72"/>
    <w:rsid w:val="00BF0A54"/>
    <w:rsid w:val="00BF2B17"/>
    <w:rsid w:val="00BF2C47"/>
    <w:rsid w:val="00C12E32"/>
    <w:rsid w:val="00C13D05"/>
    <w:rsid w:val="00C17621"/>
    <w:rsid w:val="00C21549"/>
    <w:rsid w:val="00C22FB0"/>
    <w:rsid w:val="00C2412F"/>
    <w:rsid w:val="00C35C9F"/>
    <w:rsid w:val="00C45D45"/>
    <w:rsid w:val="00C46136"/>
    <w:rsid w:val="00C47A3B"/>
    <w:rsid w:val="00C549BD"/>
    <w:rsid w:val="00C55808"/>
    <w:rsid w:val="00C62834"/>
    <w:rsid w:val="00C645E0"/>
    <w:rsid w:val="00C7424A"/>
    <w:rsid w:val="00C8657A"/>
    <w:rsid w:val="00C94549"/>
    <w:rsid w:val="00CA06F0"/>
    <w:rsid w:val="00CA157C"/>
    <w:rsid w:val="00CB3C41"/>
    <w:rsid w:val="00CC0886"/>
    <w:rsid w:val="00CC3BFB"/>
    <w:rsid w:val="00CC40D7"/>
    <w:rsid w:val="00CD5FF7"/>
    <w:rsid w:val="00D0570B"/>
    <w:rsid w:val="00D05C2F"/>
    <w:rsid w:val="00D06A4C"/>
    <w:rsid w:val="00D12008"/>
    <w:rsid w:val="00D133EE"/>
    <w:rsid w:val="00D16874"/>
    <w:rsid w:val="00D246F9"/>
    <w:rsid w:val="00D4460E"/>
    <w:rsid w:val="00D46FBD"/>
    <w:rsid w:val="00D51953"/>
    <w:rsid w:val="00D6019A"/>
    <w:rsid w:val="00D71FDD"/>
    <w:rsid w:val="00D76C3D"/>
    <w:rsid w:val="00D777EE"/>
    <w:rsid w:val="00D8163E"/>
    <w:rsid w:val="00D92057"/>
    <w:rsid w:val="00D93C7D"/>
    <w:rsid w:val="00DA70BA"/>
    <w:rsid w:val="00DC0B29"/>
    <w:rsid w:val="00DC0E2C"/>
    <w:rsid w:val="00DC4565"/>
    <w:rsid w:val="00DD3423"/>
    <w:rsid w:val="00DD51C9"/>
    <w:rsid w:val="00DD5732"/>
    <w:rsid w:val="00DD78EA"/>
    <w:rsid w:val="00DD7EED"/>
    <w:rsid w:val="00DF0DBF"/>
    <w:rsid w:val="00DF23D9"/>
    <w:rsid w:val="00DF409B"/>
    <w:rsid w:val="00DF433E"/>
    <w:rsid w:val="00DF62AF"/>
    <w:rsid w:val="00E004B6"/>
    <w:rsid w:val="00E073A0"/>
    <w:rsid w:val="00E10032"/>
    <w:rsid w:val="00E124CD"/>
    <w:rsid w:val="00E12BFA"/>
    <w:rsid w:val="00E13173"/>
    <w:rsid w:val="00E139C9"/>
    <w:rsid w:val="00E22514"/>
    <w:rsid w:val="00E24979"/>
    <w:rsid w:val="00E27BF3"/>
    <w:rsid w:val="00E306F4"/>
    <w:rsid w:val="00E332FF"/>
    <w:rsid w:val="00E3389A"/>
    <w:rsid w:val="00E33E49"/>
    <w:rsid w:val="00E36C56"/>
    <w:rsid w:val="00E3739B"/>
    <w:rsid w:val="00E402C5"/>
    <w:rsid w:val="00E41AF3"/>
    <w:rsid w:val="00E45D50"/>
    <w:rsid w:val="00E553AF"/>
    <w:rsid w:val="00E72EDA"/>
    <w:rsid w:val="00E77FDD"/>
    <w:rsid w:val="00E83B14"/>
    <w:rsid w:val="00E90D3E"/>
    <w:rsid w:val="00E93A18"/>
    <w:rsid w:val="00E93BA3"/>
    <w:rsid w:val="00E97125"/>
    <w:rsid w:val="00EA0831"/>
    <w:rsid w:val="00EA1E2E"/>
    <w:rsid w:val="00EA5AEB"/>
    <w:rsid w:val="00ED5408"/>
    <w:rsid w:val="00ED617E"/>
    <w:rsid w:val="00EE7B90"/>
    <w:rsid w:val="00F1498F"/>
    <w:rsid w:val="00F167AA"/>
    <w:rsid w:val="00F226C9"/>
    <w:rsid w:val="00F30C2F"/>
    <w:rsid w:val="00F47433"/>
    <w:rsid w:val="00F5214C"/>
    <w:rsid w:val="00F7429C"/>
    <w:rsid w:val="00F74609"/>
    <w:rsid w:val="00F8042E"/>
    <w:rsid w:val="00F913E6"/>
    <w:rsid w:val="00F9429D"/>
    <w:rsid w:val="00FB526C"/>
    <w:rsid w:val="00FB5D11"/>
    <w:rsid w:val="00FC431D"/>
    <w:rsid w:val="00FC5367"/>
    <w:rsid w:val="00FF00B0"/>
    <w:rsid w:val="00FF3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125"/>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9332FE"/>
    <w:pPr>
      <w:keepNext/>
      <w:keepLines/>
      <w:spacing w:before="480" w:after="0"/>
      <w:outlineLvl w:val="0"/>
    </w:pPr>
    <w:rPr>
      <w:rFonts w:ascii="Cambria" w:eastAsia="Times New Roman" w:hAnsi="Cambria"/>
      <w:b/>
      <w:bCs/>
      <w:color w:val="365F91"/>
      <w:sz w:val="20"/>
      <w:szCs w:val="28"/>
      <w:lang w:val="x-none" w:eastAsia="x-none"/>
    </w:rPr>
  </w:style>
  <w:style w:type="paragraph" w:styleId="2">
    <w:name w:val="heading 2"/>
    <w:basedOn w:val="a"/>
    <w:next w:val="a"/>
    <w:link w:val="20"/>
    <w:uiPriority w:val="9"/>
    <w:qFormat/>
    <w:rsid w:val="009332FE"/>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qFormat/>
    <w:rsid w:val="009332FE"/>
    <w:pPr>
      <w:keepNext/>
      <w:keepLines/>
      <w:spacing w:before="200" w:after="0"/>
      <w:outlineLvl w:val="2"/>
    </w:pPr>
    <w:rPr>
      <w:rFonts w:ascii="Cambria" w:eastAsia="Times New Roman" w:hAnsi="Cambria"/>
      <w:b/>
      <w:bCs/>
      <w:color w:val="4F81BD"/>
      <w:szCs w:val="20"/>
      <w:lang w:val="x-none" w:eastAsia="x-none"/>
    </w:rPr>
  </w:style>
  <w:style w:type="paragraph" w:styleId="4">
    <w:name w:val="heading 4"/>
    <w:basedOn w:val="a"/>
    <w:next w:val="a"/>
    <w:link w:val="40"/>
    <w:uiPriority w:val="9"/>
    <w:qFormat/>
    <w:rsid w:val="009332FE"/>
    <w:pPr>
      <w:keepNext/>
      <w:keepLines/>
      <w:spacing w:before="200" w:after="0"/>
      <w:outlineLvl w:val="3"/>
    </w:pPr>
    <w:rPr>
      <w:rFonts w:ascii="Cambria" w:eastAsia="Times New Roman" w:hAnsi="Cambria"/>
      <w:b/>
      <w:bCs/>
      <w:i/>
      <w:iCs/>
      <w:color w:val="4F81BD"/>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332FE"/>
    <w:rPr>
      <w:rFonts w:ascii="Cambria" w:eastAsia="Times New Roman" w:hAnsi="Cambria" w:cs="Times New Roman"/>
      <w:b/>
      <w:bCs/>
      <w:color w:val="365F91"/>
      <w:szCs w:val="28"/>
    </w:rPr>
  </w:style>
  <w:style w:type="character" w:customStyle="1" w:styleId="20">
    <w:name w:val="Заголовок 2 Знак"/>
    <w:aliases w:val="2 уровень Знак"/>
    <w:link w:val="2"/>
    <w:uiPriority w:val="9"/>
    <w:rsid w:val="009332FE"/>
    <w:rPr>
      <w:rFonts w:ascii="Cambria" w:eastAsia="Times New Roman" w:hAnsi="Cambria" w:cs="Times New Roman"/>
      <w:b/>
      <w:bCs/>
      <w:color w:val="4F81BD"/>
      <w:sz w:val="26"/>
      <w:szCs w:val="26"/>
    </w:rPr>
  </w:style>
  <w:style w:type="character" w:customStyle="1" w:styleId="30">
    <w:name w:val="Заголовок 3 Знак"/>
    <w:link w:val="3"/>
    <w:uiPriority w:val="9"/>
    <w:rsid w:val="009332FE"/>
    <w:rPr>
      <w:rFonts w:ascii="Cambria" w:eastAsia="Times New Roman" w:hAnsi="Cambria" w:cs="Times New Roman"/>
      <w:b/>
      <w:bCs/>
      <w:color w:val="4F81BD"/>
      <w:sz w:val="22"/>
    </w:rPr>
  </w:style>
  <w:style w:type="character" w:customStyle="1" w:styleId="40">
    <w:name w:val="Заголовок 4 Знак"/>
    <w:link w:val="4"/>
    <w:uiPriority w:val="9"/>
    <w:rsid w:val="009332FE"/>
    <w:rPr>
      <w:rFonts w:ascii="Cambria" w:eastAsia="Times New Roman" w:hAnsi="Cambria" w:cs="Times New Roman"/>
      <w:b/>
      <w:bCs/>
      <w:i/>
      <w:iCs/>
      <w:color w:val="4F81BD"/>
      <w:sz w:val="22"/>
    </w:rPr>
  </w:style>
  <w:style w:type="paragraph" w:styleId="a3">
    <w:name w:val="List Paragraph"/>
    <w:basedOn w:val="a"/>
    <w:link w:val="a4"/>
    <w:uiPriority w:val="34"/>
    <w:qFormat/>
    <w:rsid w:val="00601CF5"/>
    <w:pPr>
      <w:ind w:left="720"/>
      <w:contextualSpacing/>
    </w:pPr>
  </w:style>
  <w:style w:type="paragraph" w:styleId="a5">
    <w:name w:val="Body Text"/>
    <w:basedOn w:val="a"/>
    <w:link w:val="a6"/>
    <w:rsid w:val="009332FE"/>
    <w:pPr>
      <w:spacing w:after="0" w:line="240" w:lineRule="auto"/>
    </w:pPr>
    <w:rPr>
      <w:rFonts w:ascii="Times New Roman" w:eastAsia="Times New Roman" w:hAnsi="Times New Roman"/>
      <w:sz w:val="20"/>
      <w:szCs w:val="20"/>
      <w:lang w:val="x-none" w:eastAsia="ru-RU"/>
    </w:rPr>
  </w:style>
  <w:style w:type="character" w:customStyle="1" w:styleId="a6">
    <w:name w:val="Основной текст Знак"/>
    <w:link w:val="a5"/>
    <w:rsid w:val="009332FE"/>
    <w:rPr>
      <w:rFonts w:eastAsia="Times New Roman" w:cs="Times New Roman"/>
      <w:szCs w:val="20"/>
      <w:lang w:eastAsia="ru-RU"/>
    </w:rPr>
  </w:style>
  <w:style w:type="paragraph" w:styleId="21">
    <w:name w:val="Body Text 2"/>
    <w:basedOn w:val="a"/>
    <w:link w:val="22"/>
    <w:uiPriority w:val="99"/>
    <w:unhideWhenUsed/>
    <w:rsid w:val="009332FE"/>
    <w:pPr>
      <w:spacing w:after="120" w:line="480" w:lineRule="auto"/>
    </w:pPr>
    <w:rPr>
      <w:szCs w:val="20"/>
      <w:lang w:val="x-none" w:eastAsia="x-none"/>
    </w:rPr>
  </w:style>
  <w:style w:type="character" w:customStyle="1" w:styleId="22">
    <w:name w:val="Основной текст 2 Знак"/>
    <w:link w:val="21"/>
    <w:uiPriority w:val="99"/>
    <w:rsid w:val="009332FE"/>
    <w:rPr>
      <w:rFonts w:ascii="Calibri" w:hAnsi="Calibri"/>
      <w:sz w:val="22"/>
    </w:rPr>
  </w:style>
  <w:style w:type="paragraph" w:styleId="a7">
    <w:name w:val="Normal (Web)"/>
    <w:basedOn w:val="a"/>
    <w:uiPriority w:val="99"/>
    <w:unhideWhenUsed/>
    <w:rsid w:val="009332FE"/>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9332FE"/>
    <w:rPr>
      <w:b/>
      <w:bCs/>
    </w:rPr>
  </w:style>
  <w:style w:type="character" w:customStyle="1" w:styleId="apple-converted-space">
    <w:name w:val="apple-converted-space"/>
    <w:basedOn w:val="a0"/>
    <w:rsid w:val="009332FE"/>
  </w:style>
  <w:style w:type="character" w:styleId="a9">
    <w:name w:val="Emphasis"/>
    <w:uiPriority w:val="20"/>
    <w:qFormat/>
    <w:rsid w:val="009332FE"/>
    <w:rPr>
      <w:i/>
      <w:iCs/>
    </w:rPr>
  </w:style>
  <w:style w:type="paragraph" w:styleId="aa">
    <w:name w:val="header"/>
    <w:basedOn w:val="a"/>
    <w:link w:val="ab"/>
    <w:uiPriority w:val="99"/>
    <w:unhideWhenUsed/>
    <w:rsid w:val="009332FE"/>
    <w:pPr>
      <w:tabs>
        <w:tab w:val="center" w:pos="4677"/>
        <w:tab w:val="right" w:pos="9355"/>
      </w:tabs>
      <w:spacing w:after="0" w:line="240" w:lineRule="auto"/>
    </w:pPr>
    <w:rPr>
      <w:szCs w:val="20"/>
      <w:lang w:val="x-none" w:eastAsia="x-none"/>
    </w:rPr>
  </w:style>
  <w:style w:type="character" w:customStyle="1" w:styleId="ab">
    <w:name w:val="Верхний колонтитул Знак"/>
    <w:link w:val="aa"/>
    <w:uiPriority w:val="99"/>
    <w:rsid w:val="009332FE"/>
    <w:rPr>
      <w:rFonts w:ascii="Calibri" w:hAnsi="Calibri"/>
      <w:sz w:val="22"/>
    </w:rPr>
  </w:style>
  <w:style w:type="paragraph" w:styleId="ac">
    <w:name w:val="footer"/>
    <w:basedOn w:val="a"/>
    <w:link w:val="ad"/>
    <w:uiPriority w:val="99"/>
    <w:unhideWhenUsed/>
    <w:rsid w:val="009332FE"/>
    <w:pPr>
      <w:tabs>
        <w:tab w:val="center" w:pos="4677"/>
        <w:tab w:val="right" w:pos="9355"/>
      </w:tabs>
      <w:spacing w:after="0" w:line="240" w:lineRule="auto"/>
    </w:pPr>
    <w:rPr>
      <w:szCs w:val="20"/>
      <w:lang w:val="x-none" w:eastAsia="x-none"/>
    </w:rPr>
  </w:style>
  <w:style w:type="character" w:customStyle="1" w:styleId="ad">
    <w:name w:val="Нижний колонтитул Знак"/>
    <w:link w:val="ac"/>
    <w:uiPriority w:val="99"/>
    <w:rsid w:val="009332FE"/>
    <w:rPr>
      <w:rFonts w:ascii="Calibri" w:hAnsi="Calibri"/>
      <w:sz w:val="22"/>
    </w:rPr>
  </w:style>
  <w:style w:type="paragraph" w:customStyle="1" w:styleId="ae">
    <w:name w:val="Стиль"/>
    <w:rsid w:val="009332FE"/>
    <w:pPr>
      <w:widowControl w:val="0"/>
      <w:suppressAutoHyphens/>
      <w:autoSpaceDE w:val="0"/>
    </w:pPr>
    <w:rPr>
      <w:rFonts w:eastAsia="Arial"/>
      <w:sz w:val="24"/>
      <w:szCs w:val="24"/>
      <w:lang w:eastAsia="ar-SA"/>
    </w:rPr>
  </w:style>
  <w:style w:type="paragraph" w:styleId="af">
    <w:name w:val="No Spacing"/>
    <w:link w:val="af0"/>
    <w:uiPriority w:val="1"/>
    <w:qFormat/>
    <w:rsid w:val="009332FE"/>
    <w:rPr>
      <w:rFonts w:ascii="Calibri" w:eastAsia="Times New Roman" w:hAnsi="Calibri"/>
      <w:sz w:val="22"/>
      <w:szCs w:val="22"/>
    </w:rPr>
  </w:style>
  <w:style w:type="character" w:customStyle="1" w:styleId="c10">
    <w:name w:val="c10"/>
    <w:basedOn w:val="a0"/>
    <w:rsid w:val="009332FE"/>
  </w:style>
  <w:style w:type="paragraph" w:customStyle="1" w:styleId="c6">
    <w:name w:val="c6"/>
    <w:basedOn w:val="a"/>
    <w:rsid w:val="009332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9332FE"/>
  </w:style>
  <w:style w:type="paragraph" w:customStyle="1" w:styleId="c1">
    <w:name w:val="c1"/>
    <w:basedOn w:val="a"/>
    <w:rsid w:val="009332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сновной текст с отступом Знак"/>
    <w:link w:val="af2"/>
    <w:uiPriority w:val="99"/>
    <w:semiHidden/>
    <w:rsid w:val="009332FE"/>
    <w:rPr>
      <w:rFonts w:ascii="Calibri" w:hAnsi="Calibri"/>
      <w:sz w:val="22"/>
    </w:rPr>
  </w:style>
  <w:style w:type="paragraph" w:styleId="af2">
    <w:name w:val="Body Text Indent"/>
    <w:basedOn w:val="a"/>
    <w:link w:val="af1"/>
    <w:uiPriority w:val="99"/>
    <w:semiHidden/>
    <w:unhideWhenUsed/>
    <w:rsid w:val="009332FE"/>
    <w:pPr>
      <w:spacing w:after="120"/>
      <w:ind w:left="283"/>
    </w:pPr>
    <w:rPr>
      <w:szCs w:val="20"/>
      <w:lang w:val="x-none" w:eastAsia="x-none"/>
    </w:rPr>
  </w:style>
  <w:style w:type="paragraph" w:customStyle="1" w:styleId="c0">
    <w:name w:val="c0"/>
    <w:basedOn w:val="a"/>
    <w:rsid w:val="009332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9332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3 Знак"/>
    <w:link w:val="32"/>
    <w:uiPriority w:val="99"/>
    <w:semiHidden/>
    <w:rsid w:val="009332FE"/>
    <w:rPr>
      <w:rFonts w:ascii="Calibri" w:hAnsi="Calibri"/>
      <w:sz w:val="16"/>
      <w:szCs w:val="16"/>
    </w:rPr>
  </w:style>
  <w:style w:type="paragraph" w:styleId="32">
    <w:name w:val="Body Text 3"/>
    <w:basedOn w:val="a"/>
    <w:link w:val="31"/>
    <w:uiPriority w:val="99"/>
    <w:semiHidden/>
    <w:unhideWhenUsed/>
    <w:rsid w:val="009332FE"/>
    <w:pPr>
      <w:spacing w:after="120"/>
    </w:pPr>
    <w:rPr>
      <w:sz w:val="16"/>
      <w:szCs w:val="16"/>
      <w:lang w:val="x-none" w:eastAsia="x-none"/>
    </w:rPr>
  </w:style>
  <w:style w:type="character" w:customStyle="1" w:styleId="33">
    <w:name w:val="Основной текст с отступом 3 Знак"/>
    <w:link w:val="34"/>
    <w:uiPriority w:val="99"/>
    <w:semiHidden/>
    <w:rsid w:val="009332FE"/>
    <w:rPr>
      <w:rFonts w:ascii="Calibri" w:hAnsi="Calibri"/>
      <w:sz w:val="16"/>
      <w:szCs w:val="16"/>
    </w:rPr>
  </w:style>
  <w:style w:type="paragraph" w:styleId="34">
    <w:name w:val="Body Text Indent 3"/>
    <w:basedOn w:val="a"/>
    <w:link w:val="33"/>
    <w:uiPriority w:val="99"/>
    <w:semiHidden/>
    <w:unhideWhenUsed/>
    <w:rsid w:val="009332FE"/>
    <w:pPr>
      <w:spacing w:after="120"/>
      <w:ind w:left="283"/>
    </w:pPr>
    <w:rPr>
      <w:sz w:val="16"/>
      <w:szCs w:val="16"/>
      <w:lang w:val="x-none" w:eastAsia="x-none"/>
    </w:rPr>
  </w:style>
  <w:style w:type="character" w:styleId="af3">
    <w:name w:val="Hyperlink"/>
    <w:uiPriority w:val="99"/>
    <w:unhideWhenUsed/>
    <w:rsid w:val="00CB3C41"/>
    <w:rPr>
      <w:color w:val="0000FF"/>
      <w:u w:val="single"/>
    </w:rPr>
  </w:style>
  <w:style w:type="table" w:styleId="af4">
    <w:name w:val="Table Grid"/>
    <w:basedOn w:val="a1"/>
    <w:uiPriority w:val="59"/>
    <w:rsid w:val="00AE6DCC"/>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
    <w:uiPriority w:val="1"/>
    <w:qFormat/>
    <w:rsid w:val="001A0D8D"/>
    <w:rPr>
      <w:rFonts w:ascii="Calibri" w:eastAsia="Times New Roman" w:hAnsi="Calibri"/>
      <w:sz w:val="22"/>
      <w:szCs w:val="22"/>
      <w:lang w:bidi="ar-SA"/>
    </w:rPr>
  </w:style>
  <w:style w:type="character" w:customStyle="1" w:styleId="23">
    <w:name w:val="Основной текст (2)"/>
    <w:rsid w:val="001A0D8D"/>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ru-RU" w:eastAsia="ru-RU" w:bidi="ru-RU"/>
    </w:rPr>
  </w:style>
  <w:style w:type="table" w:customStyle="1" w:styleId="24">
    <w:name w:val="Сетка таблицы2"/>
    <w:basedOn w:val="a1"/>
    <w:next w:val="af4"/>
    <w:uiPriority w:val="59"/>
    <w:rsid w:val="00E402C5"/>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7">
    <w:name w:val="c17"/>
    <w:rsid w:val="00DF433E"/>
  </w:style>
  <w:style w:type="paragraph" w:customStyle="1" w:styleId="c3">
    <w:name w:val="c3"/>
    <w:basedOn w:val="a"/>
    <w:rsid w:val="00DF43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DF433E"/>
  </w:style>
  <w:style w:type="character" w:customStyle="1" w:styleId="submenu-table">
    <w:name w:val="submenu-table"/>
    <w:rsid w:val="00D246F9"/>
    <w:rPr>
      <w:rFonts w:cs="Times New Roman"/>
    </w:rPr>
  </w:style>
  <w:style w:type="paragraph" w:customStyle="1" w:styleId="11">
    <w:name w:val="Цитата1"/>
    <w:basedOn w:val="a"/>
    <w:rsid w:val="005174DC"/>
    <w:pPr>
      <w:suppressAutoHyphens/>
      <w:spacing w:after="0" w:line="360" w:lineRule="auto"/>
      <w:ind w:left="-284" w:right="-766" w:firstLine="426"/>
      <w:jc w:val="both"/>
    </w:pPr>
    <w:rPr>
      <w:rFonts w:ascii="Times New Roman" w:eastAsia="Times New Roman" w:hAnsi="Times New Roman"/>
      <w:sz w:val="24"/>
      <w:szCs w:val="20"/>
      <w:lang w:eastAsia="zh-CN"/>
    </w:rPr>
  </w:style>
  <w:style w:type="paragraph" w:customStyle="1" w:styleId="c12">
    <w:name w:val="c12"/>
    <w:basedOn w:val="a"/>
    <w:rsid w:val="005174DC"/>
    <w:pPr>
      <w:spacing w:before="90" w:after="90" w:line="240" w:lineRule="auto"/>
    </w:pPr>
    <w:rPr>
      <w:rFonts w:ascii="Times New Roman" w:hAnsi="Times New Roman"/>
      <w:sz w:val="24"/>
      <w:szCs w:val="24"/>
      <w:lang w:eastAsia="ru-RU"/>
    </w:rPr>
  </w:style>
  <w:style w:type="character" w:customStyle="1" w:styleId="c16">
    <w:name w:val="c16"/>
    <w:rsid w:val="005174DC"/>
    <w:rPr>
      <w:rFonts w:ascii="Times New Roman" w:hAnsi="Times New Roman" w:cs="Times New Roman" w:hint="default"/>
    </w:rPr>
  </w:style>
  <w:style w:type="character" w:customStyle="1" w:styleId="c9">
    <w:name w:val="c9"/>
    <w:rsid w:val="005174DC"/>
    <w:rPr>
      <w:rFonts w:ascii="Times New Roman" w:hAnsi="Times New Roman" w:cs="Times New Roman" w:hint="default"/>
    </w:rPr>
  </w:style>
  <w:style w:type="character" w:customStyle="1" w:styleId="228">
    <w:name w:val="Заголовок №2 (2)8"/>
    <w:rsid w:val="00AE3444"/>
    <w:rPr>
      <w:b/>
      <w:bCs/>
      <w:sz w:val="25"/>
      <w:szCs w:val="25"/>
      <w:shd w:val="clear" w:color="auto" w:fill="FFFFFF"/>
    </w:rPr>
  </w:style>
  <w:style w:type="character" w:customStyle="1" w:styleId="146">
    <w:name w:val="Основной текст (14) + Полужирный6"/>
    <w:aliases w:val="Не курсив10"/>
    <w:rsid w:val="00AE3444"/>
    <w:rPr>
      <w:rFonts w:ascii="Times New Roman" w:hAnsi="Times New Roman" w:cs="Times New Roman" w:hint="default"/>
      <w:b/>
      <w:bCs/>
      <w:i w:val="0"/>
      <w:iCs w:val="0"/>
      <w:spacing w:val="0"/>
      <w:sz w:val="22"/>
      <w:szCs w:val="22"/>
      <w:shd w:val="clear" w:color="auto" w:fill="FFFFFF"/>
    </w:rPr>
  </w:style>
  <w:style w:type="character" w:customStyle="1" w:styleId="14">
    <w:name w:val="Основной текст (14) + Не курсив"/>
    <w:rsid w:val="00AE3444"/>
    <w:rPr>
      <w:i/>
      <w:iCs/>
      <w:sz w:val="22"/>
      <w:szCs w:val="22"/>
      <w:shd w:val="clear" w:color="auto" w:fill="FFFFFF"/>
    </w:rPr>
  </w:style>
  <w:style w:type="character" w:customStyle="1" w:styleId="1413">
    <w:name w:val="Основной текст (14)13"/>
    <w:rsid w:val="00AE3444"/>
    <w:rPr>
      <w:rFonts w:ascii="Times New Roman" w:hAnsi="Times New Roman" w:cs="Times New Roman" w:hint="default"/>
      <w:i w:val="0"/>
      <w:iCs w:val="0"/>
      <w:spacing w:val="0"/>
      <w:sz w:val="22"/>
      <w:szCs w:val="22"/>
      <w:shd w:val="clear" w:color="auto" w:fill="FFFFFF"/>
    </w:rPr>
  </w:style>
  <w:style w:type="character" w:customStyle="1" w:styleId="143">
    <w:name w:val="Основной текст (14) + Полужирный3"/>
    <w:aliases w:val="Не курсив7"/>
    <w:rsid w:val="00AE3444"/>
    <w:rPr>
      <w:rFonts w:ascii="Times New Roman" w:hAnsi="Times New Roman" w:cs="Times New Roman" w:hint="default"/>
      <w:b/>
      <w:bCs/>
      <w:i w:val="0"/>
      <w:iCs w:val="0"/>
      <w:spacing w:val="0"/>
      <w:sz w:val="22"/>
      <w:szCs w:val="22"/>
      <w:shd w:val="clear" w:color="auto" w:fill="FFFFFF"/>
    </w:rPr>
  </w:style>
  <w:style w:type="character" w:customStyle="1" w:styleId="1411">
    <w:name w:val="Основной текст (14)11"/>
    <w:rsid w:val="00AE3444"/>
    <w:rPr>
      <w:rFonts w:ascii="Times New Roman" w:hAnsi="Times New Roman" w:cs="Times New Roman" w:hint="default"/>
      <w:i w:val="0"/>
      <w:iCs w:val="0"/>
      <w:spacing w:val="0"/>
      <w:sz w:val="22"/>
      <w:szCs w:val="22"/>
      <w:shd w:val="clear" w:color="auto" w:fill="FFFFFF"/>
    </w:rPr>
  </w:style>
  <w:style w:type="paragraph" w:customStyle="1" w:styleId="af5">
    <w:name w:val="Содержимое таблицы"/>
    <w:basedOn w:val="a"/>
    <w:rsid w:val="00AE3444"/>
    <w:pPr>
      <w:widowControl w:val="0"/>
      <w:suppressLineNumbers/>
      <w:suppressAutoHyphens/>
      <w:spacing w:after="0" w:line="240" w:lineRule="auto"/>
    </w:pPr>
    <w:rPr>
      <w:rFonts w:ascii="Times New Roman" w:eastAsia="Arial Unicode MS" w:hAnsi="Times New Roman"/>
      <w:kern w:val="1"/>
      <w:sz w:val="24"/>
      <w:szCs w:val="24"/>
      <w:lang w:eastAsia="ar-SA"/>
    </w:rPr>
  </w:style>
  <w:style w:type="paragraph" w:customStyle="1" w:styleId="12">
    <w:name w:val="Абзац списка1"/>
    <w:basedOn w:val="a"/>
    <w:rsid w:val="0052626F"/>
    <w:pPr>
      <w:spacing w:after="0" w:line="240" w:lineRule="auto"/>
      <w:ind w:left="720"/>
      <w:contextualSpacing/>
    </w:pPr>
    <w:rPr>
      <w:rFonts w:ascii="Times New Roman" w:hAnsi="Times New Roman"/>
      <w:sz w:val="24"/>
      <w:szCs w:val="24"/>
      <w:lang w:eastAsia="ru-RU"/>
    </w:rPr>
  </w:style>
  <w:style w:type="paragraph" w:customStyle="1" w:styleId="13">
    <w:name w:val="Без интервала1"/>
    <w:next w:val="a"/>
    <w:qFormat/>
    <w:rsid w:val="00337E67"/>
    <w:rPr>
      <w:rFonts w:ascii="Calibri" w:eastAsia="Times New Roman" w:hAnsi="Calibri"/>
      <w:sz w:val="22"/>
      <w:szCs w:val="22"/>
    </w:rPr>
  </w:style>
  <w:style w:type="numbering" w:customStyle="1" w:styleId="15">
    <w:name w:val="Нет списка1"/>
    <w:next w:val="a2"/>
    <w:uiPriority w:val="99"/>
    <w:semiHidden/>
    <w:unhideWhenUsed/>
    <w:rsid w:val="000A40A6"/>
  </w:style>
  <w:style w:type="table" w:customStyle="1" w:styleId="16">
    <w:name w:val="Сетка таблицы1"/>
    <w:basedOn w:val="a1"/>
    <w:next w:val="af4"/>
    <w:uiPriority w:val="59"/>
    <w:rsid w:val="000A40A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0A40A6"/>
    <w:pPr>
      <w:suppressAutoHyphens/>
      <w:spacing w:after="0" w:line="240" w:lineRule="auto"/>
    </w:pPr>
    <w:rPr>
      <w:rFonts w:ascii="Segoe UI" w:eastAsia="Times New Roman" w:hAnsi="Segoe UI" w:cs="Segoe UI"/>
      <w:sz w:val="18"/>
      <w:szCs w:val="18"/>
      <w:lang w:eastAsia="ar-SA"/>
    </w:rPr>
  </w:style>
  <w:style w:type="character" w:customStyle="1" w:styleId="af7">
    <w:name w:val="Текст выноски Знак"/>
    <w:link w:val="af6"/>
    <w:uiPriority w:val="99"/>
    <w:semiHidden/>
    <w:rsid w:val="000A40A6"/>
    <w:rPr>
      <w:rFonts w:ascii="Segoe UI" w:eastAsia="Times New Roman" w:hAnsi="Segoe UI" w:cs="Segoe UI"/>
      <w:sz w:val="18"/>
      <w:szCs w:val="18"/>
      <w:lang w:eastAsia="ar-SA"/>
    </w:rPr>
  </w:style>
  <w:style w:type="paragraph" w:styleId="af8">
    <w:name w:val="Revision"/>
    <w:hidden/>
    <w:uiPriority w:val="99"/>
    <w:semiHidden/>
    <w:rsid w:val="000A40A6"/>
    <w:rPr>
      <w:rFonts w:eastAsia="Times New Roman"/>
      <w:sz w:val="24"/>
      <w:szCs w:val="24"/>
      <w:lang w:eastAsia="ar-SA"/>
    </w:rPr>
  </w:style>
  <w:style w:type="character" w:customStyle="1" w:styleId="a4">
    <w:name w:val="Абзац списка Знак"/>
    <w:link w:val="a3"/>
    <w:uiPriority w:val="1"/>
    <w:locked/>
    <w:rsid w:val="00D8163E"/>
    <w:rPr>
      <w:rFonts w:ascii="Calibri" w:hAnsi="Calibri"/>
      <w:sz w:val="22"/>
      <w:szCs w:val="22"/>
      <w:lang w:eastAsia="en-US"/>
    </w:rPr>
  </w:style>
  <w:style w:type="paragraph" w:styleId="af9">
    <w:name w:val="footnote text"/>
    <w:basedOn w:val="a"/>
    <w:link w:val="afa"/>
    <w:semiHidden/>
    <w:rsid w:val="00EA5AEB"/>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link w:val="af9"/>
    <w:semiHidden/>
    <w:rsid w:val="00EA5AEB"/>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125"/>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9332FE"/>
    <w:pPr>
      <w:keepNext/>
      <w:keepLines/>
      <w:spacing w:before="480" w:after="0"/>
      <w:outlineLvl w:val="0"/>
    </w:pPr>
    <w:rPr>
      <w:rFonts w:ascii="Cambria" w:eastAsia="Times New Roman" w:hAnsi="Cambria"/>
      <w:b/>
      <w:bCs/>
      <w:color w:val="365F91"/>
      <w:sz w:val="20"/>
      <w:szCs w:val="28"/>
      <w:lang w:val="x-none" w:eastAsia="x-none"/>
    </w:rPr>
  </w:style>
  <w:style w:type="paragraph" w:styleId="2">
    <w:name w:val="heading 2"/>
    <w:basedOn w:val="a"/>
    <w:next w:val="a"/>
    <w:link w:val="20"/>
    <w:uiPriority w:val="9"/>
    <w:qFormat/>
    <w:rsid w:val="009332FE"/>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qFormat/>
    <w:rsid w:val="009332FE"/>
    <w:pPr>
      <w:keepNext/>
      <w:keepLines/>
      <w:spacing w:before="200" w:after="0"/>
      <w:outlineLvl w:val="2"/>
    </w:pPr>
    <w:rPr>
      <w:rFonts w:ascii="Cambria" w:eastAsia="Times New Roman" w:hAnsi="Cambria"/>
      <w:b/>
      <w:bCs/>
      <w:color w:val="4F81BD"/>
      <w:szCs w:val="20"/>
      <w:lang w:val="x-none" w:eastAsia="x-none"/>
    </w:rPr>
  </w:style>
  <w:style w:type="paragraph" w:styleId="4">
    <w:name w:val="heading 4"/>
    <w:basedOn w:val="a"/>
    <w:next w:val="a"/>
    <w:link w:val="40"/>
    <w:uiPriority w:val="9"/>
    <w:qFormat/>
    <w:rsid w:val="009332FE"/>
    <w:pPr>
      <w:keepNext/>
      <w:keepLines/>
      <w:spacing w:before="200" w:after="0"/>
      <w:outlineLvl w:val="3"/>
    </w:pPr>
    <w:rPr>
      <w:rFonts w:ascii="Cambria" w:eastAsia="Times New Roman" w:hAnsi="Cambria"/>
      <w:b/>
      <w:bCs/>
      <w:i/>
      <w:iCs/>
      <w:color w:val="4F81BD"/>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332FE"/>
    <w:rPr>
      <w:rFonts w:ascii="Cambria" w:eastAsia="Times New Roman" w:hAnsi="Cambria" w:cs="Times New Roman"/>
      <w:b/>
      <w:bCs/>
      <w:color w:val="365F91"/>
      <w:szCs w:val="28"/>
    </w:rPr>
  </w:style>
  <w:style w:type="character" w:customStyle="1" w:styleId="20">
    <w:name w:val="Заголовок 2 Знак"/>
    <w:aliases w:val="2 уровень Знак"/>
    <w:link w:val="2"/>
    <w:uiPriority w:val="9"/>
    <w:rsid w:val="009332FE"/>
    <w:rPr>
      <w:rFonts w:ascii="Cambria" w:eastAsia="Times New Roman" w:hAnsi="Cambria" w:cs="Times New Roman"/>
      <w:b/>
      <w:bCs/>
      <w:color w:val="4F81BD"/>
      <w:sz w:val="26"/>
      <w:szCs w:val="26"/>
    </w:rPr>
  </w:style>
  <w:style w:type="character" w:customStyle="1" w:styleId="30">
    <w:name w:val="Заголовок 3 Знак"/>
    <w:link w:val="3"/>
    <w:uiPriority w:val="9"/>
    <w:rsid w:val="009332FE"/>
    <w:rPr>
      <w:rFonts w:ascii="Cambria" w:eastAsia="Times New Roman" w:hAnsi="Cambria" w:cs="Times New Roman"/>
      <w:b/>
      <w:bCs/>
      <w:color w:val="4F81BD"/>
      <w:sz w:val="22"/>
    </w:rPr>
  </w:style>
  <w:style w:type="character" w:customStyle="1" w:styleId="40">
    <w:name w:val="Заголовок 4 Знак"/>
    <w:link w:val="4"/>
    <w:uiPriority w:val="9"/>
    <w:rsid w:val="009332FE"/>
    <w:rPr>
      <w:rFonts w:ascii="Cambria" w:eastAsia="Times New Roman" w:hAnsi="Cambria" w:cs="Times New Roman"/>
      <w:b/>
      <w:bCs/>
      <w:i/>
      <w:iCs/>
      <w:color w:val="4F81BD"/>
      <w:sz w:val="22"/>
    </w:rPr>
  </w:style>
  <w:style w:type="paragraph" w:styleId="a3">
    <w:name w:val="List Paragraph"/>
    <w:basedOn w:val="a"/>
    <w:link w:val="a4"/>
    <w:uiPriority w:val="34"/>
    <w:qFormat/>
    <w:rsid w:val="00601CF5"/>
    <w:pPr>
      <w:ind w:left="720"/>
      <w:contextualSpacing/>
    </w:pPr>
  </w:style>
  <w:style w:type="paragraph" w:styleId="a5">
    <w:name w:val="Body Text"/>
    <w:basedOn w:val="a"/>
    <w:link w:val="a6"/>
    <w:rsid w:val="009332FE"/>
    <w:pPr>
      <w:spacing w:after="0" w:line="240" w:lineRule="auto"/>
    </w:pPr>
    <w:rPr>
      <w:rFonts w:ascii="Times New Roman" w:eastAsia="Times New Roman" w:hAnsi="Times New Roman"/>
      <w:sz w:val="20"/>
      <w:szCs w:val="20"/>
      <w:lang w:val="x-none" w:eastAsia="ru-RU"/>
    </w:rPr>
  </w:style>
  <w:style w:type="character" w:customStyle="1" w:styleId="a6">
    <w:name w:val="Основной текст Знак"/>
    <w:link w:val="a5"/>
    <w:rsid w:val="009332FE"/>
    <w:rPr>
      <w:rFonts w:eastAsia="Times New Roman" w:cs="Times New Roman"/>
      <w:szCs w:val="20"/>
      <w:lang w:eastAsia="ru-RU"/>
    </w:rPr>
  </w:style>
  <w:style w:type="paragraph" w:styleId="21">
    <w:name w:val="Body Text 2"/>
    <w:basedOn w:val="a"/>
    <w:link w:val="22"/>
    <w:uiPriority w:val="99"/>
    <w:unhideWhenUsed/>
    <w:rsid w:val="009332FE"/>
    <w:pPr>
      <w:spacing w:after="120" w:line="480" w:lineRule="auto"/>
    </w:pPr>
    <w:rPr>
      <w:szCs w:val="20"/>
      <w:lang w:val="x-none" w:eastAsia="x-none"/>
    </w:rPr>
  </w:style>
  <w:style w:type="character" w:customStyle="1" w:styleId="22">
    <w:name w:val="Основной текст 2 Знак"/>
    <w:link w:val="21"/>
    <w:uiPriority w:val="99"/>
    <w:rsid w:val="009332FE"/>
    <w:rPr>
      <w:rFonts w:ascii="Calibri" w:hAnsi="Calibri"/>
      <w:sz w:val="22"/>
    </w:rPr>
  </w:style>
  <w:style w:type="paragraph" w:styleId="a7">
    <w:name w:val="Normal (Web)"/>
    <w:basedOn w:val="a"/>
    <w:uiPriority w:val="99"/>
    <w:unhideWhenUsed/>
    <w:rsid w:val="009332FE"/>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9332FE"/>
    <w:rPr>
      <w:b/>
      <w:bCs/>
    </w:rPr>
  </w:style>
  <w:style w:type="character" w:customStyle="1" w:styleId="apple-converted-space">
    <w:name w:val="apple-converted-space"/>
    <w:basedOn w:val="a0"/>
    <w:rsid w:val="009332FE"/>
  </w:style>
  <w:style w:type="character" w:styleId="a9">
    <w:name w:val="Emphasis"/>
    <w:uiPriority w:val="20"/>
    <w:qFormat/>
    <w:rsid w:val="009332FE"/>
    <w:rPr>
      <w:i/>
      <w:iCs/>
    </w:rPr>
  </w:style>
  <w:style w:type="paragraph" w:styleId="aa">
    <w:name w:val="header"/>
    <w:basedOn w:val="a"/>
    <w:link w:val="ab"/>
    <w:uiPriority w:val="99"/>
    <w:unhideWhenUsed/>
    <w:rsid w:val="009332FE"/>
    <w:pPr>
      <w:tabs>
        <w:tab w:val="center" w:pos="4677"/>
        <w:tab w:val="right" w:pos="9355"/>
      </w:tabs>
      <w:spacing w:after="0" w:line="240" w:lineRule="auto"/>
    </w:pPr>
    <w:rPr>
      <w:szCs w:val="20"/>
      <w:lang w:val="x-none" w:eastAsia="x-none"/>
    </w:rPr>
  </w:style>
  <w:style w:type="character" w:customStyle="1" w:styleId="ab">
    <w:name w:val="Верхний колонтитул Знак"/>
    <w:link w:val="aa"/>
    <w:uiPriority w:val="99"/>
    <w:rsid w:val="009332FE"/>
    <w:rPr>
      <w:rFonts w:ascii="Calibri" w:hAnsi="Calibri"/>
      <w:sz w:val="22"/>
    </w:rPr>
  </w:style>
  <w:style w:type="paragraph" w:styleId="ac">
    <w:name w:val="footer"/>
    <w:basedOn w:val="a"/>
    <w:link w:val="ad"/>
    <w:uiPriority w:val="99"/>
    <w:unhideWhenUsed/>
    <w:rsid w:val="009332FE"/>
    <w:pPr>
      <w:tabs>
        <w:tab w:val="center" w:pos="4677"/>
        <w:tab w:val="right" w:pos="9355"/>
      </w:tabs>
      <w:spacing w:after="0" w:line="240" w:lineRule="auto"/>
    </w:pPr>
    <w:rPr>
      <w:szCs w:val="20"/>
      <w:lang w:val="x-none" w:eastAsia="x-none"/>
    </w:rPr>
  </w:style>
  <w:style w:type="character" w:customStyle="1" w:styleId="ad">
    <w:name w:val="Нижний колонтитул Знак"/>
    <w:link w:val="ac"/>
    <w:uiPriority w:val="99"/>
    <w:rsid w:val="009332FE"/>
    <w:rPr>
      <w:rFonts w:ascii="Calibri" w:hAnsi="Calibri"/>
      <w:sz w:val="22"/>
    </w:rPr>
  </w:style>
  <w:style w:type="paragraph" w:customStyle="1" w:styleId="ae">
    <w:name w:val="Стиль"/>
    <w:rsid w:val="009332FE"/>
    <w:pPr>
      <w:widowControl w:val="0"/>
      <w:suppressAutoHyphens/>
      <w:autoSpaceDE w:val="0"/>
    </w:pPr>
    <w:rPr>
      <w:rFonts w:eastAsia="Arial"/>
      <w:sz w:val="24"/>
      <w:szCs w:val="24"/>
      <w:lang w:eastAsia="ar-SA"/>
    </w:rPr>
  </w:style>
  <w:style w:type="paragraph" w:styleId="af">
    <w:name w:val="No Spacing"/>
    <w:link w:val="af0"/>
    <w:uiPriority w:val="1"/>
    <w:qFormat/>
    <w:rsid w:val="009332FE"/>
    <w:rPr>
      <w:rFonts w:ascii="Calibri" w:eastAsia="Times New Roman" w:hAnsi="Calibri"/>
      <w:sz w:val="22"/>
      <w:szCs w:val="22"/>
    </w:rPr>
  </w:style>
  <w:style w:type="character" w:customStyle="1" w:styleId="c10">
    <w:name w:val="c10"/>
    <w:basedOn w:val="a0"/>
    <w:rsid w:val="009332FE"/>
  </w:style>
  <w:style w:type="paragraph" w:customStyle="1" w:styleId="c6">
    <w:name w:val="c6"/>
    <w:basedOn w:val="a"/>
    <w:rsid w:val="009332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9332FE"/>
  </w:style>
  <w:style w:type="paragraph" w:customStyle="1" w:styleId="c1">
    <w:name w:val="c1"/>
    <w:basedOn w:val="a"/>
    <w:rsid w:val="009332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сновной текст с отступом Знак"/>
    <w:link w:val="af2"/>
    <w:uiPriority w:val="99"/>
    <w:semiHidden/>
    <w:rsid w:val="009332FE"/>
    <w:rPr>
      <w:rFonts w:ascii="Calibri" w:hAnsi="Calibri"/>
      <w:sz w:val="22"/>
    </w:rPr>
  </w:style>
  <w:style w:type="paragraph" w:styleId="af2">
    <w:name w:val="Body Text Indent"/>
    <w:basedOn w:val="a"/>
    <w:link w:val="af1"/>
    <w:uiPriority w:val="99"/>
    <w:semiHidden/>
    <w:unhideWhenUsed/>
    <w:rsid w:val="009332FE"/>
    <w:pPr>
      <w:spacing w:after="120"/>
      <w:ind w:left="283"/>
    </w:pPr>
    <w:rPr>
      <w:szCs w:val="20"/>
      <w:lang w:val="x-none" w:eastAsia="x-none"/>
    </w:rPr>
  </w:style>
  <w:style w:type="paragraph" w:customStyle="1" w:styleId="c0">
    <w:name w:val="c0"/>
    <w:basedOn w:val="a"/>
    <w:rsid w:val="009332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9332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3 Знак"/>
    <w:link w:val="32"/>
    <w:uiPriority w:val="99"/>
    <w:semiHidden/>
    <w:rsid w:val="009332FE"/>
    <w:rPr>
      <w:rFonts w:ascii="Calibri" w:hAnsi="Calibri"/>
      <w:sz w:val="16"/>
      <w:szCs w:val="16"/>
    </w:rPr>
  </w:style>
  <w:style w:type="paragraph" w:styleId="32">
    <w:name w:val="Body Text 3"/>
    <w:basedOn w:val="a"/>
    <w:link w:val="31"/>
    <w:uiPriority w:val="99"/>
    <w:semiHidden/>
    <w:unhideWhenUsed/>
    <w:rsid w:val="009332FE"/>
    <w:pPr>
      <w:spacing w:after="120"/>
    </w:pPr>
    <w:rPr>
      <w:sz w:val="16"/>
      <w:szCs w:val="16"/>
      <w:lang w:val="x-none" w:eastAsia="x-none"/>
    </w:rPr>
  </w:style>
  <w:style w:type="character" w:customStyle="1" w:styleId="33">
    <w:name w:val="Основной текст с отступом 3 Знак"/>
    <w:link w:val="34"/>
    <w:uiPriority w:val="99"/>
    <w:semiHidden/>
    <w:rsid w:val="009332FE"/>
    <w:rPr>
      <w:rFonts w:ascii="Calibri" w:hAnsi="Calibri"/>
      <w:sz w:val="16"/>
      <w:szCs w:val="16"/>
    </w:rPr>
  </w:style>
  <w:style w:type="paragraph" w:styleId="34">
    <w:name w:val="Body Text Indent 3"/>
    <w:basedOn w:val="a"/>
    <w:link w:val="33"/>
    <w:uiPriority w:val="99"/>
    <w:semiHidden/>
    <w:unhideWhenUsed/>
    <w:rsid w:val="009332FE"/>
    <w:pPr>
      <w:spacing w:after="120"/>
      <w:ind w:left="283"/>
    </w:pPr>
    <w:rPr>
      <w:sz w:val="16"/>
      <w:szCs w:val="16"/>
      <w:lang w:val="x-none" w:eastAsia="x-none"/>
    </w:rPr>
  </w:style>
  <w:style w:type="character" w:styleId="af3">
    <w:name w:val="Hyperlink"/>
    <w:uiPriority w:val="99"/>
    <w:unhideWhenUsed/>
    <w:rsid w:val="00CB3C41"/>
    <w:rPr>
      <w:color w:val="0000FF"/>
      <w:u w:val="single"/>
    </w:rPr>
  </w:style>
  <w:style w:type="table" w:styleId="af4">
    <w:name w:val="Table Grid"/>
    <w:basedOn w:val="a1"/>
    <w:uiPriority w:val="59"/>
    <w:rsid w:val="00AE6DCC"/>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
    <w:uiPriority w:val="1"/>
    <w:qFormat/>
    <w:rsid w:val="001A0D8D"/>
    <w:rPr>
      <w:rFonts w:ascii="Calibri" w:eastAsia="Times New Roman" w:hAnsi="Calibri"/>
      <w:sz w:val="22"/>
      <w:szCs w:val="22"/>
      <w:lang w:bidi="ar-SA"/>
    </w:rPr>
  </w:style>
  <w:style w:type="character" w:customStyle="1" w:styleId="23">
    <w:name w:val="Основной текст (2)"/>
    <w:rsid w:val="001A0D8D"/>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ru-RU" w:eastAsia="ru-RU" w:bidi="ru-RU"/>
    </w:rPr>
  </w:style>
  <w:style w:type="table" w:customStyle="1" w:styleId="24">
    <w:name w:val="Сетка таблицы2"/>
    <w:basedOn w:val="a1"/>
    <w:next w:val="af4"/>
    <w:uiPriority w:val="59"/>
    <w:rsid w:val="00E402C5"/>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7">
    <w:name w:val="c17"/>
    <w:rsid w:val="00DF433E"/>
  </w:style>
  <w:style w:type="paragraph" w:customStyle="1" w:styleId="c3">
    <w:name w:val="c3"/>
    <w:basedOn w:val="a"/>
    <w:rsid w:val="00DF43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DF433E"/>
  </w:style>
  <w:style w:type="character" w:customStyle="1" w:styleId="submenu-table">
    <w:name w:val="submenu-table"/>
    <w:rsid w:val="00D246F9"/>
    <w:rPr>
      <w:rFonts w:cs="Times New Roman"/>
    </w:rPr>
  </w:style>
  <w:style w:type="paragraph" w:customStyle="1" w:styleId="11">
    <w:name w:val="Цитата1"/>
    <w:basedOn w:val="a"/>
    <w:rsid w:val="005174DC"/>
    <w:pPr>
      <w:suppressAutoHyphens/>
      <w:spacing w:after="0" w:line="360" w:lineRule="auto"/>
      <w:ind w:left="-284" w:right="-766" w:firstLine="426"/>
      <w:jc w:val="both"/>
    </w:pPr>
    <w:rPr>
      <w:rFonts w:ascii="Times New Roman" w:eastAsia="Times New Roman" w:hAnsi="Times New Roman"/>
      <w:sz w:val="24"/>
      <w:szCs w:val="20"/>
      <w:lang w:eastAsia="zh-CN"/>
    </w:rPr>
  </w:style>
  <w:style w:type="paragraph" w:customStyle="1" w:styleId="c12">
    <w:name w:val="c12"/>
    <w:basedOn w:val="a"/>
    <w:rsid w:val="005174DC"/>
    <w:pPr>
      <w:spacing w:before="90" w:after="90" w:line="240" w:lineRule="auto"/>
    </w:pPr>
    <w:rPr>
      <w:rFonts w:ascii="Times New Roman" w:hAnsi="Times New Roman"/>
      <w:sz w:val="24"/>
      <w:szCs w:val="24"/>
      <w:lang w:eastAsia="ru-RU"/>
    </w:rPr>
  </w:style>
  <w:style w:type="character" w:customStyle="1" w:styleId="c16">
    <w:name w:val="c16"/>
    <w:rsid w:val="005174DC"/>
    <w:rPr>
      <w:rFonts w:ascii="Times New Roman" w:hAnsi="Times New Roman" w:cs="Times New Roman" w:hint="default"/>
    </w:rPr>
  </w:style>
  <w:style w:type="character" w:customStyle="1" w:styleId="c9">
    <w:name w:val="c9"/>
    <w:rsid w:val="005174DC"/>
    <w:rPr>
      <w:rFonts w:ascii="Times New Roman" w:hAnsi="Times New Roman" w:cs="Times New Roman" w:hint="default"/>
    </w:rPr>
  </w:style>
  <w:style w:type="character" w:customStyle="1" w:styleId="228">
    <w:name w:val="Заголовок №2 (2)8"/>
    <w:rsid w:val="00AE3444"/>
    <w:rPr>
      <w:b/>
      <w:bCs/>
      <w:sz w:val="25"/>
      <w:szCs w:val="25"/>
      <w:shd w:val="clear" w:color="auto" w:fill="FFFFFF"/>
    </w:rPr>
  </w:style>
  <w:style w:type="character" w:customStyle="1" w:styleId="146">
    <w:name w:val="Основной текст (14) + Полужирный6"/>
    <w:aliases w:val="Не курсив10"/>
    <w:rsid w:val="00AE3444"/>
    <w:rPr>
      <w:rFonts w:ascii="Times New Roman" w:hAnsi="Times New Roman" w:cs="Times New Roman" w:hint="default"/>
      <w:b/>
      <w:bCs/>
      <w:i w:val="0"/>
      <w:iCs w:val="0"/>
      <w:spacing w:val="0"/>
      <w:sz w:val="22"/>
      <w:szCs w:val="22"/>
      <w:shd w:val="clear" w:color="auto" w:fill="FFFFFF"/>
    </w:rPr>
  </w:style>
  <w:style w:type="character" w:customStyle="1" w:styleId="14">
    <w:name w:val="Основной текст (14) + Не курсив"/>
    <w:rsid w:val="00AE3444"/>
    <w:rPr>
      <w:i/>
      <w:iCs/>
      <w:sz w:val="22"/>
      <w:szCs w:val="22"/>
      <w:shd w:val="clear" w:color="auto" w:fill="FFFFFF"/>
    </w:rPr>
  </w:style>
  <w:style w:type="character" w:customStyle="1" w:styleId="1413">
    <w:name w:val="Основной текст (14)13"/>
    <w:rsid w:val="00AE3444"/>
    <w:rPr>
      <w:rFonts w:ascii="Times New Roman" w:hAnsi="Times New Roman" w:cs="Times New Roman" w:hint="default"/>
      <w:i w:val="0"/>
      <w:iCs w:val="0"/>
      <w:spacing w:val="0"/>
      <w:sz w:val="22"/>
      <w:szCs w:val="22"/>
      <w:shd w:val="clear" w:color="auto" w:fill="FFFFFF"/>
    </w:rPr>
  </w:style>
  <w:style w:type="character" w:customStyle="1" w:styleId="143">
    <w:name w:val="Основной текст (14) + Полужирный3"/>
    <w:aliases w:val="Не курсив7"/>
    <w:rsid w:val="00AE3444"/>
    <w:rPr>
      <w:rFonts w:ascii="Times New Roman" w:hAnsi="Times New Roman" w:cs="Times New Roman" w:hint="default"/>
      <w:b/>
      <w:bCs/>
      <w:i w:val="0"/>
      <w:iCs w:val="0"/>
      <w:spacing w:val="0"/>
      <w:sz w:val="22"/>
      <w:szCs w:val="22"/>
      <w:shd w:val="clear" w:color="auto" w:fill="FFFFFF"/>
    </w:rPr>
  </w:style>
  <w:style w:type="character" w:customStyle="1" w:styleId="1411">
    <w:name w:val="Основной текст (14)11"/>
    <w:rsid w:val="00AE3444"/>
    <w:rPr>
      <w:rFonts w:ascii="Times New Roman" w:hAnsi="Times New Roman" w:cs="Times New Roman" w:hint="default"/>
      <w:i w:val="0"/>
      <w:iCs w:val="0"/>
      <w:spacing w:val="0"/>
      <w:sz w:val="22"/>
      <w:szCs w:val="22"/>
      <w:shd w:val="clear" w:color="auto" w:fill="FFFFFF"/>
    </w:rPr>
  </w:style>
  <w:style w:type="paragraph" w:customStyle="1" w:styleId="af5">
    <w:name w:val="Содержимое таблицы"/>
    <w:basedOn w:val="a"/>
    <w:rsid w:val="00AE3444"/>
    <w:pPr>
      <w:widowControl w:val="0"/>
      <w:suppressLineNumbers/>
      <w:suppressAutoHyphens/>
      <w:spacing w:after="0" w:line="240" w:lineRule="auto"/>
    </w:pPr>
    <w:rPr>
      <w:rFonts w:ascii="Times New Roman" w:eastAsia="Arial Unicode MS" w:hAnsi="Times New Roman"/>
      <w:kern w:val="1"/>
      <w:sz w:val="24"/>
      <w:szCs w:val="24"/>
      <w:lang w:eastAsia="ar-SA"/>
    </w:rPr>
  </w:style>
  <w:style w:type="paragraph" w:customStyle="1" w:styleId="12">
    <w:name w:val="Абзац списка1"/>
    <w:basedOn w:val="a"/>
    <w:rsid w:val="0052626F"/>
    <w:pPr>
      <w:spacing w:after="0" w:line="240" w:lineRule="auto"/>
      <w:ind w:left="720"/>
      <w:contextualSpacing/>
    </w:pPr>
    <w:rPr>
      <w:rFonts w:ascii="Times New Roman" w:hAnsi="Times New Roman"/>
      <w:sz w:val="24"/>
      <w:szCs w:val="24"/>
      <w:lang w:eastAsia="ru-RU"/>
    </w:rPr>
  </w:style>
  <w:style w:type="paragraph" w:customStyle="1" w:styleId="13">
    <w:name w:val="Без интервала1"/>
    <w:next w:val="a"/>
    <w:qFormat/>
    <w:rsid w:val="00337E67"/>
    <w:rPr>
      <w:rFonts w:ascii="Calibri" w:eastAsia="Times New Roman" w:hAnsi="Calibri"/>
      <w:sz w:val="22"/>
      <w:szCs w:val="22"/>
    </w:rPr>
  </w:style>
  <w:style w:type="numbering" w:customStyle="1" w:styleId="15">
    <w:name w:val="Нет списка1"/>
    <w:next w:val="a2"/>
    <w:uiPriority w:val="99"/>
    <w:semiHidden/>
    <w:unhideWhenUsed/>
    <w:rsid w:val="000A40A6"/>
  </w:style>
  <w:style w:type="table" w:customStyle="1" w:styleId="16">
    <w:name w:val="Сетка таблицы1"/>
    <w:basedOn w:val="a1"/>
    <w:next w:val="af4"/>
    <w:uiPriority w:val="59"/>
    <w:rsid w:val="000A40A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0A40A6"/>
    <w:pPr>
      <w:suppressAutoHyphens/>
      <w:spacing w:after="0" w:line="240" w:lineRule="auto"/>
    </w:pPr>
    <w:rPr>
      <w:rFonts w:ascii="Segoe UI" w:eastAsia="Times New Roman" w:hAnsi="Segoe UI" w:cs="Segoe UI"/>
      <w:sz w:val="18"/>
      <w:szCs w:val="18"/>
      <w:lang w:eastAsia="ar-SA"/>
    </w:rPr>
  </w:style>
  <w:style w:type="character" w:customStyle="1" w:styleId="af7">
    <w:name w:val="Текст выноски Знак"/>
    <w:link w:val="af6"/>
    <w:uiPriority w:val="99"/>
    <w:semiHidden/>
    <w:rsid w:val="000A40A6"/>
    <w:rPr>
      <w:rFonts w:ascii="Segoe UI" w:eastAsia="Times New Roman" w:hAnsi="Segoe UI" w:cs="Segoe UI"/>
      <w:sz w:val="18"/>
      <w:szCs w:val="18"/>
      <w:lang w:eastAsia="ar-SA"/>
    </w:rPr>
  </w:style>
  <w:style w:type="paragraph" w:styleId="af8">
    <w:name w:val="Revision"/>
    <w:hidden/>
    <w:uiPriority w:val="99"/>
    <w:semiHidden/>
    <w:rsid w:val="000A40A6"/>
    <w:rPr>
      <w:rFonts w:eastAsia="Times New Roman"/>
      <w:sz w:val="24"/>
      <w:szCs w:val="24"/>
      <w:lang w:eastAsia="ar-SA"/>
    </w:rPr>
  </w:style>
  <w:style w:type="character" w:customStyle="1" w:styleId="a4">
    <w:name w:val="Абзац списка Знак"/>
    <w:link w:val="a3"/>
    <w:uiPriority w:val="1"/>
    <w:locked/>
    <w:rsid w:val="00D8163E"/>
    <w:rPr>
      <w:rFonts w:ascii="Calibri" w:hAnsi="Calibri"/>
      <w:sz w:val="22"/>
      <w:szCs w:val="22"/>
      <w:lang w:eastAsia="en-US"/>
    </w:rPr>
  </w:style>
  <w:style w:type="paragraph" w:styleId="af9">
    <w:name w:val="footnote text"/>
    <w:basedOn w:val="a"/>
    <w:link w:val="afa"/>
    <w:semiHidden/>
    <w:rsid w:val="00EA5AEB"/>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link w:val="af9"/>
    <w:semiHidden/>
    <w:rsid w:val="00EA5AE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7752">
      <w:bodyDiv w:val="1"/>
      <w:marLeft w:val="0"/>
      <w:marRight w:val="0"/>
      <w:marTop w:val="0"/>
      <w:marBottom w:val="0"/>
      <w:divBdr>
        <w:top w:val="none" w:sz="0" w:space="0" w:color="auto"/>
        <w:left w:val="none" w:sz="0" w:space="0" w:color="auto"/>
        <w:bottom w:val="none" w:sz="0" w:space="0" w:color="auto"/>
        <w:right w:val="none" w:sz="0" w:space="0" w:color="auto"/>
      </w:divBdr>
    </w:div>
    <w:div w:id="135150875">
      <w:bodyDiv w:val="1"/>
      <w:marLeft w:val="0"/>
      <w:marRight w:val="0"/>
      <w:marTop w:val="0"/>
      <w:marBottom w:val="0"/>
      <w:divBdr>
        <w:top w:val="none" w:sz="0" w:space="0" w:color="auto"/>
        <w:left w:val="none" w:sz="0" w:space="0" w:color="auto"/>
        <w:bottom w:val="none" w:sz="0" w:space="0" w:color="auto"/>
        <w:right w:val="none" w:sz="0" w:space="0" w:color="auto"/>
      </w:divBdr>
    </w:div>
    <w:div w:id="183714667">
      <w:bodyDiv w:val="1"/>
      <w:marLeft w:val="0"/>
      <w:marRight w:val="0"/>
      <w:marTop w:val="0"/>
      <w:marBottom w:val="0"/>
      <w:divBdr>
        <w:top w:val="none" w:sz="0" w:space="0" w:color="auto"/>
        <w:left w:val="none" w:sz="0" w:space="0" w:color="auto"/>
        <w:bottom w:val="none" w:sz="0" w:space="0" w:color="auto"/>
        <w:right w:val="none" w:sz="0" w:space="0" w:color="auto"/>
      </w:divBdr>
    </w:div>
    <w:div w:id="245656670">
      <w:bodyDiv w:val="1"/>
      <w:marLeft w:val="0"/>
      <w:marRight w:val="0"/>
      <w:marTop w:val="0"/>
      <w:marBottom w:val="0"/>
      <w:divBdr>
        <w:top w:val="none" w:sz="0" w:space="0" w:color="auto"/>
        <w:left w:val="none" w:sz="0" w:space="0" w:color="auto"/>
        <w:bottom w:val="none" w:sz="0" w:space="0" w:color="auto"/>
        <w:right w:val="none" w:sz="0" w:space="0" w:color="auto"/>
      </w:divBdr>
      <w:divsChild>
        <w:div w:id="101806633">
          <w:marLeft w:val="432"/>
          <w:marRight w:val="0"/>
          <w:marTop w:val="134"/>
          <w:marBottom w:val="0"/>
          <w:divBdr>
            <w:top w:val="none" w:sz="0" w:space="0" w:color="auto"/>
            <w:left w:val="none" w:sz="0" w:space="0" w:color="auto"/>
            <w:bottom w:val="none" w:sz="0" w:space="0" w:color="auto"/>
            <w:right w:val="none" w:sz="0" w:space="0" w:color="auto"/>
          </w:divBdr>
        </w:div>
        <w:div w:id="231354039">
          <w:marLeft w:val="432"/>
          <w:marRight w:val="0"/>
          <w:marTop w:val="134"/>
          <w:marBottom w:val="0"/>
          <w:divBdr>
            <w:top w:val="none" w:sz="0" w:space="0" w:color="auto"/>
            <w:left w:val="none" w:sz="0" w:space="0" w:color="auto"/>
            <w:bottom w:val="none" w:sz="0" w:space="0" w:color="auto"/>
            <w:right w:val="none" w:sz="0" w:space="0" w:color="auto"/>
          </w:divBdr>
        </w:div>
        <w:div w:id="327101767">
          <w:marLeft w:val="432"/>
          <w:marRight w:val="0"/>
          <w:marTop w:val="134"/>
          <w:marBottom w:val="0"/>
          <w:divBdr>
            <w:top w:val="none" w:sz="0" w:space="0" w:color="auto"/>
            <w:left w:val="none" w:sz="0" w:space="0" w:color="auto"/>
            <w:bottom w:val="none" w:sz="0" w:space="0" w:color="auto"/>
            <w:right w:val="none" w:sz="0" w:space="0" w:color="auto"/>
          </w:divBdr>
        </w:div>
      </w:divsChild>
    </w:div>
    <w:div w:id="294457969">
      <w:bodyDiv w:val="1"/>
      <w:marLeft w:val="0"/>
      <w:marRight w:val="0"/>
      <w:marTop w:val="0"/>
      <w:marBottom w:val="0"/>
      <w:divBdr>
        <w:top w:val="none" w:sz="0" w:space="0" w:color="auto"/>
        <w:left w:val="none" w:sz="0" w:space="0" w:color="auto"/>
        <w:bottom w:val="none" w:sz="0" w:space="0" w:color="auto"/>
        <w:right w:val="none" w:sz="0" w:space="0" w:color="auto"/>
      </w:divBdr>
    </w:div>
    <w:div w:id="294485477">
      <w:bodyDiv w:val="1"/>
      <w:marLeft w:val="0"/>
      <w:marRight w:val="0"/>
      <w:marTop w:val="0"/>
      <w:marBottom w:val="0"/>
      <w:divBdr>
        <w:top w:val="none" w:sz="0" w:space="0" w:color="auto"/>
        <w:left w:val="none" w:sz="0" w:space="0" w:color="auto"/>
        <w:bottom w:val="none" w:sz="0" w:space="0" w:color="auto"/>
        <w:right w:val="none" w:sz="0" w:space="0" w:color="auto"/>
      </w:divBdr>
    </w:div>
    <w:div w:id="319694528">
      <w:bodyDiv w:val="1"/>
      <w:marLeft w:val="0"/>
      <w:marRight w:val="0"/>
      <w:marTop w:val="0"/>
      <w:marBottom w:val="0"/>
      <w:divBdr>
        <w:top w:val="none" w:sz="0" w:space="0" w:color="auto"/>
        <w:left w:val="none" w:sz="0" w:space="0" w:color="auto"/>
        <w:bottom w:val="none" w:sz="0" w:space="0" w:color="auto"/>
        <w:right w:val="none" w:sz="0" w:space="0" w:color="auto"/>
      </w:divBdr>
      <w:divsChild>
        <w:div w:id="1097554914">
          <w:marLeft w:val="0"/>
          <w:marRight w:val="0"/>
          <w:marTop w:val="130"/>
          <w:marBottom w:val="0"/>
          <w:divBdr>
            <w:top w:val="none" w:sz="0" w:space="0" w:color="auto"/>
            <w:left w:val="none" w:sz="0" w:space="0" w:color="auto"/>
            <w:bottom w:val="none" w:sz="0" w:space="0" w:color="auto"/>
            <w:right w:val="none" w:sz="0" w:space="0" w:color="auto"/>
          </w:divBdr>
        </w:div>
      </w:divsChild>
    </w:div>
    <w:div w:id="338776834">
      <w:bodyDiv w:val="1"/>
      <w:marLeft w:val="0"/>
      <w:marRight w:val="0"/>
      <w:marTop w:val="0"/>
      <w:marBottom w:val="0"/>
      <w:divBdr>
        <w:top w:val="none" w:sz="0" w:space="0" w:color="auto"/>
        <w:left w:val="none" w:sz="0" w:space="0" w:color="auto"/>
        <w:bottom w:val="none" w:sz="0" w:space="0" w:color="auto"/>
        <w:right w:val="none" w:sz="0" w:space="0" w:color="auto"/>
      </w:divBdr>
    </w:div>
    <w:div w:id="367028051">
      <w:bodyDiv w:val="1"/>
      <w:marLeft w:val="0"/>
      <w:marRight w:val="0"/>
      <w:marTop w:val="0"/>
      <w:marBottom w:val="0"/>
      <w:divBdr>
        <w:top w:val="none" w:sz="0" w:space="0" w:color="auto"/>
        <w:left w:val="none" w:sz="0" w:space="0" w:color="auto"/>
        <w:bottom w:val="none" w:sz="0" w:space="0" w:color="auto"/>
        <w:right w:val="none" w:sz="0" w:space="0" w:color="auto"/>
      </w:divBdr>
    </w:div>
    <w:div w:id="370691169">
      <w:bodyDiv w:val="1"/>
      <w:marLeft w:val="0"/>
      <w:marRight w:val="0"/>
      <w:marTop w:val="0"/>
      <w:marBottom w:val="0"/>
      <w:divBdr>
        <w:top w:val="none" w:sz="0" w:space="0" w:color="auto"/>
        <w:left w:val="none" w:sz="0" w:space="0" w:color="auto"/>
        <w:bottom w:val="none" w:sz="0" w:space="0" w:color="auto"/>
        <w:right w:val="none" w:sz="0" w:space="0" w:color="auto"/>
      </w:divBdr>
    </w:div>
    <w:div w:id="411397597">
      <w:bodyDiv w:val="1"/>
      <w:marLeft w:val="0"/>
      <w:marRight w:val="0"/>
      <w:marTop w:val="0"/>
      <w:marBottom w:val="0"/>
      <w:divBdr>
        <w:top w:val="none" w:sz="0" w:space="0" w:color="auto"/>
        <w:left w:val="none" w:sz="0" w:space="0" w:color="auto"/>
        <w:bottom w:val="none" w:sz="0" w:space="0" w:color="auto"/>
        <w:right w:val="none" w:sz="0" w:space="0" w:color="auto"/>
      </w:divBdr>
    </w:div>
    <w:div w:id="419522224">
      <w:bodyDiv w:val="1"/>
      <w:marLeft w:val="0"/>
      <w:marRight w:val="0"/>
      <w:marTop w:val="0"/>
      <w:marBottom w:val="0"/>
      <w:divBdr>
        <w:top w:val="none" w:sz="0" w:space="0" w:color="auto"/>
        <w:left w:val="none" w:sz="0" w:space="0" w:color="auto"/>
        <w:bottom w:val="none" w:sz="0" w:space="0" w:color="auto"/>
        <w:right w:val="none" w:sz="0" w:space="0" w:color="auto"/>
      </w:divBdr>
    </w:div>
    <w:div w:id="557784018">
      <w:bodyDiv w:val="1"/>
      <w:marLeft w:val="0"/>
      <w:marRight w:val="0"/>
      <w:marTop w:val="0"/>
      <w:marBottom w:val="0"/>
      <w:divBdr>
        <w:top w:val="none" w:sz="0" w:space="0" w:color="auto"/>
        <w:left w:val="none" w:sz="0" w:space="0" w:color="auto"/>
        <w:bottom w:val="none" w:sz="0" w:space="0" w:color="auto"/>
        <w:right w:val="none" w:sz="0" w:space="0" w:color="auto"/>
      </w:divBdr>
    </w:div>
    <w:div w:id="569077990">
      <w:bodyDiv w:val="1"/>
      <w:marLeft w:val="0"/>
      <w:marRight w:val="0"/>
      <w:marTop w:val="0"/>
      <w:marBottom w:val="0"/>
      <w:divBdr>
        <w:top w:val="none" w:sz="0" w:space="0" w:color="auto"/>
        <w:left w:val="none" w:sz="0" w:space="0" w:color="auto"/>
        <w:bottom w:val="none" w:sz="0" w:space="0" w:color="auto"/>
        <w:right w:val="none" w:sz="0" w:space="0" w:color="auto"/>
      </w:divBdr>
    </w:div>
    <w:div w:id="609432846">
      <w:bodyDiv w:val="1"/>
      <w:marLeft w:val="0"/>
      <w:marRight w:val="0"/>
      <w:marTop w:val="0"/>
      <w:marBottom w:val="0"/>
      <w:divBdr>
        <w:top w:val="none" w:sz="0" w:space="0" w:color="auto"/>
        <w:left w:val="none" w:sz="0" w:space="0" w:color="auto"/>
        <w:bottom w:val="none" w:sz="0" w:space="0" w:color="auto"/>
        <w:right w:val="none" w:sz="0" w:space="0" w:color="auto"/>
      </w:divBdr>
    </w:div>
    <w:div w:id="654601819">
      <w:bodyDiv w:val="1"/>
      <w:marLeft w:val="0"/>
      <w:marRight w:val="0"/>
      <w:marTop w:val="0"/>
      <w:marBottom w:val="0"/>
      <w:divBdr>
        <w:top w:val="none" w:sz="0" w:space="0" w:color="auto"/>
        <w:left w:val="none" w:sz="0" w:space="0" w:color="auto"/>
        <w:bottom w:val="none" w:sz="0" w:space="0" w:color="auto"/>
        <w:right w:val="none" w:sz="0" w:space="0" w:color="auto"/>
      </w:divBdr>
    </w:div>
    <w:div w:id="679043448">
      <w:bodyDiv w:val="1"/>
      <w:marLeft w:val="0"/>
      <w:marRight w:val="0"/>
      <w:marTop w:val="0"/>
      <w:marBottom w:val="0"/>
      <w:divBdr>
        <w:top w:val="none" w:sz="0" w:space="0" w:color="auto"/>
        <w:left w:val="none" w:sz="0" w:space="0" w:color="auto"/>
        <w:bottom w:val="none" w:sz="0" w:space="0" w:color="auto"/>
        <w:right w:val="none" w:sz="0" w:space="0" w:color="auto"/>
      </w:divBdr>
    </w:div>
    <w:div w:id="696470292">
      <w:bodyDiv w:val="1"/>
      <w:marLeft w:val="0"/>
      <w:marRight w:val="0"/>
      <w:marTop w:val="0"/>
      <w:marBottom w:val="0"/>
      <w:divBdr>
        <w:top w:val="none" w:sz="0" w:space="0" w:color="auto"/>
        <w:left w:val="none" w:sz="0" w:space="0" w:color="auto"/>
        <w:bottom w:val="none" w:sz="0" w:space="0" w:color="auto"/>
        <w:right w:val="none" w:sz="0" w:space="0" w:color="auto"/>
      </w:divBdr>
    </w:div>
    <w:div w:id="777411727">
      <w:bodyDiv w:val="1"/>
      <w:marLeft w:val="0"/>
      <w:marRight w:val="0"/>
      <w:marTop w:val="0"/>
      <w:marBottom w:val="0"/>
      <w:divBdr>
        <w:top w:val="none" w:sz="0" w:space="0" w:color="auto"/>
        <w:left w:val="none" w:sz="0" w:space="0" w:color="auto"/>
        <w:bottom w:val="none" w:sz="0" w:space="0" w:color="auto"/>
        <w:right w:val="none" w:sz="0" w:space="0" w:color="auto"/>
      </w:divBdr>
    </w:div>
    <w:div w:id="935867050">
      <w:bodyDiv w:val="1"/>
      <w:marLeft w:val="0"/>
      <w:marRight w:val="0"/>
      <w:marTop w:val="0"/>
      <w:marBottom w:val="0"/>
      <w:divBdr>
        <w:top w:val="none" w:sz="0" w:space="0" w:color="auto"/>
        <w:left w:val="none" w:sz="0" w:space="0" w:color="auto"/>
        <w:bottom w:val="none" w:sz="0" w:space="0" w:color="auto"/>
        <w:right w:val="none" w:sz="0" w:space="0" w:color="auto"/>
      </w:divBdr>
    </w:div>
    <w:div w:id="973753357">
      <w:bodyDiv w:val="1"/>
      <w:marLeft w:val="0"/>
      <w:marRight w:val="0"/>
      <w:marTop w:val="0"/>
      <w:marBottom w:val="0"/>
      <w:divBdr>
        <w:top w:val="none" w:sz="0" w:space="0" w:color="auto"/>
        <w:left w:val="none" w:sz="0" w:space="0" w:color="auto"/>
        <w:bottom w:val="none" w:sz="0" w:space="0" w:color="auto"/>
        <w:right w:val="none" w:sz="0" w:space="0" w:color="auto"/>
      </w:divBdr>
    </w:div>
    <w:div w:id="1115753639">
      <w:bodyDiv w:val="1"/>
      <w:marLeft w:val="0"/>
      <w:marRight w:val="0"/>
      <w:marTop w:val="0"/>
      <w:marBottom w:val="0"/>
      <w:divBdr>
        <w:top w:val="none" w:sz="0" w:space="0" w:color="auto"/>
        <w:left w:val="none" w:sz="0" w:space="0" w:color="auto"/>
        <w:bottom w:val="none" w:sz="0" w:space="0" w:color="auto"/>
        <w:right w:val="none" w:sz="0" w:space="0" w:color="auto"/>
      </w:divBdr>
    </w:div>
    <w:div w:id="1249726989">
      <w:bodyDiv w:val="1"/>
      <w:marLeft w:val="0"/>
      <w:marRight w:val="0"/>
      <w:marTop w:val="0"/>
      <w:marBottom w:val="0"/>
      <w:divBdr>
        <w:top w:val="none" w:sz="0" w:space="0" w:color="auto"/>
        <w:left w:val="none" w:sz="0" w:space="0" w:color="auto"/>
        <w:bottom w:val="none" w:sz="0" w:space="0" w:color="auto"/>
        <w:right w:val="none" w:sz="0" w:space="0" w:color="auto"/>
      </w:divBdr>
    </w:div>
    <w:div w:id="1308782881">
      <w:bodyDiv w:val="1"/>
      <w:marLeft w:val="0"/>
      <w:marRight w:val="0"/>
      <w:marTop w:val="0"/>
      <w:marBottom w:val="0"/>
      <w:divBdr>
        <w:top w:val="none" w:sz="0" w:space="0" w:color="auto"/>
        <w:left w:val="none" w:sz="0" w:space="0" w:color="auto"/>
        <w:bottom w:val="none" w:sz="0" w:space="0" w:color="auto"/>
        <w:right w:val="none" w:sz="0" w:space="0" w:color="auto"/>
      </w:divBdr>
    </w:div>
    <w:div w:id="1330061976">
      <w:bodyDiv w:val="1"/>
      <w:marLeft w:val="0"/>
      <w:marRight w:val="0"/>
      <w:marTop w:val="0"/>
      <w:marBottom w:val="0"/>
      <w:divBdr>
        <w:top w:val="none" w:sz="0" w:space="0" w:color="auto"/>
        <w:left w:val="none" w:sz="0" w:space="0" w:color="auto"/>
        <w:bottom w:val="none" w:sz="0" w:space="0" w:color="auto"/>
        <w:right w:val="none" w:sz="0" w:space="0" w:color="auto"/>
      </w:divBdr>
    </w:div>
    <w:div w:id="1473905081">
      <w:bodyDiv w:val="1"/>
      <w:marLeft w:val="0"/>
      <w:marRight w:val="0"/>
      <w:marTop w:val="0"/>
      <w:marBottom w:val="0"/>
      <w:divBdr>
        <w:top w:val="none" w:sz="0" w:space="0" w:color="auto"/>
        <w:left w:val="none" w:sz="0" w:space="0" w:color="auto"/>
        <w:bottom w:val="none" w:sz="0" w:space="0" w:color="auto"/>
        <w:right w:val="none" w:sz="0" w:space="0" w:color="auto"/>
      </w:divBdr>
    </w:div>
    <w:div w:id="1511288751">
      <w:bodyDiv w:val="1"/>
      <w:marLeft w:val="0"/>
      <w:marRight w:val="0"/>
      <w:marTop w:val="0"/>
      <w:marBottom w:val="0"/>
      <w:divBdr>
        <w:top w:val="none" w:sz="0" w:space="0" w:color="auto"/>
        <w:left w:val="none" w:sz="0" w:space="0" w:color="auto"/>
        <w:bottom w:val="none" w:sz="0" w:space="0" w:color="auto"/>
        <w:right w:val="none" w:sz="0" w:space="0" w:color="auto"/>
      </w:divBdr>
    </w:div>
    <w:div w:id="1511409055">
      <w:bodyDiv w:val="1"/>
      <w:marLeft w:val="0"/>
      <w:marRight w:val="0"/>
      <w:marTop w:val="0"/>
      <w:marBottom w:val="0"/>
      <w:divBdr>
        <w:top w:val="none" w:sz="0" w:space="0" w:color="auto"/>
        <w:left w:val="none" w:sz="0" w:space="0" w:color="auto"/>
        <w:bottom w:val="none" w:sz="0" w:space="0" w:color="auto"/>
        <w:right w:val="none" w:sz="0" w:space="0" w:color="auto"/>
      </w:divBdr>
    </w:div>
    <w:div w:id="1517113747">
      <w:bodyDiv w:val="1"/>
      <w:marLeft w:val="0"/>
      <w:marRight w:val="0"/>
      <w:marTop w:val="0"/>
      <w:marBottom w:val="0"/>
      <w:divBdr>
        <w:top w:val="none" w:sz="0" w:space="0" w:color="auto"/>
        <w:left w:val="none" w:sz="0" w:space="0" w:color="auto"/>
        <w:bottom w:val="none" w:sz="0" w:space="0" w:color="auto"/>
        <w:right w:val="none" w:sz="0" w:space="0" w:color="auto"/>
      </w:divBdr>
    </w:div>
    <w:div w:id="1517622952">
      <w:bodyDiv w:val="1"/>
      <w:marLeft w:val="0"/>
      <w:marRight w:val="0"/>
      <w:marTop w:val="0"/>
      <w:marBottom w:val="0"/>
      <w:divBdr>
        <w:top w:val="none" w:sz="0" w:space="0" w:color="auto"/>
        <w:left w:val="none" w:sz="0" w:space="0" w:color="auto"/>
        <w:bottom w:val="none" w:sz="0" w:space="0" w:color="auto"/>
        <w:right w:val="none" w:sz="0" w:space="0" w:color="auto"/>
      </w:divBdr>
    </w:div>
    <w:div w:id="1570385087">
      <w:bodyDiv w:val="1"/>
      <w:marLeft w:val="0"/>
      <w:marRight w:val="0"/>
      <w:marTop w:val="0"/>
      <w:marBottom w:val="0"/>
      <w:divBdr>
        <w:top w:val="none" w:sz="0" w:space="0" w:color="auto"/>
        <w:left w:val="none" w:sz="0" w:space="0" w:color="auto"/>
        <w:bottom w:val="none" w:sz="0" w:space="0" w:color="auto"/>
        <w:right w:val="none" w:sz="0" w:space="0" w:color="auto"/>
      </w:divBdr>
    </w:div>
    <w:div w:id="1589998732">
      <w:bodyDiv w:val="1"/>
      <w:marLeft w:val="0"/>
      <w:marRight w:val="0"/>
      <w:marTop w:val="0"/>
      <w:marBottom w:val="0"/>
      <w:divBdr>
        <w:top w:val="none" w:sz="0" w:space="0" w:color="auto"/>
        <w:left w:val="none" w:sz="0" w:space="0" w:color="auto"/>
        <w:bottom w:val="none" w:sz="0" w:space="0" w:color="auto"/>
        <w:right w:val="none" w:sz="0" w:space="0" w:color="auto"/>
      </w:divBdr>
    </w:div>
    <w:div w:id="1617444719">
      <w:bodyDiv w:val="1"/>
      <w:marLeft w:val="0"/>
      <w:marRight w:val="0"/>
      <w:marTop w:val="0"/>
      <w:marBottom w:val="0"/>
      <w:divBdr>
        <w:top w:val="none" w:sz="0" w:space="0" w:color="auto"/>
        <w:left w:val="none" w:sz="0" w:space="0" w:color="auto"/>
        <w:bottom w:val="none" w:sz="0" w:space="0" w:color="auto"/>
        <w:right w:val="none" w:sz="0" w:space="0" w:color="auto"/>
      </w:divBdr>
    </w:div>
    <w:div w:id="1863937019">
      <w:bodyDiv w:val="1"/>
      <w:marLeft w:val="0"/>
      <w:marRight w:val="0"/>
      <w:marTop w:val="0"/>
      <w:marBottom w:val="0"/>
      <w:divBdr>
        <w:top w:val="none" w:sz="0" w:space="0" w:color="auto"/>
        <w:left w:val="none" w:sz="0" w:space="0" w:color="auto"/>
        <w:bottom w:val="none" w:sz="0" w:space="0" w:color="auto"/>
        <w:right w:val="none" w:sz="0" w:space="0" w:color="auto"/>
      </w:divBdr>
    </w:div>
    <w:div w:id="1905600205">
      <w:bodyDiv w:val="1"/>
      <w:marLeft w:val="0"/>
      <w:marRight w:val="0"/>
      <w:marTop w:val="0"/>
      <w:marBottom w:val="0"/>
      <w:divBdr>
        <w:top w:val="none" w:sz="0" w:space="0" w:color="auto"/>
        <w:left w:val="none" w:sz="0" w:space="0" w:color="auto"/>
        <w:bottom w:val="none" w:sz="0" w:space="0" w:color="auto"/>
        <w:right w:val="none" w:sz="0" w:space="0" w:color="auto"/>
      </w:divBdr>
    </w:div>
    <w:div w:id="1964261820">
      <w:bodyDiv w:val="1"/>
      <w:marLeft w:val="0"/>
      <w:marRight w:val="0"/>
      <w:marTop w:val="0"/>
      <w:marBottom w:val="0"/>
      <w:divBdr>
        <w:top w:val="none" w:sz="0" w:space="0" w:color="auto"/>
        <w:left w:val="none" w:sz="0" w:space="0" w:color="auto"/>
        <w:bottom w:val="none" w:sz="0" w:space="0" w:color="auto"/>
        <w:right w:val="none" w:sz="0" w:space="0" w:color="auto"/>
      </w:divBdr>
    </w:div>
    <w:div w:id="1969387899">
      <w:bodyDiv w:val="1"/>
      <w:marLeft w:val="0"/>
      <w:marRight w:val="0"/>
      <w:marTop w:val="0"/>
      <w:marBottom w:val="0"/>
      <w:divBdr>
        <w:top w:val="none" w:sz="0" w:space="0" w:color="auto"/>
        <w:left w:val="none" w:sz="0" w:space="0" w:color="auto"/>
        <w:bottom w:val="none" w:sz="0" w:space="0" w:color="auto"/>
        <w:right w:val="none" w:sz="0" w:space="0" w:color="auto"/>
      </w:divBdr>
    </w:div>
    <w:div w:id="2027825955">
      <w:bodyDiv w:val="1"/>
      <w:marLeft w:val="0"/>
      <w:marRight w:val="0"/>
      <w:marTop w:val="0"/>
      <w:marBottom w:val="0"/>
      <w:divBdr>
        <w:top w:val="none" w:sz="0" w:space="0" w:color="auto"/>
        <w:left w:val="none" w:sz="0" w:space="0" w:color="auto"/>
        <w:bottom w:val="none" w:sz="0" w:space="0" w:color="auto"/>
        <w:right w:val="none" w:sz="0" w:space="0" w:color="auto"/>
      </w:divBdr>
    </w:div>
    <w:div w:id="21285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sportal.ru/kultura/muzykalnoe-iskusstvo/library/2018/05/17/sistema-uprazhneniy-parternoy-gimnastiki-na-uroka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ycev.net/"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nsportal.ru/kultura/muzykalnoe-iskusstvo/library/2018/05/17/sistema-uprazhneniy-parternoy-gimnastiki-na-uroka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0C38-0F7C-4982-B867-CB5F6454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19785</Words>
  <Characters>112780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132301</CharactersWithSpaces>
  <SharedDoc>false</SharedDoc>
  <HLinks>
    <vt:vector size="24" baseType="variant">
      <vt:variant>
        <vt:i4>7274542</vt:i4>
      </vt:variant>
      <vt:variant>
        <vt:i4>9</vt:i4>
      </vt:variant>
      <vt:variant>
        <vt:i4>0</vt:i4>
      </vt:variant>
      <vt:variant>
        <vt:i4>5</vt:i4>
      </vt:variant>
      <vt:variant>
        <vt:lpwstr>https://nsportal.ru/kultura/muzykalnoe-iskusstvo/library/2018/05/17/sistema-uprazhneniy-parternoy-gimnastiki-na-urokah</vt:lpwstr>
      </vt:variant>
      <vt:variant>
        <vt:lpwstr/>
      </vt:variant>
      <vt:variant>
        <vt:i4>7274542</vt:i4>
      </vt:variant>
      <vt:variant>
        <vt:i4>6</vt:i4>
      </vt:variant>
      <vt:variant>
        <vt:i4>0</vt:i4>
      </vt:variant>
      <vt:variant>
        <vt:i4>5</vt:i4>
      </vt:variant>
      <vt:variant>
        <vt:lpwstr>https://nsportal.ru/kultura/muzykalnoe-iskusstvo/library/2018/05/17/sistema-uprazhneniy-parternoy-gimnastiki-na-urokah</vt:lpwstr>
      </vt:variant>
      <vt:variant>
        <vt:lpwstr/>
      </vt:variant>
      <vt:variant>
        <vt:i4>6226002</vt:i4>
      </vt:variant>
      <vt:variant>
        <vt:i4>3</vt:i4>
      </vt:variant>
      <vt:variant>
        <vt:i4>0</vt:i4>
      </vt:variant>
      <vt:variant>
        <vt:i4>5</vt:i4>
      </vt:variant>
      <vt:variant>
        <vt:lpwstr>https://www.youtube.com/</vt:lpwstr>
      </vt:variant>
      <vt:variant>
        <vt:lpwstr/>
      </vt:variant>
      <vt:variant>
        <vt:i4>2687079</vt:i4>
      </vt:variant>
      <vt:variant>
        <vt:i4>0</vt:i4>
      </vt:variant>
      <vt:variant>
        <vt:i4>0</vt:i4>
      </vt:variant>
      <vt:variant>
        <vt:i4>5</vt:i4>
      </vt:variant>
      <vt:variant>
        <vt:lpwstr>http://zaycev.net/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26 школа</cp:lastModifiedBy>
  <cp:revision>2</cp:revision>
  <cp:lastPrinted>2024-11-25T09:16:00Z</cp:lastPrinted>
  <dcterms:created xsi:type="dcterms:W3CDTF">2024-11-28T06:31:00Z</dcterms:created>
  <dcterms:modified xsi:type="dcterms:W3CDTF">2024-11-28T06:31:00Z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