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1552E" w14:textId="12430AC9" w:rsidR="00245E6E" w:rsidRPr="00245E6E" w:rsidRDefault="00234BB3" w:rsidP="00CB56BE">
      <w:pPr>
        <w:keepNext/>
        <w:suppressAutoHyphens/>
        <w:spacing w:after="0" w:line="360" w:lineRule="auto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A484617" wp14:editId="20AB1BA9">
            <wp:simplePos x="0" y="0"/>
            <wp:positionH relativeFrom="column">
              <wp:posOffset>-360045</wp:posOffset>
            </wp:positionH>
            <wp:positionV relativeFrom="paragraph">
              <wp:posOffset>-360045</wp:posOffset>
            </wp:positionV>
            <wp:extent cx="7569200" cy="10597515"/>
            <wp:effectExtent l="0" t="0" r="0" b="0"/>
            <wp:wrapSquare wrapText="bothSides"/>
            <wp:docPr id="1" name="Рисунок 1" descr="C:\Users\26 школа\Рабочий стол\на сайт\внеурочная деятельность\1649232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 школа\Рабочий стол\на сайт\внеурочная деятельность\16492329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59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28907B" w14:textId="49DDA85C" w:rsidR="00245E6E" w:rsidRPr="00245E6E" w:rsidRDefault="00245E6E" w:rsidP="00CB56BE">
      <w:pPr>
        <w:keepNext/>
        <w:suppressAutoHyphens/>
        <w:spacing w:after="0" w:line="360" w:lineRule="auto"/>
        <w:ind w:left="357"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  <w:bookmarkStart w:id="0" w:name="_GoBack"/>
      <w:bookmarkEnd w:id="0"/>
      <w:r w:rsidRPr="00245E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lastRenderedPageBreak/>
        <w:t>Содержание</w:t>
      </w:r>
    </w:p>
    <w:p w14:paraId="343B8B1D" w14:textId="77777777" w:rsidR="00245E6E" w:rsidRPr="00245E6E" w:rsidRDefault="00245E6E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>Раздел 1. Комплекс основных характеристик образования</w:t>
      </w:r>
    </w:p>
    <w:p w14:paraId="6B549580" w14:textId="77777777" w:rsidR="00245E6E" w:rsidRPr="00245E6E" w:rsidRDefault="00245E6E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Пояснительная записка…………………………………………2</w:t>
      </w:r>
    </w:p>
    <w:p w14:paraId="26F831A8" w14:textId="77777777" w:rsidR="00245E6E" w:rsidRPr="00245E6E" w:rsidRDefault="00245E6E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Цели и задачи программы………………………………………5</w:t>
      </w:r>
    </w:p>
    <w:p w14:paraId="1A95D213" w14:textId="77777777" w:rsidR="00245E6E" w:rsidRPr="00245E6E" w:rsidRDefault="00245E6E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Содержание программы………………………………………...6</w:t>
      </w:r>
    </w:p>
    <w:p w14:paraId="00A8E6CB" w14:textId="77777777" w:rsidR="00245E6E" w:rsidRPr="00245E6E" w:rsidRDefault="00245E6E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Планируемые результаты………………………………………13</w:t>
      </w:r>
    </w:p>
    <w:p w14:paraId="6AAA9C96" w14:textId="77777777" w:rsidR="00245E6E" w:rsidRPr="00245E6E" w:rsidRDefault="00245E6E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>Раздел 2. Комплекс организационно-педагогических условий</w:t>
      </w:r>
    </w:p>
    <w:p w14:paraId="2E461217" w14:textId="77777777" w:rsidR="00245E6E" w:rsidRPr="00245E6E" w:rsidRDefault="00245E6E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Календарный учебный график…………………………………14</w:t>
      </w:r>
    </w:p>
    <w:p w14:paraId="5130DB5D" w14:textId="77777777" w:rsidR="00245E6E" w:rsidRPr="00245E6E" w:rsidRDefault="00245E6E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Формы аттестации………………………………………………19</w:t>
      </w:r>
    </w:p>
    <w:p w14:paraId="5A5C64E9" w14:textId="77777777" w:rsidR="00245E6E" w:rsidRPr="00245E6E" w:rsidRDefault="00245E6E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Условия реализации программы………………………………21</w:t>
      </w:r>
    </w:p>
    <w:p w14:paraId="25982E97" w14:textId="77777777" w:rsidR="00245E6E" w:rsidRPr="00245E6E" w:rsidRDefault="00245E6E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Список литературы……………………………………………..22</w:t>
      </w:r>
    </w:p>
    <w:p w14:paraId="5A401891" w14:textId="77777777" w:rsidR="00245E6E" w:rsidRPr="00245E6E" w:rsidRDefault="00245E6E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67FB57FA" w14:textId="77777777" w:rsidR="00245E6E" w:rsidRPr="00245E6E" w:rsidRDefault="00245E6E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306B01D7" w14:textId="77777777" w:rsidR="00245E6E" w:rsidRPr="00245E6E" w:rsidRDefault="00245E6E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14325DCA" w14:textId="77777777" w:rsidR="00245E6E" w:rsidRPr="00245E6E" w:rsidRDefault="00245E6E" w:rsidP="00245E6E">
      <w:pPr>
        <w:keepNext/>
        <w:suppressAutoHyphens/>
        <w:spacing w:after="0" w:line="360" w:lineRule="auto"/>
        <w:ind w:left="360" w:firstLine="709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1B0B5F47" w14:textId="1C1AD8B8" w:rsidR="00245E6E" w:rsidRPr="00245E6E" w:rsidRDefault="00252245" w:rsidP="00252245">
      <w:pPr>
        <w:keepNext/>
        <w:suppressAutoHyphens/>
        <w:spacing w:after="0" w:line="360" w:lineRule="auto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 xml:space="preserve">                                         </w:t>
      </w:r>
      <w:r w:rsidR="00245E6E" w:rsidRPr="00245E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>Раздел 1. Комплекс основных характеристик образования</w:t>
      </w:r>
    </w:p>
    <w:p w14:paraId="7FB11E06" w14:textId="77777777" w:rsidR="006E55BF" w:rsidRDefault="006E55BF" w:rsidP="00245E6E">
      <w:pPr>
        <w:keepNext/>
        <w:suppressAutoHyphens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1E52E6EF" w14:textId="176458D8" w:rsidR="00245E6E" w:rsidRPr="00245E6E" w:rsidRDefault="00245E6E" w:rsidP="00245E6E">
      <w:pPr>
        <w:keepNext/>
        <w:suppressAutoHyphens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>Пояснительная записка</w:t>
      </w:r>
    </w:p>
    <w:p w14:paraId="6D7224E1" w14:textId="77777777" w:rsidR="00245E6E" w:rsidRPr="00245E6E" w:rsidRDefault="00245E6E" w:rsidP="00245E6E">
      <w:pPr>
        <w:keepNext/>
        <w:suppressAutoHyphens/>
        <w:spacing w:after="0" w:line="360" w:lineRule="auto"/>
        <w:ind w:firstLine="709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p w14:paraId="4EFDC592" w14:textId="77777777" w:rsidR="00245E6E" w:rsidRPr="00245E6E" w:rsidRDefault="00245E6E" w:rsidP="00245E6E">
      <w:pPr>
        <w:suppressAutoHyphens/>
        <w:spacing w:after="0" w:line="360" w:lineRule="auto"/>
        <w:ind w:left="708" w:firstLine="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Общеобразовательная общеразвивающая программа военно-патриотического клуба «Юнармия» разработана в рамках социально-педагогической направленности в соответствии с:</w:t>
      </w:r>
    </w:p>
    <w:p w14:paraId="7891595D" w14:textId="77777777" w:rsidR="00245E6E" w:rsidRPr="00245E6E" w:rsidRDefault="00245E6E" w:rsidP="00245E6E">
      <w:pPr>
        <w:numPr>
          <w:ilvl w:val="0"/>
          <w:numId w:val="11"/>
        </w:numPr>
        <w:tabs>
          <w:tab w:val="left" w:pos="1134"/>
        </w:tabs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«Законом об образовании в Российской Федерации» (№ 273-ФЗ от 29 декабря 2012 г.); </w:t>
      </w:r>
    </w:p>
    <w:p w14:paraId="7B1E3121" w14:textId="77777777" w:rsidR="00245E6E" w:rsidRPr="00245E6E" w:rsidRDefault="00245E6E" w:rsidP="00245E6E">
      <w:pPr>
        <w:numPr>
          <w:ilvl w:val="0"/>
          <w:numId w:val="11"/>
        </w:numPr>
        <w:tabs>
          <w:tab w:val="left" w:pos="1134"/>
        </w:tabs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Концепцией развития дополнительного образования детей (Распоряжение Правительства РФ от 4 сентября 2014 г. № 1726-р);</w:t>
      </w:r>
    </w:p>
    <w:p w14:paraId="504FB201" w14:textId="77777777" w:rsidR="00245E6E" w:rsidRPr="00245E6E" w:rsidRDefault="00245E6E" w:rsidP="00245E6E">
      <w:pPr>
        <w:numPr>
          <w:ilvl w:val="0"/>
          <w:numId w:val="11"/>
        </w:numPr>
        <w:tabs>
          <w:tab w:val="left" w:pos="1134"/>
        </w:tabs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«Порядком организации и осуществления образовательной деятельности по дополнительным общеобразовательным программам» (пр. </w:t>
      </w:r>
      <w:proofErr w:type="gram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Министерства образования и науки РФ от 9 ноября  2018 г. №196);</w:t>
      </w:r>
      <w:proofErr w:type="gramEnd"/>
    </w:p>
    <w:p w14:paraId="1C6CA350" w14:textId="77777777" w:rsidR="00245E6E" w:rsidRPr="00245E6E" w:rsidRDefault="00245E6E" w:rsidP="00245E6E">
      <w:pPr>
        <w:numPr>
          <w:ilvl w:val="0"/>
          <w:numId w:val="11"/>
        </w:numPr>
        <w:tabs>
          <w:tab w:val="left" w:pos="1134"/>
        </w:tabs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Письмом Министерства образования и науки Российской Федерации от 18 ноября 2015 года №09-3242 о направлении «Методических рекомендаций по 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проектированию дополнительных общеразвивающих программ (включая разноуровневые программы)»;</w:t>
      </w:r>
    </w:p>
    <w:p w14:paraId="0EC1EA77" w14:textId="77777777" w:rsidR="00245E6E" w:rsidRPr="00245E6E" w:rsidRDefault="00245E6E" w:rsidP="00245E6E">
      <w:pPr>
        <w:numPr>
          <w:ilvl w:val="0"/>
          <w:numId w:val="11"/>
        </w:numPr>
        <w:tabs>
          <w:tab w:val="left" w:pos="1134"/>
        </w:tabs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СанПиНа 2.4.4.3172-14 (от 04.07.2014 №4);</w:t>
      </w:r>
    </w:p>
    <w:p w14:paraId="68AAE87C" w14:textId="29D3DA96" w:rsidR="00EB23D8" w:rsidRDefault="00EB23D8" w:rsidP="00245E6E">
      <w:pPr>
        <w:numPr>
          <w:ilvl w:val="0"/>
          <w:numId w:val="11"/>
        </w:numPr>
        <w:tabs>
          <w:tab w:val="left" w:pos="1134"/>
        </w:tabs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Уставом </w:t>
      </w:r>
      <w:r w:rsidR="00A12A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МОАУ « ООШ №26 г. Орска»</w:t>
      </w:r>
    </w:p>
    <w:p w14:paraId="5E48D943" w14:textId="685D3953" w:rsidR="00245E6E" w:rsidRPr="00245E6E" w:rsidRDefault="00A1588A" w:rsidP="00A12AE9">
      <w:pPr>
        <w:numPr>
          <w:ilvl w:val="0"/>
          <w:numId w:val="11"/>
        </w:numPr>
        <w:tabs>
          <w:tab w:val="left" w:pos="1134"/>
        </w:tabs>
        <w:suppressAutoHyphens/>
        <w:autoSpaceDE w:val="0"/>
        <w:spacing w:after="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2A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245E6E" w:rsidRPr="00A12A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Основной задачей </w:t>
      </w:r>
      <w:r w:rsidR="006E55BF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военно-патриотическо</w:t>
      </w:r>
      <w:r w:rsidR="006E55B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</w:t>
      </w:r>
      <w:r w:rsidR="006E55BF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движени</w:t>
      </w:r>
      <w:r w:rsidR="006E55B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я</w:t>
      </w:r>
      <w:r w:rsidR="006E55BF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6E55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«Юнармия» </w:t>
      </w:r>
      <w:r w:rsidR="00245E6E" w:rsidRPr="00245E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является подготовка юношей к службе в армии. Однако курсантами клуба становятся и девушки, которые вместе с юношами занимаются рукопашным боем, изучением уставов ВСРФ. Строевой и огневой подготовкой и многими другими военно-прикладными отраслями. Наряду с военной подготовкой ведется большая патриотическая работа, в ходе которой </w:t>
      </w:r>
      <w:r w:rsidR="006E55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участники </w:t>
      </w:r>
      <w:r w:rsidR="006E55BF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военно-патриотическо</w:t>
      </w:r>
      <w:r w:rsidR="006E55B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</w:t>
      </w:r>
      <w:r w:rsidR="006E55BF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движени</w:t>
      </w:r>
      <w:r w:rsidR="006E55B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я</w:t>
      </w:r>
      <w:r w:rsidR="006E55BF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6E55BF">
        <w:rPr>
          <w:rFonts w:ascii="Times New Roman" w:eastAsia="Times New Roman" w:hAnsi="Times New Roman" w:cs="Times New Roman"/>
          <w:sz w:val="28"/>
          <w:szCs w:val="28"/>
          <w:lang w:eastAsia="zh-CN"/>
        </w:rPr>
        <w:t>«Юнармия»</w:t>
      </w:r>
      <w:r w:rsidR="00245E6E" w:rsidRPr="00245E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изучают историю побед русской армии.</w:t>
      </w:r>
    </w:p>
    <w:p w14:paraId="2BC3CA7D" w14:textId="77777777" w:rsidR="00245E6E" w:rsidRPr="00245E6E" w:rsidRDefault="00245E6E" w:rsidP="00245E6E">
      <w:pPr>
        <w:suppressAutoHyphens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сегодняшний день появился целый ряд </w:t>
      </w:r>
      <w:proofErr w:type="spellStart"/>
      <w:r w:rsidRPr="00245E6E">
        <w:rPr>
          <w:rFonts w:ascii="Times New Roman" w:eastAsia="Times New Roman" w:hAnsi="Times New Roman" w:cs="Times New Roman"/>
          <w:sz w:val="28"/>
          <w:szCs w:val="28"/>
          <w:lang w:eastAsia="zh-CN"/>
        </w:rPr>
        <w:t>лжепатриотических</w:t>
      </w:r>
      <w:proofErr w:type="spellEnd"/>
      <w:r w:rsidRPr="00245E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организаций яркими примерами, которых являются Русское Национальное Единство (РНЕ) и массовое движение скинхедов, которые, прикрываясь патриотизмом, маскируют свои националистические наклонности.</w:t>
      </w:r>
    </w:p>
    <w:p w14:paraId="113BED83" w14:textId="1421110A" w:rsidR="00245E6E" w:rsidRPr="00245E6E" w:rsidRDefault="00245E6E" w:rsidP="00245E6E">
      <w:pPr>
        <w:suppressAutoHyphens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задачу </w:t>
      </w:r>
      <w:r w:rsidR="006E55BF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proofErr w:type="spellStart"/>
      <w:r w:rsidR="006E55BF">
        <w:rPr>
          <w:rFonts w:ascii="Times New Roman" w:eastAsia="Times New Roman" w:hAnsi="Times New Roman" w:cs="Times New Roman"/>
          <w:sz w:val="28"/>
          <w:szCs w:val="28"/>
          <w:lang w:eastAsia="zh-CN"/>
        </w:rPr>
        <w:t>Юнармии</w:t>
      </w:r>
      <w:proofErr w:type="spellEnd"/>
      <w:r w:rsidR="006E55BF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245E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входит не возвеличивание русской национальности, а показать курсантам и всем окружающим, что только в мирном сосуществовании и совместном построении нашего государства заключено будущее нашей России. Отсюда следует, что основной целью </w:t>
      </w:r>
      <w:r w:rsidR="006E55BF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военно-патриотическо</w:t>
      </w:r>
      <w:r w:rsidR="006E55B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</w:t>
      </w:r>
      <w:r w:rsidR="006E55BF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движени</w:t>
      </w:r>
      <w:r w:rsidR="006E55B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я</w:t>
      </w:r>
      <w:r w:rsidR="006E55BF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6E55BF">
        <w:rPr>
          <w:rFonts w:ascii="Times New Roman" w:eastAsia="Times New Roman" w:hAnsi="Times New Roman" w:cs="Times New Roman"/>
          <w:sz w:val="28"/>
          <w:szCs w:val="28"/>
          <w:lang w:eastAsia="zh-CN"/>
        </w:rPr>
        <w:t>«Юнармия»</w:t>
      </w:r>
      <w:r w:rsidRPr="00245E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является воспитание чувства патриотизма у учащихся и подготовка юношей к службе в вооруженных силах РФ.</w:t>
      </w:r>
    </w:p>
    <w:p w14:paraId="431374BC" w14:textId="77777777" w:rsidR="00245E6E" w:rsidRPr="00245E6E" w:rsidRDefault="00245E6E" w:rsidP="00245E6E">
      <w:pPr>
        <w:suppressAutoHyphens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2002 году президент РФ В.В. Путин подписал указ о развитии военно-патриотического движения на территории РФ. В связи с этим возникает ряд новых организаций.</w:t>
      </w:r>
    </w:p>
    <w:p w14:paraId="5C722856" w14:textId="77777777" w:rsidR="00245E6E" w:rsidRPr="00245E6E" w:rsidRDefault="00245E6E" w:rsidP="00245E6E">
      <w:pPr>
        <w:shd w:val="clear" w:color="auto" w:fill="FFFFFF"/>
        <w:suppressAutoHyphens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Патриотическое воспитание - это систематическая и целенаправленная деятельность органов государственной власти и организаций по формированию у граждан высокого патриотического сознания, чувства верности своему Отечеству, готовности к выполнению гражданского долга и конституционных обязанностей по защите интересов Родины. </w:t>
      </w:r>
    </w:p>
    <w:p w14:paraId="2282557E" w14:textId="77777777" w:rsidR="00245E6E" w:rsidRPr="00245E6E" w:rsidRDefault="00245E6E" w:rsidP="00245E6E">
      <w:pPr>
        <w:shd w:val="clear" w:color="auto" w:fill="FFFFFF"/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Главной целью патриотического воспитания является формирование и развитие личности, обладающей качествами гражданина - патриота Родины и способной успешно выполнять гражданские обязанности в мирное и военное время. </w:t>
      </w:r>
    </w:p>
    <w:p w14:paraId="7D168BFA" w14:textId="77777777" w:rsidR="00245E6E" w:rsidRPr="00245E6E" w:rsidRDefault="00245E6E" w:rsidP="00245E6E">
      <w:pPr>
        <w:shd w:val="clear" w:color="auto" w:fill="FFFFFF"/>
        <w:suppressAutoHyphens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 этом в соответствии с Федеральным Законом «О воинской обязанности и военной службе» составной частью патриотического воспитания является военно-патриотическое воспитание граждан.</w:t>
      </w:r>
    </w:p>
    <w:p w14:paraId="6504E16A" w14:textId="77777777" w:rsidR="00245E6E" w:rsidRPr="00245E6E" w:rsidRDefault="00245E6E" w:rsidP="00245E6E">
      <w:pPr>
        <w:tabs>
          <w:tab w:val="left" w:pos="1134"/>
        </w:tabs>
        <w:suppressAutoHyphens/>
        <w:autoSpaceDE w:val="0"/>
        <w:spacing w:after="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</w: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Актуальность 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программы связана с тем, что 1 сентября 2016 года в России официально стартовало всероссийское военно-патриотическое движение «Юнармия». Предметом и целями движения являются всестороннее развитие личности детей и подростков, а также участие их в реализации мероприятий молодежной политики, как на муниципальном, так и на государственном уровне.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«Больше внимания нужно уделять патриотическому воспитанию молодежи. Да, необходимо серьезно обновить эту работу, но некоторые традиционные методы, например, военно-патриотические игры, востребованы и сегодня. Они выработают и командный дух, и сильный характер и формируют навыки поведения в самых сложных условиях», - отметил в своем послании федеральному собранию Президент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 xml:space="preserve">Российской Федерации. </w:t>
      </w:r>
    </w:p>
    <w:p w14:paraId="073265A8" w14:textId="3045B7DE" w:rsidR="00245E6E" w:rsidRPr="00245E6E" w:rsidRDefault="00245E6E" w:rsidP="00686067">
      <w:pPr>
        <w:tabs>
          <w:tab w:val="left" w:pos="1134"/>
        </w:tabs>
        <w:suppressAutoHyphens/>
        <w:autoSpaceDE w:val="0"/>
        <w:spacing w:after="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связи с этим</w:t>
      </w: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значимость программы заключается в том, что она усиливает вариативную составляющую общего образования, способствует реализации умений и навыков, полученных обучающимися в базовом компоненте, формированию жизненных ценностей, овладению опытом самоорганизации, самореализации, самоконтроля и помогает воспитанникам в профессиональном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самоопределении.</w:t>
      </w:r>
    </w:p>
    <w:p w14:paraId="337291F5" w14:textId="558F32F3" w:rsidR="00245E6E" w:rsidRPr="00245E6E" w:rsidRDefault="00245E6E" w:rsidP="00245E6E">
      <w:pPr>
        <w:tabs>
          <w:tab w:val="left" w:pos="993"/>
        </w:tabs>
        <w:suppressAutoHyphens/>
        <w:spacing w:after="135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</w:r>
      <w:r w:rsidRPr="00245E6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Новизна</w:t>
      </w:r>
      <w:r w:rsidRPr="00245E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дополнительной общеобразовательной общеразвивающей программы </w:t>
      </w:r>
      <w:r w:rsidR="006E55BF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военно-патриотическо</w:t>
      </w:r>
      <w:r w:rsidR="006E55B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</w:t>
      </w:r>
      <w:r w:rsidR="006E55BF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движени</w:t>
      </w:r>
      <w:r w:rsidR="006E55B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я</w:t>
      </w:r>
      <w:r w:rsidR="006E55BF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6E55B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«Юнармия» </w:t>
      </w:r>
      <w:r w:rsidRPr="00245E6E">
        <w:rPr>
          <w:rFonts w:ascii="Times New Roman" w:eastAsia="Times New Roman" w:hAnsi="Times New Roman" w:cs="Times New Roman"/>
          <w:sz w:val="28"/>
          <w:szCs w:val="28"/>
          <w:lang w:eastAsia="zh-CN"/>
        </w:rPr>
        <w:t>- это новый опыт для образовательного учреждения. Это интеграция дополнительного и общего образования в рамках реализации национального проекта «Успех каждого ребёнка».</w:t>
      </w:r>
    </w:p>
    <w:p w14:paraId="4D56391F" w14:textId="77777777" w:rsidR="00245E6E" w:rsidRPr="00245E6E" w:rsidRDefault="00245E6E" w:rsidP="00245E6E">
      <w:pPr>
        <w:tabs>
          <w:tab w:val="left" w:pos="993"/>
        </w:tabs>
        <w:suppressAutoHyphens/>
        <w:spacing w:after="135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</w: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Отличительные особенности: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настоящее время, в связи с первоначальным этапом становления юнармейского движения, подобных дополнительных общеобразовательных общеразвивающих программ фактически не существует, поэтому данная программа в этом аспекте является уникальной.</w:t>
      </w:r>
    </w:p>
    <w:p w14:paraId="7FDA4149" w14:textId="77777777" w:rsidR="00245E6E" w:rsidRPr="00245E6E" w:rsidRDefault="00245E6E" w:rsidP="00245E6E">
      <w:pPr>
        <w:widowControl w:val="0"/>
        <w:suppressAutoHyphens/>
        <w:autoSpaceDE w:val="0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lastRenderedPageBreak/>
        <w:t>Педагогическая целесообразность</w:t>
      </w: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программы в том, 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</w:t>
      </w:r>
      <w:r w:rsidRPr="00245E6E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одержание и материал программы спланированы по принципу дифференциации в соответствии с уровнями сложности, а также требованиями </w:t>
      </w:r>
      <w:proofErr w:type="spellStart"/>
      <w:r w:rsidRPr="00245E6E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>СанПина</w:t>
      </w:r>
      <w:proofErr w:type="spellEnd"/>
      <w:r w:rsidRPr="00245E6E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и могут быть усложнены или упрощены. </w:t>
      </w:r>
      <w:r w:rsidRPr="00245E6E">
        <w:rPr>
          <w:rFonts w:ascii="Times New Roman" w:eastAsia="Arial" w:hAnsi="Times New Roman" w:cs="Times New Roman"/>
          <w:i/>
          <w:color w:val="000000"/>
          <w:kern w:val="2"/>
          <w:sz w:val="28"/>
          <w:szCs w:val="28"/>
          <w:lang w:eastAsia="hi-IN" w:bidi="hi-IN"/>
        </w:rPr>
        <w:t>Основной формой</w:t>
      </w:r>
      <w:r w:rsidRPr="00245E6E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организации образовательного процесса являются</w:t>
      </w:r>
      <w:r w:rsidRPr="00245E6E">
        <w:rPr>
          <w:rFonts w:ascii="Times New Roman" w:eastAsia="Arial" w:hAnsi="Times New Roman" w:cs="Times New Roman"/>
          <w:color w:val="FF0000"/>
          <w:kern w:val="2"/>
          <w:sz w:val="28"/>
          <w:szCs w:val="28"/>
          <w:lang w:eastAsia="hi-IN" w:bidi="hi-IN"/>
        </w:rPr>
        <w:t xml:space="preserve"> </w:t>
      </w:r>
      <w:r w:rsidRPr="00245E6E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теоретические и практические занятия, комплексные тренировки, стрельбы и тактические учения.  </w:t>
      </w:r>
      <w:r w:rsidRPr="00245E6E">
        <w:rPr>
          <w:rFonts w:ascii="Times New Roman" w:eastAsia="Arial" w:hAnsi="Times New Roman" w:cs="Times New Roman"/>
          <w:i/>
          <w:color w:val="000000"/>
          <w:kern w:val="2"/>
          <w:sz w:val="28"/>
          <w:szCs w:val="28"/>
          <w:lang w:eastAsia="hi-IN" w:bidi="hi-IN"/>
        </w:rPr>
        <w:t>Основными методами</w:t>
      </w:r>
      <w:r w:rsidRPr="00245E6E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здесь выступают показ и упражнение (тренировка).</w:t>
      </w:r>
    </w:p>
    <w:p w14:paraId="7307845A" w14:textId="77777777" w:rsidR="00245E6E" w:rsidRPr="00245E6E" w:rsidRDefault="00245E6E" w:rsidP="00245E6E">
      <w:pPr>
        <w:tabs>
          <w:tab w:val="left" w:pos="993"/>
        </w:tabs>
        <w:suppressAutoHyphens/>
        <w:spacing w:after="135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 w:rsidRPr="00245E6E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ab/>
      </w: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Особые условия:</w:t>
      </w:r>
    </w:p>
    <w:p w14:paraId="026D7433" w14:textId="77777777" w:rsidR="00245E6E" w:rsidRPr="00245E6E" w:rsidRDefault="00245E6E" w:rsidP="00245E6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Участие в юнармейских отрядах и выход из него является добровольным.</w:t>
      </w:r>
    </w:p>
    <w:p w14:paraId="3C0F739D" w14:textId="77777777" w:rsidR="00245E6E" w:rsidRPr="00245E6E" w:rsidRDefault="00245E6E" w:rsidP="00245E6E">
      <w:pPr>
        <w:suppressAutoHyphens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Участие в </w:t>
      </w:r>
      <w:r w:rsidRPr="00245E6E">
        <w:rPr>
          <w:rFonts w:ascii="Times New Roman" w:eastAsia="Times New Roman" w:hAnsi="Times New Roman" w:cs="Times New Roman"/>
          <w:color w:val="262626"/>
          <w:sz w:val="28"/>
          <w:szCs w:val="28"/>
          <w:lang w:eastAsia="zh-CN"/>
        </w:rPr>
        <w:t xml:space="preserve">юнармейском отряде физических лиц осуществляется на основании 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письменного заявления гражданина с согласием его законных представителей (для несовершеннолетних членов) и оформляется решением Местного, Регионального отделения 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или Главного штаба Движения на ближайших заседаниях простым большинством голосов от количества присутствующих на заседании, с постановкой на учет в Региональном, Местном отделении Движения.</w:t>
      </w:r>
    </w:p>
    <w:p w14:paraId="37D31286" w14:textId="034D9C1C" w:rsidR="00245E6E" w:rsidRPr="00245E6E" w:rsidRDefault="00245E6E" w:rsidP="00245E6E">
      <w:pPr>
        <w:suppressAutoHyphens/>
        <w:spacing w:after="195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       Режим занятий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Программа рассчитана на 1 год. Возраст обучающихся, участв</w:t>
      </w:r>
      <w:r w:rsidR="00337F4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ующих в реализации программы: 11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-16 лет. Занятия проводятся </w:t>
      </w:r>
      <w:r w:rsidR="00A12A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раза по 2 часа в неде</w:t>
      </w:r>
      <w:r w:rsidR="002B383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лю. Количество часов в год - 136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Из них дистанционный модуль «Основы медицинских знаний» - 28 часов  и «Государственные символы РФ» - 4 часа.</w:t>
      </w:r>
    </w:p>
    <w:p w14:paraId="377A69E9" w14:textId="536A813D" w:rsidR="00245E6E" w:rsidRPr="00245E6E" w:rsidRDefault="00245E6E" w:rsidP="00245E6E">
      <w:pPr>
        <w:suppressAutoHyphens/>
        <w:spacing w:after="78" w:line="36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Форма проведения занятий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- групповая. Наполняемость учебной группы 15 человек. </w:t>
      </w:r>
    </w:p>
    <w:p w14:paraId="6E3DD134" w14:textId="77777777" w:rsidR="00245E6E" w:rsidRPr="00245E6E" w:rsidRDefault="00245E6E" w:rsidP="00245E6E">
      <w:pPr>
        <w:suppressAutoHyphens/>
        <w:spacing w:after="15" w:line="360" w:lineRule="auto"/>
        <w:ind w:left="709"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Теоретические занятия включают в себя просмотр наглядных пособий, видеоматериалов по изучаемой теме. Формы проведения теоретических занятий - беседа, семинар.  </w:t>
      </w:r>
    </w:p>
    <w:p w14:paraId="548FB59F" w14:textId="77777777" w:rsidR="00245E6E" w:rsidRPr="00245E6E" w:rsidRDefault="00245E6E" w:rsidP="00245E6E">
      <w:pPr>
        <w:suppressAutoHyphens/>
        <w:spacing w:after="135" w:line="360" w:lineRule="auto"/>
        <w:ind w:left="709"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Практические занятия – это учебно-тренировочные занятия, которые проводятся в специально оборудованных помещениях.</w:t>
      </w:r>
    </w:p>
    <w:p w14:paraId="283766CF" w14:textId="36244484" w:rsidR="00245E6E" w:rsidRPr="00245E6E" w:rsidRDefault="00245E6E" w:rsidP="006D2ACC">
      <w:pPr>
        <w:widowControl w:val="0"/>
        <w:spacing w:after="135" w:line="360" w:lineRule="auto"/>
        <w:ind w:right="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Цель и задачи программы</w:t>
      </w:r>
    </w:p>
    <w:p w14:paraId="706FE910" w14:textId="58D8F351" w:rsidR="00245E6E" w:rsidRPr="00245E6E" w:rsidRDefault="00245E6E" w:rsidP="00245E6E">
      <w:pPr>
        <w:suppressAutoHyphens/>
        <w:spacing w:after="38" w:line="360" w:lineRule="auto"/>
        <w:ind w:left="567"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Цель программы: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создание условий, способствующих патриотическому, физическому, интеллектуальному и духовному развитию личности юного гражданина России, его лидерских качеств</w:t>
      </w:r>
      <w:r w:rsidR="0068606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104D112A" w14:textId="7BDC3A31" w:rsidR="00245E6E" w:rsidRPr="00245E6E" w:rsidRDefault="00245E6E" w:rsidP="00245E6E">
      <w:pPr>
        <w:suppressAutoHyphens/>
        <w:spacing w:after="38" w:line="360" w:lineRule="auto"/>
        <w:ind w:left="567"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>Задачи:</w:t>
      </w:r>
    </w:p>
    <w:p w14:paraId="77981F98" w14:textId="77777777" w:rsidR="00245E6E" w:rsidRPr="00245E6E" w:rsidRDefault="00245E6E" w:rsidP="00245E6E">
      <w:pPr>
        <w:suppressAutoHyphens/>
        <w:spacing w:after="38" w:line="360" w:lineRule="auto"/>
        <w:ind w:left="709"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воспитание у молодых людей патриотизма, гражданского сознания, верности Отечеству, готовности к выполнению конституционных обязанностей;</w:t>
      </w:r>
    </w:p>
    <w:p w14:paraId="2200F1EC" w14:textId="77777777" w:rsidR="00245E6E" w:rsidRPr="00245E6E" w:rsidRDefault="00245E6E" w:rsidP="00245E6E">
      <w:pPr>
        <w:suppressAutoHyphens/>
        <w:spacing w:after="38" w:line="360" w:lineRule="auto"/>
        <w:ind w:left="709"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воспитание уважительного отношения к героической истории нашего государства, его вооруженным силам; бережного отношения к героическому прошлому нашего народа;</w:t>
      </w:r>
    </w:p>
    <w:p w14:paraId="194DAD33" w14:textId="77777777" w:rsidR="00245E6E" w:rsidRPr="00245E6E" w:rsidRDefault="00245E6E" w:rsidP="00245E6E">
      <w:pPr>
        <w:suppressAutoHyphens/>
        <w:spacing w:after="38" w:line="360" w:lineRule="auto"/>
        <w:ind w:left="709" w:right="60" w:firstLine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воспитание потребности в здоровом и безопасном образе жизни и активном отдыхе;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- подготовка подрастающего поколения к военной службе и воспитание уважения к Российской Армии;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- ориентация на профессии, связанные с обеспечением национальной безопасности;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- совершенствование ценностно-ориентированных качеств личности;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- освоение и совершенствование дисциплины, общей и специальной физической подготовки;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- воспитание сознательной дисциплины, силы воли, умения концентрироваться на выполнении поставленной задачи;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- физическое и духовно-нравственное развитие детей и подростков.</w:t>
      </w:r>
    </w:p>
    <w:p w14:paraId="53FA356C" w14:textId="77777777" w:rsidR="00245E6E" w:rsidRPr="00245E6E" w:rsidRDefault="00245E6E" w:rsidP="00245E6E">
      <w:pPr>
        <w:suppressAutoHyphens/>
        <w:spacing w:after="0" w:line="360" w:lineRule="auto"/>
        <w:ind w:left="4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0F721A00" w14:textId="77777777" w:rsidR="00245E6E" w:rsidRPr="00245E6E" w:rsidRDefault="00245E6E" w:rsidP="00245E6E">
      <w:pPr>
        <w:suppressAutoHyphens/>
        <w:spacing w:after="0" w:line="240" w:lineRule="auto"/>
        <w:ind w:left="4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</w:pPr>
    </w:p>
    <w:p w14:paraId="275C3CA1" w14:textId="77777777" w:rsidR="00245E6E" w:rsidRPr="00245E6E" w:rsidRDefault="00245E6E" w:rsidP="00245E6E">
      <w:pPr>
        <w:keepNext/>
        <w:numPr>
          <w:ilvl w:val="2"/>
          <w:numId w:val="1"/>
        </w:numPr>
        <w:suppressAutoHyphens/>
        <w:spacing w:after="135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СОДЕРЖАНИЕ ПРОГРАММЫ</w:t>
      </w:r>
    </w:p>
    <w:p w14:paraId="188EC308" w14:textId="77777777" w:rsidR="00245E6E" w:rsidRPr="00245E6E" w:rsidRDefault="00245E6E" w:rsidP="00245E6E">
      <w:pPr>
        <w:suppressAutoHyphens/>
        <w:spacing w:after="135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ВВОДНОЕ ЗАНЯТИЕ </w:t>
      </w:r>
    </w:p>
    <w:p w14:paraId="37DCDBE1" w14:textId="6612A367" w:rsidR="00245E6E" w:rsidRPr="00245E6E" w:rsidRDefault="002B3835" w:rsidP="00245E6E">
      <w:pPr>
        <w:suppressAutoHyphens/>
        <w:spacing w:after="135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Теория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Содержание программы, правила её реализации. Ожидаемые результаты по окончании обучения. Инструктаж по технике безопасности. </w:t>
      </w:r>
    </w:p>
    <w:p w14:paraId="2EEC15A4" w14:textId="77777777" w:rsidR="00245E6E" w:rsidRPr="00245E6E" w:rsidRDefault="00245E6E" w:rsidP="00245E6E">
      <w:pPr>
        <w:suppressAutoHyphens/>
        <w:spacing w:after="135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РАЗДЕЛ I. СТРОЕВАЯ ПОДГОТОВКА (15ч)</w:t>
      </w:r>
    </w:p>
    <w:p w14:paraId="3206F252" w14:textId="2FACE1CA" w:rsidR="00245E6E" w:rsidRPr="00245E6E" w:rsidRDefault="00245E6E" w:rsidP="00245E6E">
      <w:pPr>
        <w:suppressAutoHyphens/>
        <w:spacing w:after="135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Тем</w:t>
      </w:r>
      <w:r w:rsidR="002B38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а 1: Строи и управление ими </w:t>
      </w:r>
    </w:p>
    <w:p w14:paraId="4F8B010A" w14:textId="7FF147CA" w:rsidR="00245E6E" w:rsidRPr="00245E6E" w:rsidRDefault="00245E6E" w:rsidP="00245E6E">
      <w:pPr>
        <w:suppressAutoHyphens/>
        <w:spacing w:after="135" w:line="360" w:lineRule="auto"/>
        <w:ind w:left="5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</w:t>
      </w:r>
      <w:r w:rsidR="002B38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ория</w:t>
      </w:r>
      <w:proofErr w:type="gramStart"/>
      <w:r w:rsidR="002B38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,</w:t>
      </w:r>
      <w:proofErr w:type="gramEnd"/>
      <w:r w:rsidR="002B38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практика </w:t>
      </w: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Строй, шеренга, фланг, фронт, тыльная сторона строя, интервал, ширина строя, глубина строя, колонна.</w:t>
      </w:r>
      <w:proofErr w:type="gram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Одношереножный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двухшереножный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строй, колонна, развернутый строй, походный строй, направляющий, замыкающий. Управление строем. Команды. </w:t>
      </w:r>
    </w:p>
    <w:p w14:paraId="22B3C0E4" w14:textId="731231F7" w:rsidR="00245E6E" w:rsidRPr="00245E6E" w:rsidRDefault="00245E6E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Тема 2: Обязанности военнослужащих </w:t>
      </w:r>
      <w:r w:rsidR="002B38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перед построением и в строю </w:t>
      </w:r>
    </w:p>
    <w:p w14:paraId="64FB9FA7" w14:textId="3AC28682" w:rsidR="00245E6E" w:rsidRPr="00245E6E" w:rsidRDefault="002B3835" w:rsidP="00245E6E">
      <w:pPr>
        <w:suppressAutoHyphens/>
        <w:spacing w:after="135" w:line="360" w:lineRule="auto"/>
        <w:ind w:left="5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lastRenderedPageBreak/>
        <w:t>Теория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proofErr w:type="gram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Проверка исправности оружия, заправка обмундирования, место в строю, передача показаний и команд. </w:t>
      </w:r>
    </w:p>
    <w:p w14:paraId="2428A5AF" w14:textId="53AEED1C" w:rsidR="00245E6E" w:rsidRPr="00245E6E" w:rsidRDefault="00245E6E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Тема 3: Строевые приемы и движение без оружия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14:paraId="4668E026" w14:textId="48FB2776" w:rsidR="00245E6E" w:rsidRPr="00245E6E" w:rsidRDefault="002B3835" w:rsidP="00245E6E">
      <w:pPr>
        <w:suppressAutoHyphens/>
        <w:spacing w:after="135" w:line="360" w:lineRule="auto"/>
        <w:ind w:left="5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Теория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практика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Строй, команды и обязанности солдата перед построением и в строю. Выполнение команд «Становись», «Равняйсь», «Смирно», «Вольно», «Заправиться», «Отставить», «Головне уборы - снять (надеть)». Строевая стойка. Повороты на месте. Строевой шаг. Повороты в движении. Выполнение воинского приветствия. Выход военнослужащего из строя, подход к начальнику и отход от него. </w:t>
      </w:r>
    </w:p>
    <w:p w14:paraId="406BE6C6" w14:textId="6625B427" w:rsidR="00245E6E" w:rsidRPr="00245E6E" w:rsidRDefault="00245E6E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Тема 4: Строевой смотр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14:paraId="06811306" w14:textId="11CCC256" w:rsidR="00245E6E" w:rsidRPr="00245E6E" w:rsidRDefault="002B3835" w:rsidP="00245E6E">
      <w:pPr>
        <w:suppressAutoHyphens/>
        <w:spacing w:after="135" w:line="360" w:lineRule="auto"/>
        <w:ind w:left="5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Практика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proofErr w:type="gram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Встреча начальника. Вынос Боевого Знамени. Разучивание строевой песни в составе подразделения. Прохождение торжественным маршем и с песней. Показательные выступления «Посвящение в Юнармейцы»</w:t>
      </w:r>
    </w:p>
    <w:p w14:paraId="20C37F89" w14:textId="77777777" w:rsidR="00245E6E" w:rsidRPr="00245E6E" w:rsidRDefault="00245E6E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РАЗДЕЛ II. ОГНЕВАЯ ПОДГОТОВКА (12 часов)</w:t>
      </w:r>
    </w:p>
    <w:p w14:paraId="070060A6" w14:textId="214EE4AF" w:rsidR="00245E6E" w:rsidRPr="00245E6E" w:rsidRDefault="00245E6E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Тема 1: Мер</w:t>
      </w:r>
      <w:r w:rsidR="002B38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ы безопасности при стрельбе </w:t>
      </w:r>
    </w:p>
    <w:p w14:paraId="3488646C" w14:textId="430D05B8" w:rsidR="00245E6E" w:rsidRPr="00245E6E" w:rsidRDefault="002B3835" w:rsidP="00245E6E">
      <w:pPr>
        <w:suppressAutoHyphens/>
        <w:spacing w:after="135" w:line="36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Теория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proofErr w:type="gram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Правила     пользования пневматическим оружием Правила поведения   и ТБ   при стрельбе из пневматического оружия. Техника безопасности при заряжании, наводке и выстреле. </w:t>
      </w:r>
    </w:p>
    <w:p w14:paraId="6F814BD6" w14:textId="75C8343E" w:rsidR="00245E6E" w:rsidRPr="00245E6E" w:rsidRDefault="00245E6E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Тема 2: Те</w:t>
      </w:r>
      <w:r w:rsidR="002B38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оретические основы стрельбы </w:t>
      </w:r>
    </w:p>
    <w:p w14:paraId="4E475152" w14:textId="55C12818" w:rsidR="00245E6E" w:rsidRPr="00245E6E" w:rsidRDefault="002B3835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Теория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proofErr w:type="gram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История и виды российского стрелкового оружия. </w:t>
      </w:r>
    </w:p>
    <w:p w14:paraId="210784F1" w14:textId="77777777" w:rsidR="00245E6E" w:rsidRPr="00245E6E" w:rsidRDefault="00245E6E" w:rsidP="00245E6E">
      <w:pPr>
        <w:suppressAutoHyphens/>
        <w:spacing w:after="135" w:line="36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Явление выстрела. Образование траектории. Прямой выстрел. Начальная скорость пули. Отдача оружия. Пробивное и убойное действие пули. Прикрытое, поражаемое и мёртвое пространство. Способы определения расстояния до цели. Элементы наводки. Выбор цели и точки прицеливания при стрельбе по неподвижным целям. </w:t>
      </w:r>
    </w:p>
    <w:p w14:paraId="3883D656" w14:textId="2726FDE9" w:rsidR="00245E6E" w:rsidRPr="00245E6E" w:rsidRDefault="00245E6E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Тема 3</w:t>
      </w:r>
      <w:r w:rsidR="002B38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: Материальная часть оружия </w:t>
      </w:r>
    </w:p>
    <w:p w14:paraId="34C27157" w14:textId="5756F500" w:rsidR="00245E6E" w:rsidRPr="00245E6E" w:rsidRDefault="002B3835" w:rsidP="00245E6E">
      <w:pPr>
        <w:suppressAutoHyphens/>
        <w:spacing w:after="135" w:line="36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Теория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)</w:t>
      </w:r>
      <w:proofErr w:type="gramEnd"/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Пневматическое    оружие назначение, общее устройство, принцип действия и технические характеристики пневматической винтовки. Техническое обслуживание, ремонт, чистка и смазка винтовки. Хранение винтовки. Замена </w:t>
      </w:r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основных частей и механизмов винтовки. Возможные неисправности, задержки при стрельбе и их устранение. Чистка, смазка и хранение винтовки. Настройка пневматических винтовок. Выверка открытого прицела. Заряжание винтовки. Изучение докладов о получении боеприпасов, готовности к стрельбе и о завершении стрельбы. </w:t>
      </w:r>
    </w:p>
    <w:p w14:paraId="2282F71D" w14:textId="699F6B7B" w:rsidR="00245E6E" w:rsidRPr="00245E6E" w:rsidRDefault="00245E6E" w:rsidP="00245E6E">
      <w:pPr>
        <w:keepNext/>
        <w:numPr>
          <w:ilvl w:val="8"/>
          <w:numId w:val="1"/>
        </w:numPr>
        <w:tabs>
          <w:tab w:val="num" w:pos="567"/>
        </w:tabs>
        <w:suppressAutoHyphens/>
        <w:spacing w:after="135" w:line="360" w:lineRule="auto"/>
        <w:ind w:left="851" w:firstLine="709"/>
        <w:jc w:val="both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Тема 4: Изготовка к стрельбе</w:t>
      </w:r>
      <w:r w:rsidR="002B38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из пневматических винтовок </w:t>
      </w:r>
    </w:p>
    <w:p w14:paraId="154EEB94" w14:textId="11F2F35A" w:rsidR="00245E6E" w:rsidRPr="00245E6E" w:rsidRDefault="002B3835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Теория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proofErr w:type="gram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Заряжание винтовки. Изучение докладов о получении боеприпасов, готовности к стрельбе и о завершении стрельбы. </w:t>
      </w:r>
    </w:p>
    <w:p w14:paraId="0FB050A7" w14:textId="19406043" w:rsidR="00245E6E" w:rsidRPr="00245E6E" w:rsidRDefault="002B3835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Практика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proofErr w:type="gram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Заряжание, изготовка к стрельбе из положения «сидя за столом с опорой на локоть». Доклады о получении боеприпасов. Прицеливание. Производство выстрела. Доклад о завершении стрельбы. Заряжание, изготовка, прицеливание, производство выстрела из положения «стоя» без опоры. Доклады. Изготовка к стрельбе из положения «с колена» и лёжа с опорой и без опоры. Прицеливание. Производство выстрела. Доклады. </w:t>
      </w:r>
    </w:p>
    <w:p w14:paraId="7A12DFDF" w14:textId="55B9AAB4" w:rsidR="00245E6E" w:rsidRPr="00245E6E" w:rsidRDefault="00245E6E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Тема 5: Совершенствование техники и навыков стрельбы из пневматической винтовки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14:paraId="4123599C" w14:textId="1952E82B" w:rsidR="00245E6E" w:rsidRPr="00245E6E" w:rsidRDefault="002B3835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Практика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proofErr w:type="gram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Тренировка в стрельбе по мишени «П» на расстоянии 5 метров из положения «сидя за столом с опорой на локоть». Совершенствование техники и навыков стрельбы. Тренировка в стрельбе из пневматической винтовки по мишени «П» на расстояние 5 метров из положения «стоя» и «с колена» с опорой и без опоры. Тренировка в стрельбе из пневматической винтовки по мишени «П» на расстояние 5 и 10 метров из положения «лёжа» с опорой и без опоры. Подготовка к соревнованиям по стрельбе из пневматической винтовки. Соревнования по стрельбе из пневматической винтовки.</w:t>
      </w:r>
    </w:p>
    <w:p w14:paraId="04318939" w14:textId="77777777" w:rsidR="00245E6E" w:rsidRPr="00245E6E" w:rsidRDefault="00245E6E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РАЗДЕЛ III. ГОСУДАРСТВЕННЫЕ СИМВОЛЫ РФ (2 часа)</w:t>
      </w:r>
    </w:p>
    <w:p w14:paraId="7B69F11F" w14:textId="7A0DF0CA" w:rsidR="00245E6E" w:rsidRPr="00245E6E" w:rsidRDefault="00245E6E" w:rsidP="00245E6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Тема 1:</w:t>
      </w:r>
      <w:r w:rsidR="002B38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Государственные символы РФ </w:t>
      </w:r>
    </w:p>
    <w:p w14:paraId="2A5432EA" w14:textId="16B35C60" w:rsidR="00245E6E" w:rsidRPr="00245E6E" w:rsidRDefault="002B3835" w:rsidP="00245E6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Теория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proofErr w:type="gram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Государственный фла</w:t>
      </w:r>
      <w:proofErr w:type="gramStart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г-</w:t>
      </w:r>
      <w:proofErr w:type="gram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официальный государственный символ</w:t>
      </w:r>
    </w:p>
    <w:p w14:paraId="7B321033" w14:textId="77777777" w:rsidR="00245E6E" w:rsidRPr="00245E6E" w:rsidRDefault="00245E6E" w:rsidP="00245E6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РФ. Правовое положение и правила использования флага России определяет Федеральный конституционный закон "О Государственном флаге Российской Федерации" от 25 декабря 2000 года. Государственный герб - официальный государственный символ 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Российской Федерации. Его описание и порядок официального использования установлены Федеральным конституционным законом "О Государственном гербе Российской Федерации" от 25 декабря 2000 года. Государственный Гимн Российской Федерации. </w:t>
      </w:r>
    </w:p>
    <w:p w14:paraId="4AA46286" w14:textId="77777777" w:rsidR="00245E6E" w:rsidRPr="00245E6E" w:rsidRDefault="00245E6E" w:rsidP="00245E6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Символика ВВПОД «Юнармия». Генезис символа. Фирменные цвета движения. Знаки и флаг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Юнармии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Юнармейские звания и погоны. Юнармейская форма одежды. Устав ВВПОД «Юнармия». Цели и задачи движения. Структура движения. Права и обязанности участников Движения. Всероссийский юнармейский слёт. Клятва юнармейца.</w:t>
      </w:r>
    </w:p>
    <w:p w14:paraId="1F647B09" w14:textId="756AA7D4" w:rsidR="00245E6E" w:rsidRPr="00245E6E" w:rsidRDefault="00245E6E" w:rsidP="00245E6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Тема 2:</w:t>
      </w:r>
      <w:r w:rsidRPr="00245E6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zh-CN"/>
        </w:rPr>
        <w:t xml:space="preserve"> </w:t>
      </w:r>
      <w:r w:rsidR="002B3835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>Символы воинской чес</w:t>
      </w:r>
      <w:r w:rsidR="0075356E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ти </w:t>
      </w:r>
    </w:p>
    <w:p w14:paraId="6CD0BF44" w14:textId="54A93F70" w:rsidR="00245E6E" w:rsidRPr="00245E6E" w:rsidRDefault="0075356E" w:rsidP="00245E6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Теория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proofErr w:type="gram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zh-CN"/>
        </w:rPr>
        <w:t>Воинские звания.</w:t>
      </w:r>
      <w:r w:rsidR="00245E6E" w:rsidRPr="00245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 </w:t>
      </w:r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Войсковые и корабельные воинские звания. Знаки различия по воинским званиям. Воинские ритуалы. Воинское приветствие. Приведение к военной присяге. Парады.</w:t>
      </w:r>
    </w:p>
    <w:p w14:paraId="1F4679FC" w14:textId="77777777" w:rsidR="00245E6E" w:rsidRPr="00245E6E" w:rsidRDefault="00245E6E" w:rsidP="00245E6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zh-CN"/>
        </w:rPr>
        <w:t>Военная присяга</w:t>
      </w:r>
      <w:r w:rsidRPr="00245E6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zh-CN"/>
        </w:rPr>
        <w:t>.</w:t>
      </w:r>
      <w:r w:rsidRPr="00245E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 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Военная присяга, ее значение для военнослужащего. Содержание военной присяги. Порядок приведения к присяге. Просмотр отрывков из фильма «Военная присяга».</w:t>
      </w:r>
    </w:p>
    <w:p w14:paraId="5660B7BB" w14:textId="2E08C7C9" w:rsidR="00245E6E" w:rsidRPr="00245E6E" w:rsidRDefault="00245E6E" w:rsidP="006E55B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zh-CN"/>
        </w:rPr>
        <w:t>Боевые Знамена.</w:t>
      </w:r>
      <w:r w:rsidRPr="00245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 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Краткая история боевых знамен страны с древности до наших дней. Боевые Знамена Вооруженных сил РФ. Значения знамен. Символы знамен.</w:t>
      </w:r>
    </w:p>
    <w:p w14:paraId="577562DD" w14:textId="77777777" w:rsidR="00245E6E" w:rsidRPr="00245E6E" w:rsidRDefault="00245E6E" w:rsidP="006E55BF">
      <w:pPr>
        <w:widowControl w:val="0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000000"/>
          <w:lang w:eastAsia="zh-CN"/>
        </w:rPr>
        <w:t xml:space="preserve">РАЗДЕЛ IV. 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ФИЗИЧЕСКАЯ ПОДГОТОВКА </w:t>
      </w:r>
      <w:r w:rsidRPr="00245E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000000"/>
          <w:lang w:eastAsia="zh-CN"/>
        </w:rPr>
        <w:t>(15 часов)</w:t>
      </w:r>
    </w:p>
    <w:p w14:paraId="4D5EA1A2" w14:textId="4C4FEFEF" w:rsidR="00245E6E" w:rsidRPr="00245E6E" w:rsidRDefault="00245E6E" w:rsidP="006E55BF">
      <w:pPr>
        <w:widowControl w:val="0"/>
        <w:numPr>
          <w:ilvl w:val="4"/>
          <w:numId w:val="1"/>
        </w:numPr>
        <w:spacing w:after="135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Тема1: Г</w:t>
      </w:r>
      <w:r w:rsidR="007535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имнастика и легкая атлетика </w:t>
      </w:r>
    </w:p>
    <w:p w14:paraId="426BAC87" w14:textId="740C3703" w:rsidR="00245E6E" w:rsidRPr="00245E6E" w:rsidRDefault="0075356E" w:rsidP="006E55B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Практика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proofErr w:type="gram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A"/>
          <w:lang w:eastAsia="zh-CN"/>
        </w:rPr>
        <w:t>Определение уровня физических качеств: сила, скоростная сила, выносливость, ловкость, силовая выносливость посредством сдачи тестов физической подготовленности.</w:t>
      </w:r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A"/>
          <w:lang w:eastAsia="zh-CN"/>
        </w:rPr>
        <w:t>Круговая тренировка общефизической направленности.</w:t>
      </w:r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14:paraId="37C6875E" w14:textId="77777777" w:rsidR="00245E6E" w:rsidRPr="00245E6E" w:rsidRDefault="00245E6E" w:rsidP="00245E6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Прикладные упражнения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- упражнения в равновесии; лазанье по канату; различные лазанья и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переползания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 преодоление нестандартных препятствий.</w:t>
      </w:r>
    </w:p>
    <w:p w14:paraId="5643F032" w14:textId="77777777" w:rsidR="00245E6E" w:rsidRPr="00245E6E" w:rsidRDefault="00245E6E" w:rsidP="00245E6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а) переноска тяжестей, лазание по канату без помощи ног, упражнения в равновесии, преодоление нестандартных препятствий;</w:t>
      </w:r>
    </w:p>
    <w:p w14:paraId="0762A035" w14:textId="77777777" w:rsidR="00245E6E" w:rsidRPr="00245E6E" w:rsidRDefault="00245E6E" w:rsidP="00245E6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б) лазание по двум канатам без помощи ног, упражнения в равновесии, переноска тяжелых и неудобных предметов, преодоление нестандартных препятствий;</w:t>
      </w:r>
    </w:p>
    <w:p w14:paraId="6DA8D643" w14:textId="77777777" w:rsidR="00245E6E" w:rsidRPr="00245E6E" w:rsidRDefault="00245E6E" w:rsidP="00245E6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в) различные лазанья и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переползания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преодоление нестандартных препятствий, переноска тяжестей, упражнений в равновесии.</w:t>
      </w:r>
    </w:p>
    <w:p w14:paraId="0130AD59" w14:textId="77777777" w:rsidR="00245E6E" w:rsidRPr="00245E6E" w:rsidRDefault="00245E6E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Разучивание и тренировка в выполнении упражнений: бег на 100 м, челночный бег, бег на 1 км, бег на 3 км. </w:t>
      </w:r>
    </w:p>
    <w:p w14:paraId="4376DD1D" w14:textId="1A083BF1" w:rsidR="00245E6E" w:rsidRPr="00245E6E" w:rsidRDefault="00245E6E" w:rsidP="00245E6E">
      <w:pPr>
        <w:keepNext/>
        <w:numPr>
          <w:ilvl w:val="3"/>
          <w:numId w:val="1"/>
        </w:numPr>
        <w:suppressAutoHyphens/>
        <w:spacing w:after="135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Тема</w:t>
      </w:r>
      <w:r w:rsidR="007535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2: Преодоление препятствий </w:t>
      </w:r>
    </w:p>
    <w:p w14:paraId="420D7AB4" w14:textId="47925326" w:rsidR="00245E6E" w:rsidRPr="00245E6E" w:rsidRDefault="0075356E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Практика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proofErr w:type="gram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Разучивание приёмов действий при выполнении общего контрольного упражнения на единой полосе препятствий. Техника преодоления отдельных препятствий: лабиринт, ров шириной 2.5 м, разрушенный мост, разрушенная лестница, забор. Проверка выполнения норматива по преодолению препятствий. </w:t>
      </w:r>
    </w:p>
    <w:p w14:paraId="1A29102D" w14:textId="58ED4742" w:rsidR="00245E6E" w:rsidRPr="00245E6E" w:rsidRDefault="0075356E" w:rsidP="00245E6E">
      <w:pPr>
        <w:keepNext/>
        <w:numPr>
          <w:ilvl w:val="3"/>
          <w:numId w:val="1"/>
        </w:numPr>
        <w:suppressAutoHyphens/>
        <w:spacing w:after="135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Тема 3: Рукопашный бой </w:t>
      </w:r>
    </w:p>
    <w:p w14:paraId="345E5E72" w14:textId="4B936754" w:rsidR="00245E6E" w:rsidRPr="00245E6E" w:rsidRDefault="0075356E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Практика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proofErr w:type="gram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Изготовка к бою (без оружия и с оружием). Передвижение в боевой стойке. Приемы </w:t>
      </w:r>
      <w:proofErr w:type="spellStart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самостраховки</w:t>
      </w:r>
      <w:proofErr w:type="spell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(при падении вперед, назад, на бок, кувырки). Комплексная тренировка, действия по вводным сигналам и командам. Разучивание и тренировка, действия по вводным сигналам и командам. Разучивание и тренировка выполнения начального комплекса приемов рукопашного боя. Проверка выполнения начального комплекса рукопашного боя. </w:t>
      </w:r>
    </w:p>
    <w:p w14:paraId="235A1BEC" w14:textId="3F4B8660" w:rsidR="00245E6E" w:rsidRPr="00245E6E" w:rsidRDefault="0075356E" w:rsidP="00245E6E">
      <w:pPr>
        <w:keepNext/>
        <w:numPr>
          <w:ilvl w:val="3"/>
          <w:numId w:val="1"/>
        </w:numPr>
        <w:suppressAutoHyphens/>
        <w:spacing w:after="135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Тема 4: Комплексные занятия </w:t>
      </w:r>
    </w:p>
    <w:p w14:paraId="52EE04C6" w14:textId="452D63A5" w:rsidR="00245E6E" w:rsidRPr="00245E6E" w:rsidRDefault="0075356E" w:rsidP="006E55BF">
      <w:pPr>
        <w:widowControl w:val="0"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Практика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proofErr w:type="gram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Тренировка в преодолении препятствий общего контрольного упражнения. Комплексная тренировка.  </w:t>
      </w:r>
    </w:p>
    <w:p w14:paraId="103A0A2E" w14:textId="77777777" w:rsidR="00245E6E" w:rsidRPr="00245E6E" w:rsidRDefault="00245E6E" w:rsidP="006E55BF">
      <w:pPr>
        <w:widowControl w:val="0"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РАЗДЕЛ V.</w:t>
      </w:r>
      <w:r w:rsidRPr="00245E6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ОСНОВЫ МЕДИЦИНСКИХ ЗНАНИЙ (14 часов)</w:t>
      </w:r>
    </w:p>
    <w:p w14:paraId="1DA54FEB" w14:textId="39CA7E6F" w:rsidR="00245E6E" w:rsidRPr="00245E6E" w:rsidRDefault="00245E6E" w:rsidP="006E55BF">
      <w:pPr>
        <w:widowControl w:val="0"/>
        <w:numPr>
          <w:ilvl w:val="3"/>
          <w:numId w:val="1"/>
        </w:numPr>
        <w:spacing w:after="135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Тема 1: Здор</w:t>
      </w:r>
      <w:r w:rsidR="007535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овье и здоровый образ жизни </w:t>
      </w:r>
    </w:p>
    <w:p w14:paraId="69F7AF9A" w14:textId="366214DD" w:rsidR="00245E6E" w:rsidRPr="00245E6E" w:rsidRDefault="0075356E" w:rsidP="006E55BF">
      <w:pPr>
        <w:widowControl w:val="0"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Теория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proofErr w:type="gram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Показатели здоровья. Личная гигиена. Профилактика заболеваний, здоровый образ жизни. </w:t>
      </w:r>
    </w:p>
    <w:p w14:paraId="5E18A0DA" w14:textId="512759AA" w:rsidR="00245E6E" w:rsidRPr="00245E6E" w:rsidRDefault="00245E6E" w:rsidP="006E55BF">
      <w:pPr>
        <w:widowControl w:val="0"/>
        <w:numPr>
          <w:ilvl w:val="3"/>
          <w:numId w:val="1"/>
        </w:numPr>
        <w:spacing w:after="135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Тема 2:</w:t>
      </w:r>
      <w:r w:rsidR="007535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Первая медицинская помощь </w:t>
      </w:r>
    </w:p>
    <w:p w14:paraId="71DFB956" w14:textId="5BFE0162" w:rsidR="00245E6E" w:rsidRPr="00245E6E" w:rsidRDefault="00245E6E" w:rsidP="006E55BF">
      <w:pPr>
        <w:widowControl w:val="0"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ab/>
      </w:r>
      <w:r w:rsidR="007535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Теория</w:t>
      </w: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Начальные основы медицинских знаний: характеристика состояний, требующих оказания первой медицинской помощи. </w:t>
      </w:r>
    </w:p>
    <w:p w14:paraId="2ED618E5" w14:textId="0DBC8AE7" w:rsidR="00245E6E" w:rsidRPr="00245E6E" w:rsidRDefault="0075356E" w:rsidP="006E55BF">
      <w:pPr>
        <w:widowControl w:val="0"/>
        <w:spacing w:after="135" w:line="360" w:lineRule="auto"/>
        <w:ind w:left="44"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Практика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proofErr w:type="gram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Первая медицинская помощь при травматизме. Первая медицинская помощь при отравлениях, тепловых, солнечных ударах, ожогах, обморожениях. </w:t>
      </w:r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Способы оказания первой медицинской помощи при переломах костей: черепа, плечевого пояса, грудной клетки, верхних и нижних конечностей, позвоночника и костей таза. Способы </w:t>
      </w:r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определения остановки сердечной деятельности и прекращения дыхания. Способы искусственного дыхания сердца и непрямого массажа сердца.</w:t>
      </w:r>
    </w:p>
    <w:p w14:paraId="6685DE62" w14:textId="77777777" w:rsidR="00245E6E" w:rsidRPr="00245E6E" w:rsidRDefault="00245E6E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РАЗДЕЛ VI. ТАКТИЧЕСКАЯ ПОДГОТОВКА (10 часа)</w:t>
      </w:r>
    </w:p>
    <w:p w14:paraId="38B14399" w14:textId="7392CBF8" w:rsidR="00245E6E" w:rsidRPr="00245E6E" w:rsidRDefault="00245E6E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Тема 1: </w:t>
      </w:r>
      <w:r w:rsidR="007535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Основы общевойскового боя </w:t>
      </w:r>
    </w:p>
    <w:p w14:paraId="037B10F0" w14:textId="61A7F129" w:rsidR="00245E6E" w:rsidRPr="00245E6E" w:rsidRDefault="00245E6E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Теория</w:t>
      </w:r>
      <w:proofErr w:type="gram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:</w:t>
      </w:r>
      <w:proofErr w:type="gram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Сущность и виды современного общевойскового боя, их краткая характеристика. Способы ведения общевойскового боя (в условиях применения обычного, ядерного, химического и высокоточного оружия). Условия, обеспечивающие успешное выполнение боевых задач. Огонь и его назначение в бою. Виды огня (по отдельным целям, сосредоточенный, заградительный, подвижный и неподвижный, фронтальный, фланговый, перекрестный, кинжальный). Понятие о маневре в бою. Виды маневра.</w:t>
      </w:r>
    </w:p>
    <w:p w14:paraId="23457E30" w14:textId="20A90F61" w:rsidR="00245E6E" w:rsidRPr="00245E6E" w:rsidRDefault="00245E6E" w:rsidP="00245E6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Тем</w:t>
      </w:r>
      <w:r w:rsidR="007535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а 2: Действия солдата в бою </w:t>
      </w:r>
    </w:p>
    <w:p w14:paraId="68B4CF36" w14:textId="3DA6DFD1" w:rsidR="00245E6E" w:rsidRPr="00245E6E" w:rsidRDefault="0075356E" w:rsidP="006E55B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Теория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,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практика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Обязанности солдата в бою. Передвижение солдата на поле боя. Движение ускоренным шагом и бегом. Перебежки и </w:t>
      </w:r>
      <w:proofErr w:type="spellStart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переползания</w:t>
      </w:r>
      <w:proofErr w:type="spell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 огнем противника. Преодоление препятствий и заграждений в бою. Солдат в обороне. Подготовка к обороне. Выбор и оборудование окопа для стрельбы и его маскировка. Уничтожение противника перед передним краем обороны огнем и гранатой. Солдат в наступлении. Подготовка к атаке и атака: пополнение боеприпасов, заряжание оружия, снаряжение гранат, выбор пути движения в атаку, наблюдение за сигналами командира и действия по ним. Выскакивание из траншеи. Движение в атаку в боевом порядке отделения. Преодоление различных заграждений и препятствий. Атака переднего края обороны противника, уничтожение его огнем в упор и гранатой. Бой в траншее и ходах сообщения.</w:t>
      </w:r>
    </w:p>
    <w:p w14:paraId="7B7E2A72" w14:textId="02AD78FC" w:rsidR="00245E6E" w:rsidRPr="00245E6E" w:rsidRDefault="00245E6E" w:rsidP="00245E6E">
      <w:pPr>
        <w:suppressAutoHyphens/>
        <w:spacing w:after="120" w:line="360" w:lineRule="auto"/>
        <w:ind w:right="-6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Тема 3: Характеристика современных средств поражения, последствия их применения и основные </w:t>
      </w:r>
      <w:r w:rsidR="007535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принципы, и способы защиты. </w:t>
      </w:r>
    </w:p>
    <w:p w14:paraId="322F63D5" w14:textId="77777777" w:rsidR="00245E6E" w:rsidRPr="00245E6E" w:rsidRDefault="00245E6E" w:rsidP="00245E6E">
      <w:pPr>
        <w:suppressAutoHyphens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Теория: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Ядерное оружие и его характеристика. Поражающие факторы ядерного оружия и их краткая характеристика.  Химическое оружие. Сильнодействующие ядовитые вещества (СДЯВ) и их краткая характеристика, поражающие свойства, основные способы и средства защиты от СДЯВ. Современные обычные средства поражения, осколочные, шариковые, фугасные боеприпасы. Боеприпасы объемного взрыва. Зажигательное оружие иностранных армий и защита от него. Пожарно-профилактические мероприятия</w:t>
      </w:r>
    </w:p>
    <w:p w14:paraId="5F15A523" w14:textId="2E00690B" w:rsidR="00245E6E" w:rsidRPr="00245E6E" w:rsidRDefault="00245E6E" w:rsidP="00245E6E">
      <w:pPr>
        <w:keepNext/>
        <w:numPr>
          <w:ilvl w:val="5"/>
          <w:numId w:val="1"/>
        </w:numPr>
        <w:suppressAutoHyphens/>
        <w:spacing w:after="120" w:line="360" w:lineRule="auto"/>
        <w:ind w:right="-6" w:firstLine="709"/>
        <w:jc w:val="both"/>
        <w:outlineLvl w:val="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lastRenderedPageBreak/>
        <w:t>Тема 4: Индивидуальные и коллективные средства</w:t>
      </w:r>
      <w:r w:rsidR="007535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защиты </w:t>
      </w:r>
    </w:p>
    <w:p w14:paraId="5C6D29D9" w14:textId="7D1D1C7F" w:rsidR="00245E6E" w:rsidRPr="00245E6E" w:rsidRDefault="0075356E" w:rsidP="00245E6E">
      <w:pPr>
        <w:suppressAutoHyphens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Теория  практика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:</w:t>
      </w:r>
      <w:proofErr w:type="gram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Фильтрующие противогазы, назначение, устройство общевойскового противогаза. Особенности устройства противогазов ГП-5, ГП-7. Пользование поврежденным противогазом. </w:t>
      </w:r>
    </w:p>
    <w:p w14:paraId="62EB4684" w14:textId="77777777" w:rsidR="00245E6E" w:rsidRPr="00245E6E" w:rsidRDefault="00245E6E" w:rsidP="00245E6E">
      <w:pPr>
        <w:suppressAutoHyphens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Средства защиты кожи. Назначение, характеристика, устройство и защитные свойства общевойскового защитного комплекта (ОЗК). Подбор, проверка и подготовка к использованию. Порядок пользования ОЗК. Отработка нормативов по надеванию индивидуальных средств защиты. </w:t>
      </w:r>
    </w:p>
    <w:p w14:paraId="76FD2A3D" w14:textId="52A4F43F" w:rsidR="00245E6E" w:rsidRPr="00245E6E" w:rsidRDefault="0075356E" w:rsidP="00245E6E">
      <w:pPr>
        <w:keepNext/>
        <w:numPr>
          <w:ilvl w:val="6"/>
          <w:numId w:val="1"/>
        </w:numPr>
        <w:suppressAutoHyphens/>
        <w:spacing w:after="135" w:line="360" w:lineRule="auto"/>
        <w:ind w:firstLine="709"/>
        <w:jc w:val="both"/>
        <w:outlineLvl w:val="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Итоговое занятие </w:t>
      </w:r>
    </w:p>
    <w:p w14:paraId="694A62C4" w14:textId="7C9C9C6F" w:rsidR="00245E6E" w:rsidRPr="00245E6E" w:rsidRDefault="0075356E" w:rsidP="00245E6E">
      <w:pPr>
        <w:suppressAutoHyphens/>
        <w:spacing w:after="135" w:line="360" w:lineRule="auto"/>
        <w:ind w:left="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Практика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="00245E6E" w:rsidRPr="00245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:</w:t>
      </w:r>
      <w:proofErr w:type="gramEnd"/>
      <w:r w:rsidR="00245E6E"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Подведение итогов за год. Игра «Зарница»</w:t>
      </w:r>
    </w:p>
    <w:p w14:paraId="65BBD5BD" w14:textId="77777777" w:rsidR="00245E6E" w:rsidRPr="00245E6E" w:rsidRDefault="00245E6E" w:rsidP="00245E6E">
      <w:pPr>
        <w:suppressAutoHyphens/>
        <w:spacing w:after="0" w:line="360" w:lineRule="auto"/>
        <w:ind w:left="709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Планируемые результаты.</w:t>
      </w:r>
    </w:p>
    <w:p w14:paraId="72039A02" w14:textId="77777777" w:rsidR="00245E6E" w:rsidRPr="00245E6E" w:rsidRDefault="00245E6E" w:rsidP="00245E6E">
      <w:pPr>
        <w:suppressAutoHyphens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 окончании обучения по программе обучающиеся </w:t>
      </w: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будут знать: </w:t>
      </w:r>
    </w:p>
    <w:p w14:paraId="0F384394" w14:textId="77777777" w:rsidR="00245E6E" w:rsidRPr="00245E6E" w:rsidRDefault="00245E6E" w:rsidP="00245E6E">
      <w:pPr>
        <w:numPr>
          <w:ilvl w:val="0"/>
          <w:numId w:val="4"/>
        </w:numPr>
        <w:tabs>
          <w:tab w:val="num" w:pos="709"/>
        </w:tabs>
        <w:suppressAutoHyphens/>
        <w:spacing w:after="40" w:line="360" w:lineRule="auto"/>
        <w:ind w:left="709"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основы стрельбы из различных видов оружия, технику безопасности при обращении с оружием и боеприпасами во время учебных стрельб и соревнований. </w:t>
      </w:r>
    </w:p>
    <w:p w14:paraId="7C853A30" w14:textId="77777777" w:rsidR="00245E6E" w:rsidRPr="00245E6E" w:rsidRDefault="00245E6E" w:rsidP="00245E6E">
      <w:pPr>
        <w:numPr>
          <w:ilvl w:val="0"/>
          <w:numId w:val="4"/>
        </w:numPr>
        <w:suppressAutoHyphens/>
        <w:spacing w:after="36" w:line="360" w:lineRule="auto"/>
        <w:ind w:left="709"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основные положения строевого устава, элементы строя, элементы утреннего осмотра; </w:t>
      </w:r>
    </w:p>
    <w:p w14:paraId="1E1630D6" w14:textId="77777777" w:rsidR="00245E6E" w:rsidRPr="00245E6E" w:rsidRDefault="00245E6E" w:rsidP="00245E6E">
      <w:pPr>
        <w:numPr>
          <w:ilvl w:val="0"/>
          <w:numId w:val="4"/>
        </w:numPr>
        <w:tabs>
          <w:tab w:val="num" w:pos="709"/>
        </w:tabs>
        <w:suppressAutoHyphens/>
        <w:spacing w:after="33" w:line="360" w:lineRule="auto"/>
        <w:ind w:left="709"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обязанности кадет перед построением и в строю, порядок подачи команд, порядок выполнения воинского приветствия без оружия; </w:t>
      </w:r>
    </w:p>
    <w:p w14:paraId="545C3CB6" w14:textId="77777777" w:rsidR="00245E6E" w:rsidRPr="00245E6E" w:rsidRDefault="00245E6E" w:rsidP="00245E6E">
      <w:pPr>
        <w:numPr>
          <w:ilvl w:val="0"/>
          <w:numId w:val="4"/>
        </w:numPr>
        <w:suppressAutoHyphens/>
        <w:spacing w:after="1" w:line="360" w:lineRule="auto"/>
        <w:ind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порядок проведения строевого смотра; </w:t>
      </w:r>
    </w:p>
    <w:p w14:paraId="7191EA15" w14:textId="77777777" w:rsidR="00245E6E" w:rsidRPr="00245E6E" w:rsidRDefault="00245E6E" w:rsidP="00245E6E">
      <w:pPr>
        <w:numPr>
          <w:ilvl w:val="0"/>
          <w:numId w:val="4"/>
        </w:numPr>
        <w:suppressAutoHyphens/>
        <w:spacing w:after="1" w:line="360" w:lineRule="auto"/>
        <w:ind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порядок ритуала возложения венков к мемориалу памяти; </w:t>
      </w:r>
    </w:p>
    <w:p w14:paraId="05CE0AEA" w14:textId="77777777" w:rsidR="00245E6E" w:rsidRPr="00245E6E" w:rsidRDefault="00245E6E" w:rsidP="00245E6E">
      <w:pPr>
        <w:numPr>
          <w:ilvl w:val="0"/>
          <w:numId w:val="4"/>
        </w:numPr>
        <w:suppressAutoHyphens/>
        <w:spacing w:after="0" w:line="360" w:lineRule="auto"/>
        <w:ind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приемы самозащиты и базовую технику рукопашного боя; </w:t>
      </w:r>
    </w:p>
    <w:p w14:paraId="4C855A0C" w14:textId="77777777" w:rsidR="00245E6E" w:rsidRPr="00245E6E" w:rsidRDefault="00245E6E" w:rsidP="00245E6E">
      <w:pPr>
        <w:numPr>
          <w:ilvl w:val="0"/>
          <w:numId w:val="4"/>
        </w:numPr>
        <w:tabs>
          <w:tab w:val="num" w:pos="709"/>
        </w:tabs>
        <w:suppressAutoHyphens/>
        <w:spacing w:after="33" w:line="360" w:lineRule="auto"/>
        <w:ind w:left="709"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приемы оказания первой медицинской помощи при травматизме, отравлениях, ожогах, обморожениях; </w:t>
      </w:r>
    </w:p>
    <w:p w14:paraId="32DC4A30" w14:textId="77777777" w:rsidR="00245E6E" w:rsidRPr="00245E6E" w:rsidRDefault="00245E6E" w:rsidP="00245E6E">
      <w:pPr>
        <w:numPr>
          <w:ilvl w:val="0"/>
          <w:numId w:val="4"/>
        </w:numPr>
        <w:suppressAutoHyphens/>
        <w:spacing w:after="93" w:line="360" w:lineRule="auto"/>
        <w:ind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приемы для выживания на местности; </w:t>
      </w:r>
    </w:p>
    <w:p w14:paraId="4816E662" w14:textId="77777777" w:rsidR="00245E6E" w:rsidRPr="00245E6E" w:rsidRDefault="00245E6E" w:rsidP="00245E6E">
      <w:pPr>
        <w:numPr>
          <w:ilvl w:val="0"/>
          <w:numId w:val="4"/>
        </w:numPr>
        <w:suppressAutoHyphens/>
        <w:spacing w:after="93" w:line="360" w:lineRule="auto"/>
        <w:ind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историю и традиции Вооруженных сил России. </w:t>
      </w:r>
    </w:p>
    <w:p w14:paraId="31911A5D" w14:textId="77777777" w:rsidR="00245E6E" w:rsidRPr="00245E6E" w:rsidRDefault="00245E6E" w:rsidP="00245E6E">
      <w:pPr>
        <w:suppressAutoHyphens/>
        <w:spacing w:after="19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будут уметь: </w:t>
      </w:r>
    </w:p>
    <w:p w14:paraId="26AD36AE" w14:textId="77777777" w:rsidR="00245E6E" w:rsidRPr="00245E6E" w:rsidRDefault="00245E6E" w:rsidP="00245E6E">
      <w:pPr>
        <w:numPr>
          <w:ilvl w:val="0"/>
          <w:numId w:val="9"/>
        </w:numPr>
        <w:tabs>
          <w:tab w:val="num" w:pos="709"/>
        </w:tabs>
        <w:suppressAutoHyphens/>
        <w:spacing w:after="34" w:line="360" w:lineRule="auto"/>
        <w:ind w:left="567" w:right="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правильно занять позицию на стрелковом рубеже и производить стрельбу из винтовки; </w:t>
      </w:r>
    </w:p>
    <w:p w14:paraId="5E178355" w14:textId="77777777" w:rsidR="00245E6E" w:rsidRPr="00245E6E" w:rsidRDefault="00245E6E" w:rsidP="00245E6E">
      <w:pPr>
        <w:numPr>
          <w:ilvl w:val="0"/>
          <w:numId w:val="9"/>
        </w:numPr>
        <w:tabs>
          <w:tab w:val="num" w:pos="709"/>
        </w:tabs>
        <w:suppressAutoHyphens/>
        <w:spacing w:after="38" w:line="360" w:lineRule="auto"/>
        <w:ind w:left="709"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правильно подавать предварительные и исполнительные команды строевой подготовки, быстро и чётко выполнять строевые приёмы при отработке навыков в одиночной подготовке и в составе взвода; </w:t>
      </w:r>
    </w:p>
    <w:p w14:paraId="471630B7" w14:textId="77777777" w:rsidR="00245E6E" w:rsidRPr="00245E6E" w:rsidRDefault="00245E6E" w:rsidP="00245E6E">
      <w:pPr>
        <w:numPr>
          <w:ilvl w:val="0"/>
          <w:numId w:val="9"/>
        </w:numPr>
        <w:tabs>
          <w:tab w:val="num" w:pos="709"/>
        </w:tabs>
        <w:suppressAutoHyphens/>
        <w:spacing w:after="34" w:line="360" w:lineRule="auto"/>
        <w:ind w:left="709"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преодолевать полосу препятствий и выполнять начальный комплекс рукопашного боя; </w:t>
      </w:r>
    </w:p>
    <w:p w14:paraId="3957B858" w14:textId="77777777" w:rsidR="00245E6E" w:rsidRPr="00245E6E" w:rsidRDefault="00245E6E" w:rsidP="00245E6E">
      <w:pPr>
        <w:numPr>
          <w:ilvl w:val="0"/>
          <w:numId w:val="9"/>
        </w:numPr>
        <w:tabs>
          <w:tab w:val="num" w:pos="709"/>
        </w:tabs>
        <w:suppressAutoHyphens/>
        <w:spacing w:after="34" w:line="360" w:lineRule="auto"/>
        <w:ind w:left="709"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оказать первую медицинскую при травматизме, отравлениях, ожогах, обморожениях; </w:t>
      </w:r>
    </w:p>
    <w:p w14:paraId="7547D5F7" w14:textId="77777777" w:rsidR="00245E6E" w:rsidRPr="00245E6E" w:rsidRDefault="00245E6E" w:rsidP="00245E6E">
      <w:pPr>
        <w:numPr>
          <w:ilvl w:val="0"/>
          <w:numId w:val="9"/>
        </w:numPr>
        <w:tabs>
          <w:tab w:val="num" w:pos="709"/>
        </w:tabs>
        <w:suppressAutoHyphens/>
        <w:spacing w:after="14" w:line="360" w:lineRule="auto"/>
        <w:ind w:left="709"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проявлять культуру взаимодействия, терпимости и толерантности в достижении общих целей при совместной деятельности. </w:t>
      </w:r>
    </w:p>
    <w:p w14:paraId="5FE8684E" w14:textId="77777777" w:rsidR="00245E6E" w:rsidRPr="00245E6E" w:rsidRDefault="00245E6E" w:rsidP="00245E6E">
      <w:pPr>
        <w:suppressAutoHyphens/>
        <w:spacing w:after="81" w:line="360" w:lineRule="auto"/>
        <w:ind w:left="709"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Перечень показателей и критериев для оценивания результатов выполнения программы представлен в Приложении № 1.</w:t>
      </w:r>
    </w:p>
    <w:p w14:paraId="71F650AC" w14:textId="77777777" w:rsidR="00245E6E" w:rsidRPr="00245E6E" w:rsidRDefault="00245E6E" w:rsidP="00245E6E">
      <w:pPr>
        <w:suppressAutoHyphens/>
        <w:spacing w:after="81" w:line="360" w:lineRule="auto"/>
        <w:ind w:left="709" w:right="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Раздел 2. Комплекс организационно-педагогических условий</w:t>
      </w:r>
    </w:p>
    <w:p w14:paraId="1181DC9C" w14:textId="77777777" w:rsidR="00245E6E" w:rsidRPr="00245E6E" w:rsidRDefault="00245E6E" w:rsidP="00245E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КАЛЕНДАРНЫЙ УЧЕБНЫЙ ГРАФИК</w:t>
      </w:r>
    </w:p>
    <w:p w14:paraId="3DF9058B" w14:textId="77777777" w:rsidR="00245E6E" w:rsidRPr="00245E6E" w:rsidRDefault="00245E6E" w:rsidP="00245E6E">
      <w:pPr>
        <w:suppressAutoHyphens/>
        <w:spacing w:after="0" w:line="240" w:lineRule="auto"/>
        <w:ind w:left="4080" w:hanging="1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6"/>
        <w:gridCol w:w="1674"/>
        <w:gridCol w:w="453"/>
        <w:gridCol w:w="3544"/>
        <w:gridCol w:w="993"/>
        <w:gridCol w:w="992"/>
        <w:gridCol w:w="1134"/>
        <w:gridCol w:w="1559"/>
      </w:tblGrid>
      <w:tr w:rsidR="00245E6E" w:rsidRPr="00245E6E" w14:paraId="5DA7618C" w14:textId="77777777" w:rsidTr="00EB23D8">
        <w:trPr>
          <w:trHeight w:val="40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67A2B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№</w:t>
            </w:r>
            <w:r w:rsidRPr="00245E6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</w:t>
            </w:r>
            <w:r w:rsidRPr="00245E6E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п/п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980D7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Дата проведения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07AF0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Тема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94A49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3D173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Форма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6F73B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Место проведения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74CBB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Форма контроля</w:t>
            </w:r>
          </w:p>
        </w:tc>
      </w:tr>
      <w:tr w:rsidR="00245E6E" w:rsidRPr="00245E6E" w14:paraId="59D74AD7" w14:textId="77777777" w:rsidTr="00DB67E3">
        <w:trPr>
          <w:trHeight w:val="24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630DB" w14:textId="77777777" w:rsidR="00245E6E" w:rsidRPr="00245E6E" w:rsidRDefault="00245E6E" w:rsidP="00245E6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D3FE2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план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8CAE4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факт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C8E87" w14:textId="77777777" w:rsidR="00245E6E" w:rsidRPr="00245E6E" w:rsidRDefault="00245E6E" w:rsidP="00245E6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4BB10" w14:textId="77777777" w:rsidR="00245E6E" w:rsidRPr="00245E6E" w:rsidRDefault="00245E6E" w:rsidP="00245E6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955D7" w14:textId="77777777" w:rsidR="00245E6E" w:rsidRPr="00245E6E" w:rsidRDefault="00245E6E" w:rsidP="00245E6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EEAD9" w14:textId="77777777" w:rsidR="00245E6E" w:rsidRPr="00245E6E" w:rsidRDefault="00245E6E" w:rsidP="00245E6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8D8E" w14:textId="77777777" w:rsidR="00245E6E" w:rsidRPr="00245E6E" w:rsidRDefault="00245E6E" w:rsidP="00245E6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</w:p>
        </w:tc>
      </w:tr>
      <w:tr w:rsidR="00245E6E" w:rsidRPr="00245E6E" w14:paraId="5CC9FC32" w14:textId="77777777" w:rsidTr="00EB23D8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EF42C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ВВЕДЕНИЕ (2ч)</w:t>
            </w:r>
          </w:p>
        </w:tc>
      </w:tr>
      <w:tr w:rsidR="00245E6E" w:rsidRPr="00245E6E" w14:paraId="6576C6DB" w14:textId="77777777" w:rsidTr="00DB67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CFD8E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7FFEF" w14:textId="14A5F729" w:rsidR="00245E6E" w:rsidRPr="00245E6E" w:rsidRDefault="00DB67E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3.10—5.10.202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25B61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4CEA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Инструктаж по технике безопасности. Знакомство с программой.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B7B15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DC731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9896" w14:textId="77777777" w:rsidR="00245E6E" w:rsidRPr="00245E6E" w:rsidRDefault="00245E6E" w:rsidP="00245E6E">
            <w:pPr>
              <w:suppressAutoHyphens/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Учебный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DA103" w14:textId="77777777" w:rsidR="00245E6E" w:rsidRPr="00245E6E" w:rsidRDefault="00245E6E" w:rsidP="00245E6E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первичная диагностика, тестирование</w:t>
            </w:r>
          </w:p>
        </w:tc>
      </w:tr>
      <w:tr w:rsidR="00245E6E" w:rsidRPr="00245E6E" w14:paraId="2F3244F0" w14:textId="77777777" w:rsidTr="00EB23D8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7A670" w14:textId="486B036A" w:rsidR="00245E6E" w:rsidRPr="00245E6E" w:rsidRDefault="00245E6E" w:rsidP="00245E6E">
            <w:pPr>
              <w:keepNext/>
              <w:suppressAutoHyphens/>
              <w:spacing w:after="0" w:line="240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Р</w:t>
            </w:r>
            <w:r w:rsidR="005341B7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АЗДЕЛ I. СТРОЕВАЯ ПОДГОТОВКА </w:t>
            </w:r>
          </w:p>
          <w:p w14:paraId="5878D939" w14:textId="4CF81C66" w:rsidR="00245E6E" w:rsidRPr="00245E6E" w:rsidRDefault="00245E6E" w:rsidP="00245E6E">
            <w:pPr>
              <w:suppressAutoHyphens/>
              <w:spacing w:after="160" w:line="256" w:lineRule="auto"/>
              <w:ind w:firstLine="2302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Тема 1: </w:t>
            </w:r>
            <w:r w:rsidR="005341B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Строи и управление ими </w:t>
            </w:r>
          </w:p>
        </w:tc>
      </w:tr>
      <w:tr w:rsidR="00245E6E" w:rsidRPr="00245E6E" w14:paraId="2AF5CDAB" w14:textId="77777777" w:rsidTr="00DB67E3">
        <w:trPr>
          <w:trHeight w:val="9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B6DE0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2F72E" w14:textId="4587BFD8" w:rsidR="00245E6E" w:rsidRPr="00245E6E" w:rsidRDefault="00DB67E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10.10-14.10.202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15A27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C7E15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строевой подготовки. Техника Безопасности при занятиях строевой подготовкой.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DC579" w14:textId="54C856D2" w:rsidR="00245E6E" w:rsidRPr="00245E6E" w:rsidRDefault="00A12AE9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D5E45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беседа,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3017" w14:textId="77777777" w:rsidR="00245E6E" w:rsidRPr="00245E6E" w:rsidRDefault="00245E6E" w:rsidP="00245E6E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FD6F1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собеседование</w:t>
            </w:r>
          </w:p>
        </w:tc>
      </w:tr>
      <w:tr w:rsidR="00245E6E" w:rsidRPr="00245E6E" w14:paraId="20A5D635" w14:textId="77777777" w:rsidTr="00DB67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FE52D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7B0D6" w14:textId="02F205EB" w:rsidR="00245E6E" w:rsidRPr="00245E6E" w:rsidRDefault="00DB67E3" w:rsidP="00DB67E3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17.10.-18.10.202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7D223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58519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строевых упражнений в передвижении (индивидуально и в составе подразделения).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FD7A3" w14:textId="308E7A42" w:rsidR="00245E6E" w:rsidRPr="00245E6E" w:rsidRDefault="00A12AE9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073F5" w14:textId="77777777" w:rsidR="00245E6E" w:rsidRPr="00245E6E" w:rsidRDefault="00245E6E" w:rsidP="00245E6E">
            <w:pPr>
              <w:suppressAutoHyphens/>
              <w:spacing w:after="0" w:line="240" w:lineRule="auto"/>
              <w:ind w:left="30" w:hanging="3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D85D9" w14:textId="77777777" w:rsidR="00245E6E" w:rsidRPr="00245E6E" w:rsidRDefault="00245E6E" w:rsidP="00245E6E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4BBD0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</w:tc>
      </w:tr>
      <w:tr w:rsidR="00245E6E" w:rsidRPr="00245E6E" w14:paraId="71F0CF3F" w14:textId="77777777" w:rsidTr="00DB67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77936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1CACF" w14:textId="4E144785" w:rsidR="00245E6E" w:rsidRPr="00245E6E" w:rsidRDefault="00DB67E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21.10.202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E37E6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33E16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proofErr w:type="spellStart"/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Одношереножный</w:t>
            </w:r>
            <w:proofErr w:type="spellEnd"/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двухшереножный</w:t>
            </w:r>
            <w:proofErr w:type="spellEnd"/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строй. Управление строем. Команды.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18911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4180E" w14:textId="77777777" w:rsidR="00245E6E" w:rsidRPr="00245E6E" w:rsidRDefault="00245E6E" w:rsidP="00245E6E">
            <w:pPr>
              <w:suppressAutoHyphens/>
              <w:spacing w:after="0" w:line="240" w:lineRule="auto"/>
              <w:ind w:left="30" w:hanging="3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BCAD8" w14:textId="77777777" w:rsidR="00245E6E" w:rsidRPr="00245E6E" w:rsidRDefault="00245E6E" w:rsidP="00245E6E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1A0C1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</w:tc>
      </w:tr>
      <w:tr w:rsidR="00245E6E" w:rsidRPr="00245E6E" w14:paraId="7572E8A7" w14:textId="77777777" w:rsidTr="00EB23D8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B9A80" w14:textId="1EDF7088" w:rsidR="00245E6E" w:rsidRPr="00245E6E" w:rsidRDefault="00245E6E" w:rsidP="00245E6E">
            <w:pPr>
              <w:suppressAutoHyphens/>
              <w:spacing w:after="0" w:line="240" w:lineRule="auto"/>
              <w:ind w:left="34" w:firstLine="18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Тема 2: Обязанности военнослужащих </w:t>
            </w:r>
            <w:r w:rsidR="005341B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перед построением и в строю </w:t>
            </w:r>
          </w:p>
        </w:tc>
      </w:tr>
      <w:tr w:rsidR="00245E6E" w:rsidRPr="00245E6E" w14:paraId="356212E2" w14:textId="77777777" w:rsidTr="00DB67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44BCC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B823" w14:textId="121681D0" w:rsidR="00245E6E" w:rsidRPr="00245E6E" w:rsidRDefault="00DB67E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24.10.202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E730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1F96D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Проверка исправности оружия, заправка обмундирования, место в строю, передача показаний и команд.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A8E09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7B508" w14:textId="77777777" w:rsidR="00245E6E" w:rsidRPr="00245E6E" w:rsidRDefault="00245E6E" w:rsidP="00245E6E">
            <w:pPr>
              <w:suppressAutoHyphens/>
              <w:spacing w:after="0" w:line="240" w:lineRule="auto"/>
              <w:ind w:left="30" w:hanging="3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8AB80" w14:textId="77777777" w:rsidR="00245E6E" w:rsidRPr="00245E6E" w:rsidRDefault="00245E6E" w:rsidP="00245E6E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84529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</w:tc>
      </w:tr>
      <w:tr w:rsidR="00245E6E" w:rsidRPr="00245E6E" w14:paraId="307B2F71" w14:textId="77777777" w:rsidTr="00DB67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2B8A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212E5" w14:textId="0BD5AAC2" w:rsidR="00245E6E" w:rsidRPr="00245E6E" w:rsidRDefault="00DB67E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26.10.202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B92CA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B20AE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Проверка исправности оружия, заправка обмундирования, место в строю, передача показаний и команд.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19020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2D818" w14:textId="77777777" w:rsidR="00245E6E" w:rsidRPr="00245E6E" w:rsidRDefault="00245E6E" w:rsidP="00245E6E">
            <w:pPr>
              <w:suppressAutoHyphens/>
              <w:spacing w:after="0" w:line="240" w:lineRule="auto"/>
              <w:ind w:left="30" w:hanging="3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8DA99" w14:textId="77777777" w:rsidR="00245E6E" w:rsidRPr="00245E6E" w:rsidRDefault="00245E6E" w:rsidP="00245E6E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6FD2A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</w:tc>
      </w:tr>
      <w:tr w:rsidR="00245E6E" w:rsidRPr="00245E6E" w14:paraId="71E824D8" w14:textId="77777777" w:rsidTr="00EB23D8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7CD35" w14:textId="03501BA8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Тема 3:</w:t>
            </w:r>
            <w:r w:rsidRPr="00245E6E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245E6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Строевые п</w:t>
            </w:r>
            <w:r w:rsidR="005341B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риемы и движение без оружия </w:t>
            </w:r>
          </w:p>
        </w:tc>
      </w:tr>
      <w:tr w:rsidR="00245E6E" w:rsidRPr="00245E6E" w14:paraId="10883563" w14:textId="77777777" w:rsidTr="00DB67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A7451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D4AEC" w14:textId="0CCC22B6" w:rsidR="00245E6E" w:rsidRPr="00245E6E" w:rsidRDefault="000131A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28.10.202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0378B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FBA58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команд «Становись», «Равняйсь», «Смирно», «Вольно», «Заправиться», «Отставить», «Головне уборы - снять (надеть)».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9C8F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EE495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3D84E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E20AC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</w:tc>
      </w:tr>
      <w:tr w:rsidR="00245E6E" w:rsidRPr="00245E6E" w14:paraId="304D67CB" w14:textId="77777777" w:rsidTr="00DB67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4D4B4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0F102" w14:textId="080833FF" w:rsidR="00245E6E" w:rsidRPr="00245E6E" w:rsidRDefault="000131A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7.11.202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A979F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76397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Строевая стойка. Воинское приветствие.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44D81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E29CD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67270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13224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</w:tc>
      </w:tr>
      <w:tr w:rsidR="00245E6E" w:rsidRPr="00245E6E" w14:paraId="28FA6C7F" w14:textId="77777777" w:rsidTr="00DB67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3B2FC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3806" w14:textId="74FE7038" w:rsidR="00245E6E" w:rsidRPr="00245E6E" w:rsidRDefault="000131A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9.11.202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02D27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0E504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Строевая стойка. Повороты на месте. Строевой шаг.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EBEF8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0F4F4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20BB5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7FB25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</w:tc>
      </w:tr>
      <w:tr w:rsidR="00245E6E" w:rsidRPr="00245E6E" w14:paraId="34B25B64" w14:textId="77777777" w:rsidTr="00DB67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10480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7D76" w14:textId="64490430" w:rsidR="00245E6E" w:rsidRPr="00245E6E" w:rsidRDefault="000131A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14.11-18.11.202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0557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19C8C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строевых упражнений в передвижении (индивидуально и в составе подразделения).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F5457" w14:textId="255BD9E8" w:rsidR="00245E6E" w:rsidRPr="00245E6E" w:rsidRDefault="00A12AE9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37142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беседа,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CE126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61F0F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</w:tc>
      </w:tr>
      <w:tr w:rsidR="00245E6E" w:rsidRPr="00245E6E" w14:paraId="4A61BF1A" w14:textId="77777777" w:rsidTr="00DB67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8D61B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AAE4B" w14:textId="11377FB2" w:rsidR="00245E6E" w:rsidRPr="00245E6E" w:rsidRDefault="000131A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21.11.202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D169D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954AF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Строевой шаг. Повороты в движении.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29AA3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3299E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07A66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47963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</w:tc>
      </w:tr>
      <w:tr w:rsidR="00245E6E" w:rsidRPr="00245E6E" w14:paraId="5ED8D28D" w14:textId="77777777" w:rsidTr="00DB67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D3744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F7FC" w14:textId="0DFBB901" w:rsidR="00245E6E" w:rsidRPr="00245E6E" w:rsidRDefault="000131A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22-11-25.11.202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F2E93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AA7CE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Повороты направо-налево в движении.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4628" w14:textId="14334B54" w:rsidR="00245E6E" w:rsidRPr="00245E6E" w:rsidRDefault="00A12AE9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42879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18FC9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E617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</w:tc>
      </w:tr>
      <w:tr w:rsidR="00245E6E" w:rsidRPr="00245E6E" w14:paraId="433A2AC8" w14:textId="77777777" w:rsidTr="00DB67E3">
        <w:trPr>
          <w:trHeight w:val="7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24F07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</w:p>
          <w:p w14:paraId="3C6E9749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99E4" w14:textId="3232A9AA" w:rsidR="00245E6E" w:rsidRPr="00245E6E" w:rsidRDefault="000131A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28.11.202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2BFE2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804EA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</w:rPr>
              <w:t>Поворот кругом в движении.</w:t>
            </w:r>
          </w:p>
          <w:p w14:paraId="4A01473E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</w:rPr>
              <w:t>Строевые приемы в движении в отделении.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7053E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0EEB2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1EDF8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30BA1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5CF1CC5E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</w:tr>
      <w:tr w:rsidR="00245E6E" w:rsidRPr="00245E6E" w14:paraId="6710C094" w14:textId="77777777" w:rsidTr="00EB23D8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8256E" w14:textId="7B5B4FDC" w:rsidR="00245E6E" w:rsidRPr="00245E6E" w:rsidRDefault="00245E6E" w:rsidP="00245E6E">
            <w:pPr>
              <w:suppressAutoHyphens/>
              <w:spacing w:after="0" w:line="240" w:lineRule="auto"/>
              <w:ind w:firstLine="244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Тема 4: </w:t>
            </w:r>
            <w:r w:rsidR="005341B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Строевой смотр </w:t>
            </w:r>
          </w:p>
        </w:tc>
      </w:tr>
      <w:tr w:rsidR="00245E6E" w:rsidRPr="00245E6E" w14:paraId="435B9B24" w14:textId="77777777" w:rsidTr="00DB67E3">
        <w:trPr>
          <w:trHeight w:val="11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8E2E2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4A7E8" w14:textId="0DBD107A" w:rsidR="00245E6E" w:rsidRPr="00245E6E" w:rsidRDefault="000131A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30.11.202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A44C6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D436F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Встреча начальника.</w:t>
            </w:r>
          </w:p>
          <w:p w14:paraId="4D10DB8E" w14:textId="77777777" w:rsidR="00245E6E" w:rsidRPr="00245E6E" w:rsidRDefault="00245E6E" w:rsidP="00245E6E">
            <w:pPr>
              <w:suppressAutoHyphens/>
              <w:autoSpaceDE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Вынос Боевого Знамени. Разучивание строевой песни в составе подразделения.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B573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4AE9A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  <w:p w14:paraId="717B4221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4D351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  <w:p w14:paraId="6E4B907B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2B884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719D8747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</w:tr>
      <w:tr w:rsidR="00245E6E" w:rsidRPr="00245E6E" w14:paraId="424A75F4" w14:textId="77777777" w:rsidTr="00DB67E3">
        <w:trPr>
          <w:trHeight w:val="11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B80BB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658CE" w14:textId="5C91470C" w:rsidR="00245E6E" w:rsidRPr="00245E6E" w:rsidRDefault="000131A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2.12.202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9ACA0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7580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Прохождение торжественным маршем и с песней.</w:t>
            </w:r>
          </w:p>
          <w:p w14:paraId="5978A79C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Показательные выступления «Посвящение в Юнармейцы».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2EC1C" w14:textId="3B48E9CF" w:rsidR="00245E6E" w:rsidRPr="00245E6E" w:rsidRDefault="005341B7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  <w:p w14:paraId="44E898E2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DDE1C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  <w:p w14:paraId="227EA101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36C1E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спортивный зал</w:t>
            </w:r>
          </w:p>
          <w:p w14:paraId="0B87A30D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6EFC7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6CA99F20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</w:tr>
      <w:tr w:rsidR="00245E6E" w:rsidRPr="00245E6E" w14:paraId="4DDF3779" w14:textId="77777777" w:rsidTr="00EB23D8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BD7B3" w14:textId="43683B2F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>РАЗ</w:t>
            </w:r>
            <w:r w:rsidR="0076683B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 xml:space="preserve">ДЕЛ II. ОГНЕВАЯ ПОДГОТОВКА </w:t>
            </w:r>
          </w:p>
          <w:p w14:paraId="1EAEC180" w14:textId="3F6A5C77" w:rsidR="00245E6E" w:rsidRPr="00245E6E" w:rsidRDefault="00245E6E" w:rsidP="00245E6E">
            <w:pPr>
              <w:suppressAutoHyphens/>
              <w:spacing w:after="0" w:line="240" w:lineRule="auto"/>
              <w:ind w:left="255" w:firstLine="21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Тема 1: Мер</w:t>
            </w:r>
            <w:r w:rsidR="007668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ы безопасности при стрельбе </w:t>
            </w:r>
          </w:p>
          <w:p w14:paraId="31420C50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</w:tr>
      <w:tr w:rsidR="00245E6E" w:rsidRPr="00245E6E" w14:paraId="4A2DEFB8" w14:textId="77777777" w:rsidTr="00DB67E3">
        <w:trPr>
          <w:trHeight w:val="114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FF1B4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84A94" w14:textId="07973FE6" w:rsidR="00245E6E" w:rsidRPr="00245E6E" w:rsidRDefault="000131A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5.12-9.12.202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1CE7B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B1FCD" w14:textId="77777777" w:rsidR="00245E6E" w:rsidRPr="00245E6E" w:rsidRDefault="00245E6E" w:rsidP="00245E6E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</w:rPr>
              <w:t xml:space="preserve">Правила     пользования пневматическим оружием Правила поведения   и ТБ   при стрельбе из пневматического оружия.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FAA27" w14:textId="67D9BC08" w:rsidR="00245E6E" w:rsidRPr="00245E6E" w:rsidRDefault="00A12AE9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F7A39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беседа,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0D7A9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E7172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собеседование,</w:t>
            </w:r>
          </w:p>
          <w:p w14:paraId="11E2F06B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</w:tc>
      </w:tr>
      <w:tr w:rsidR="00245E6E" w:rsidRPr="00245E6E" w14:paraId="712870D4" w14:textId="77777777" w:rsidTr="00EB23D8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3E2F" w14:textId="75306F24" w:rsidR="00245E6E" w:rsidRPr="00245E6E" w:rsidRDefault="00245E6E" w:rsidP="00245E6E">
            <w:pPr>
              <w:keepNext/>
              <w:suppressAutoHyphens/>
              <w:spacing w:after="191" w:line="302" w:lineRule="auto"/>
              <w:ind w:firstLine="2444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Тема 2: Те</w:t>
            </w:r>
            <w:r w:rsidR="007668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оретические основы стрельбы </w:t>
            </w:r>
          </w:p>
        </w:tc>
      </w:tr>
      <w:tr w:rsidR="00245E6E" w:rsidRPr="00245E6E" w14:paraId="13DC88B0" w14:textId="77777777" w:rsidTr="00DB67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D7A77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FEE09" w14:textId="19E4D0F4" w:rsidR="00245E6E" w:rsidRPr="00245E6E" w:rsidRDefault="000131A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12.12.-14.12.2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C20F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09DC8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История и виды российского стрелкового оружия (физические и технические характеристики выстрела).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1BD73" w14:textId="17B4908C" w:rsidR="00245E6E" w:rsidRPr="00245E6E" w:rsidRDefault="00A12AE9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DBCAC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беседа,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BD3E5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CE7FC" w14:textId="77777777" w:rsidR="00245E6E" w:rsidRPr="00245E6E" w:rsidRDefault="00245E6E" w:rsidP="00245E6E">
            <w:pPr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собеседование, тестирование</w:t>
            </w:r>
          </w:p>
        </w:tc>
      </w:tr>
      <w:tr w:rsidR="00245E6E" w:rsidRPr="00245E6E" w14:paraId="28A3612B" w14:textId="77777777" w:rsidTr="00EB23D8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48F1F" w14:textId="29CB9D33" w:rsidR="00245E6E" w:rsidRPr="00245E6E" w:rsidRDefault="00245E6E" w:rsidP="00245E6E">
            <w:pPr>
              <w:suppressAutoHyphens/>
              <w:spacing w:after="191" w:line="256" w:lineRule="auto"/>
              <w:ind w:left="919" w:firstLine="1525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Тема 3: </w:t>
            </w:r>
            <w:r w:rsidR="007668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Материальная часть оружия </w:t>
            </w:r>
          </w:p>
        </w:tc>
      </w:tr>
      <w:tr w:rsidR="00245E6E" w:rsidRPr="00245E6E" w14:paraId="2E3FF7EE" w14:textId="77777777" w:rsidTr="00DB67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37E59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2DA00" w14:textId="41908EAE" w:rsidR="00245E6E" w:rsidRPr="00245E6E" w:rsidRDefault="000131A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16.12-19.12.202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1F849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ECA87" w14:textId="77777777" w:rsidR="00245E6E" w:rsidRPr="00245E6E" w:rsidRDefault="00245E6E" w:rsidP="00245E6E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</w:rPr>
              <w:t>Пневматическое    оружие, его устройство, технические данные.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C9E38" w14:textId="518117F0" w:rsidR="00245E6E" w:rsidRPr="00245E6E" w:rsidRDefault="00A12AE9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EA9E1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беседа,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7E6EC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29878" w14:textId="77777777" w:rsidR="00245E6E" w:rsidRPr="00245E6E" w:rsidRDefault="00245E6E" w:rsidP="00245E6E">
            <w:pPr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собеседование, тестирование</w:t>
            </w:r>
          </w:p>
        </w:tc>
      </w:tr>
      <w:tr w:rsidR="00245E6E" w:rsidRPr="00245E6E" w14:paraId="3E5FD257" w14:textId="77777777" w:rsidTr="00DB67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7321C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A5567" w14:textId="61ED7B77" w:rsidR="00245E6E" w:rsidRPr="00245E6E" w:rsidRDefault="000131A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21.12-23.12.202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B4C93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57C7F" w14:textId="77777777" w:rsidR="00245E6E" w:rsidRPr="00245E6E" w:rsidRDefault="00245E6E" w:rsidP="00245E6E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Возможные неисправности, задержки при стрельбе и их устранение.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5C67D" w14:textId="331F97F2" w:rsidR="00245E6E" w:rsidRPr="00245E6E" w:rsidRDefault="00A12AE9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C85A6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беседа,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FFBC9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B16A0" w14:textId="77777777" w:rsidR="00245E6E" w:rsidRPr="00245E6E" w:rsidRDefault="00245E6E" w:rsidP="00245E6E">
            <w:pPr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собеседование, тестирование</w:t>
            </w:r>
          </w:p>
        </w:tc>
      </w:tr>
      <w:tr w:rsidR="00245E6E" w:rsidRPr="00245E6E" w14:paraId="2EBCD443" w14:textId="77777777" w:rsidTr="00EB23D8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521C1" w14:textId="543269AC" w:rsidR="00245E6E" w:rsidRPr="00245E6E" w:rsidRDefault="00245E6E" w:rsidP="00245E6E">
            <w:pPr>
              <w:keepNext/>
              <w:suppressAutoHyphens/>
              <w:spacing w:after="0" w:line="240" w:lineRule="auto"/>
              <w:ind w:firstLine="2444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Тема 4: Изготовка к стрельбе из пневма</w:t>
            </w:r>
            <w:r w:rsidR="0076683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тических винтовок </w:t>
            </w:r>
          </w:p>
        </w:tc>
      </w:tr>
      <w:tr w:rsidR="00245E6E" w:rsidRPr="00245E6E" w14:paraId="0B81B249" w14:textId="77777777" w:rsidTr="00DB67E3">
        <w:trPr>
          <w:trHeight w:val="18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7DE97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30EF0" w14:textId="03114092" w:rsidR="00245E6E" w:rsidRPr="00245E6E" w:rsidRDefault="000131A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26.12.202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0DCFD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A9A8B" w14:textId="77777777" w:rsidR="00245E6E" w:rsidRPr="00245E6E" w:rsidRDefault="00245E6E" w:rsidP="00245E6E">
            <w:pPr>
              <w:suppressAutoHyphens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Заряжание винтовки. Изучение докладов о, готовности и завершении стрельбы. Правила прицеливания        и удержание. Пристрелка винтовки и выбор мишени.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7AF06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3BA3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  <w:p w14:paraId="2EE6E0D7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C5F0F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  <w:p w14:paraId="0EE7C32E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7716F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2607923B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45E6E" w:rsidRPr="00245E6E" w14:paraId="5C161740" w14:textId="77777777" w:rsidTr="00DB67E3">
        <w:trPr>
          <w:trHeight w:val="26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14DA0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BA1F5" w14:textId="7FBE033E" w:rsidR="00245E6E" w:rsidRPr="00245E6E" w:rsidRDefault="000131A3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28.12.202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0FBA4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26891" w14:textId="77777777" w:rsidR="00245E6E" w:rsidRPr="00245E6E" w:rsidRDefault="00245E6E" w:rsidP="00245E6E">
            <w:pPr>
              <w:suppressAutoHyphens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Номера мишеней и расстояние до них. Корректировка стрельбы. Стрельба стоя. Основы стрельбы лёжа с жёсткого упора. Стрельба с положения стоя на колене. Основы стрельбы лёжа с упором через локоть, предплечье.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26009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B2B03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  <w:p w14:paraId="7FBDE196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42CFB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  <w:p w14:paraId="13BE6BD5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B8B45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065A9516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45E6E" w:rsidRPr="00245E6E" w14:paraId="0EDFC28B" w14:textId="77777777" w:rsidTr="00EB23D8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6DD2C" w14:textId="374FF31A" w:rsidR="00245E6E" w:rsidRPr="00245E6E" w:rsidRDefault="00245E6E" w:rsidP="00245E6E">
            <w:pPr>
              <w:suppressAutoHyphens/>
              <w:spacing w:after="191" w:line="302" w:lineRule="auto"/>
              <w:ind w:left="919" w:hanging="46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Тема 5: Совершенствование техники и навыков стрельбы </w:t>
            </w:r>
            <w:r w:rsidR="007668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из пневматической винтовки </w:t>
            </w:r>
          </w:p>
        </w:tc>
      </w:tr>
      <w:tr w:rsidR="00245E6E" w:rsidRPr="00245E6E" w14:paraId="59566ADF" w14:textId="77777777" w:rsidTr="00DB67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71501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D9E49" w14:textId="10C4E3D8" w:rsidR="00245E6E" w:rsidRPr="00245E6E" w:rsidRDefault="00532AE0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9.01.202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DFE9C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D60F6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Тренировка в стрельбе по мишени «П» на расстоянии 5 метров из положения «сидя за столом с опорой на локоть».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DC9B6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006D6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310AB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32A31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</w:tc>
      </w:tr>
      <w:tr w:rsidR="00245E6E" w:rsidRPr="00245E6E" w14:paraId="78E20855" w14:textId="77777777" w:rsidTr="00DB67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EDB61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3076E" w14:textId="0DD92260" w:rsidR="00245E6E" w:rsidRPr="00245E6E" w:rsidRDefault="00532AE0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10.01.-21.01.202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0F615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456A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Совершенствование техники и навыков стрельбы.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CDFC8" w14:textId="42DDE6F8" w:rsidR="00245E6E" w:rsidRPr="00245E6E" w:rsidRDefault="0076683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1C144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01DBB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421B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</w:tc>
      </w:tr>
      <w:tr w:rsidR="00245E6E" w:rsidRPr="00245E6E" w14:paraId="191BB14A" w14:textId="77777777" w:rsidTr="00DB67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68EE8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50EA9" w14:textId="049740B3" w:rsidR="00245E6E" w:rsidRPr="00245E6E" w:rsidRDefault="00532AE0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16.01.202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01B99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F8AE3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Тренировка в стрельбе из пневматической винтовки по мишени «П» на расстояние 5 метров из положения «стоя» и «с колена» с опорой и без опоры.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FD2D2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7B083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4C8F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4E1EB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</w:tc>
      </w:tr>
      <w:tr w:rsidR="00245E6E" w:rsidRPr="00245E6E" w14:paraId="43E190A2" w14:textId="77777777" w:rsidTr="00DB67E3">
        <w:trPr>
          <w:trHeight w:val="22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D3135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5A97A" w14:textId="5AEE19B5" w:rsidR="00245E6E" w:rsidRPr="00245E6E" w:rsidRDefault="00532AE0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23.01-27.01.202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38464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AA65A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Тренировка в стрельбе из пневматической винтовки по мишени «П» на расстояние 5 и 10 метров из положения «лёжа» с опорой и без опоры.</w:t>
            </w:r>
          </w:p>
          <w:p w14:paraId="3C0CA31C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Подготовка к соревнованиям по стрельбе из пневматической винтовки.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A4FE6" w14:textId="584AD32C" w:rsidR="00245E6E" w:rsidRPr="00245E6E" w:rsidRDefault="0076683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  <w:p w14:paraId="11380585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8866D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  <w:p w14:paraId="6C89C588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BEC9C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  <w:p w14:paraId="536126C4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8FE0D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46D71230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45E6E" w:rsidRPr="00245E6E" w14:paraId="4998B23D" w14:textId="77777777" w:rsidTr="00DB67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65E7C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38766" w14:textId="3DA95C02" w:rsidR="00245E6E" w:rsidRPr="00245E6E" w:rsidRDefault="00532AE0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30.01.202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E316A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A95C9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Соревнования по стрельбе из пневматической винтовки.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1179C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3A279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CDDE3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936D1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соревнования</w:t>
            </w:r>
          </w:p>
        </w:tc>
      </w:tr>
      <w:tr w:rsidR="00245E6E" w:rsidRPr="00245E6E" w14:paraId="0876D0D9" w14:textId="77777777" w:rsidTr="00EB23D8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9E7D" w14:textId="36C7D52C" w:rsidR="00245E6E" w:rsidRPr="00245E6E" w:rsidRDefault="00245E6E" w:rsidP="00245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 III.</w:t>
            </w:r>
            <w:r w:rsidRPr="00245E6E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ГОСУДАРСТВЕННЫЕ СИМВОЛЫ РФ</w:t>
            </w:r>
            <w:r w:rsidR="0076683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(6</w:t>
            </w:r>
            <w:r w:rsidRPr="00245E6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Ч)</w:t>
            </w:r>
          </w:p>
          <w:p w14:paraId="069ECA1A" w14:textId="48C26A7D" w:rsidR="00245E6E" w:rsidRPr="00245E6E" w:rsidRDefault="00245E6E" w:rsidP="00245E6E">
            <w:pPr>
              <w:keepNext/>
              <w:shd w:val="clear" w:color="auto" w:fill="FFFFFF"/>
              <w:suppressAutoHyphens/>
              <w:spacing w:after="0" w:line="294" w:lineRule="atLeast"/>
              <w:ind w:firstLine="2302"/>
              <w:outlineLvl w:val="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Тема 1:</w:t>
            </w:r>
            <w:r w:rsidR="007668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 Государственные символы РФ </w:t>
            </w:r>
          </w:p>
          <w:p w14:paraId="14BBECC4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Cs w:val="24"/>
                <w:lang w:eastAsia="zh-CN"/>
              </w:rPr>
            </w:pPr>
          </w:p>
        </w:tc>
      </w:tr>
      <w:tr w:rsidR="00245E6E" w:rsidRPr="00245E6E" w14:paraId="27676407" w14:textId="77777777" w:rsidTr="00DB67E3">
        <w:trPr>
          <w:trHeight w:val="19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BB28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2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6D711" w14:textId="7B33022B" w:rsidR="00245E6E" w:rsidRPr="00245E6E" w:rsidRDefault="00532AE0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6.02-10.02.202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58E20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A517F" w14:textId="77777777" w:rsidR="00245E6E" w:rsidRPr="00245E6E" w:rsidRDefault="00245E6E" w:rsidP="00245E6E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Государственные символы РФ. Флаг, герб, гимн РФ. </w:t>
            </w: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Символика «Юнармия». Юнармейская форма одежды. Устав «Юнармия». Клятва юнармейца.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52FF5" w14:textId="2C026B0A" w:rsidR="00245E6E" w:rsidRPr="00245E6E" w:rsidRDefault="0076683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D940A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беседа </w:t>
            </w:r>
          </w:p>
          <w:p w14:paraId="32D4F96F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1DAD6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учебный кабинет</w:t>
            </w:r>
          </w:p>
          <w:p w14:paraId="3DE51078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5A570" w14:textId="77777777" w:rsidR="00245E6E" w:rsidRPr="00245E6E" w:rsidRDefault="00245E6E" w:rsidP="00245E6E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собеседование, тестирование</w:t>
            </w:r>
          </w:p>
          <w:p w14:paraId="2E9864FF" w14:textId="77777777" w:rsidR="00245E6E" w:rsidRPr="00245E6E" w:rsidRDefault="00245E6E" w:rsidP="00245E6E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</w:tr>
      <w:tr w:rsidR="00245E6E" w:rsidRPr="00245E6E" w14:paraId="5E900751" w14:textId="77777777" w:rsidTr="00EB23D8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52EC5" w14:textId="66F90860" w:rsidR="00245E6E" w:rsidRPr="00245E6E" w:rsidRDefault="00245E6E" w:rsidP="00245E6E">
            <w:pPr>
              <w:suppressAutoHyphens/>
              <w:spacing w:after="0" w:line="240" w:lineRule="auto"/>
              <w:ind w:firstLine="23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/>
                <w:i/>
                <w:color w:val="000000"/>
                <w:lang w:eastAsia="zh-CN"/>
              </w:rPr>
              <w:t>Тем</w:t>
            </w:r>
            <w:r w:rsidR="0076683B">
              <w:rPr>
                <w:rFonts w:ascii="Times New Roman" w:eastAsia="Calibri" w:hAnsi="Times New Roman" w:cs="Times New Roman"/>
                <w:b/>
                <w:i/>
                <w:color w:val="000000"/>
                <w:lang w:eastAsia="zh-CN"/>
              </w:rPr>
              <w:t xml:space="preserve">а 2: Символы воинской чести </w:t>
            </w:r>
          </w:p>
        </w:tc>
      </w:tr>
      <w:tr w:rsidR="00245E6E" w:rsidRPr="00245E6E" w14:paraId="483F3648" w14:textId="77777777" w:rsidTr="00DB67E3">
        <w:trPr>
          <w:trHeight w:val="11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5A0C4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56015" w14:textId="36DC4024" w:rsidR="00245E6E" w:rsidRPr="00245E6E" w:rsidRDefault="00532AE0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12.02-17.02.202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40083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4773C" w14:textId="77777777" w:rsidR="00245E6E" w:rsidRPr="00245E6E" w:rsidRDefault="00245E6E" w:rsidP="00245E6E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Воинские звания. </w:t>
            </w:r>
            <w:r w:rsidRPr="00245E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Военная присяга. Боевые Знамена.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F03E1" w14:textId="3CE90633" w:rsidR="00245E6E" w:rsidRPr="00245E6E" w:rsidRDefault="0076683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4825E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беседа, практикум</w:t>
            </w:r>
          </w:p>
          <w:p w14:paraId="4EDA0965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74FD8" w14:textId="77777777" w:rsidR="00245E6E" w:rsidRPr="00245E6E" w:rsidRDefault="00245E6E" w:rsidP="00245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учебный кабинет</w:t>
            </w:r>
          </w:p>
          <w:p w14:paraId="36AED761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969C5" w14:textId="77777777" w:rsidR="00245E6E" w:rsidRPr="00245E6E" w:rsidRDefault="00245E6E" w:rsidP="00245E6E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собеседование, тестирование</w:t>
            </w:r>
          </w:p>
          <w:p w14:paraId="6EAB99FB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142"/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</w:tr>
      <w:tr w:rsidR="00245E6E" w:rsidRPr="00245E6E" w14:paraId="642643F7" w14:textId="77777777" w:rsidTr="00EB23D8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66D34" w14:textId="77777777" w:rsidR="00A12AE9" w:rsidRDefault="00245E6E" w:rsidP="00A12AE9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5E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000000"/>
              </w:rPr>
              <w:t xml:space="preserve">РАЗДЕЛ IV. </w:t>
            </w:r>
            <w:r w:rsidR="007668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ФИЗИЧЕСКАЯ ПОДГОТОВКА </w:t>
            </w:r>
          </w:p>
          <w:p w14:paraId="24D395CB" w14:textId="5B67E704" w:rsidR="00245E6E" w:rsidRPr="00245E6E" w:rsidRDefault="00245E6E" w:rsidP="00A12AE9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Тема1: Г</w:t>
            </w:r>
            <w:r w:rsidR="007668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имнастика и легкая атлетика </w:t>
            </w:r>
          </w:p>
        </w:tc>
      </w:tr>
      <w:tr w:rsidR="00245E6E" w:rsidRPr="00245E6E" w14:paraId="70AF4FA5" w14:textId="77777777" w:rsidTr="00DB67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A55EA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EBD29" w14:textId="114D306A" w:rsidR="00245E6E" w:rsidRPr="00245E6E" w:rsidRDefault="00532AE0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19.02-24.02.202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BAED9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FBCB0" w14:textId="77777777" w:rsidR="00245E6E" w:rsidRPr="00245E6E" w:rsidRDefault="00245E6E" w:rsidP="00245E6E">
            <w:pPr>
              <w:suppressAutoHyphens/>
              <w:spacing w:after="135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Определение уровня физических качеств: сила, скоростная сила, выносливость, ловкость, силовая выносливость посредством сдачи тестов физической подготовленности.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6572B" w14:textId="62D79578" w:rsidR="00245E6E" w:rsidRPr="00245E6E" w:rsidRDefault="00A12AE9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0567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B3921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B725E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</w:tc>
      </w:tr>
      <w:tr w:rsidR="00245E6E" w:rsidRPr="00245E6E" w14:paraId="5472DC54" w14:textId="77777777" w:rsidTr="00DB67E3">
        <w:trPr>
          <w:trHeight w:val="25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626F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E89B" w14:textId="130879E1" w:rsidR="00245E6E" w:rsidRPr="00245E6E" w:rsidRDefault="00532AE0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27.02-29.02.202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B698F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D7855" w14:textId="77777777" w:rsidR="00245E6E" w:rsidRPr="00245E6E" w:rsidRDefault="00245E6E" w:rsidP="00245E6E">
            <w:pPr>
              <w:suppressAutoHyphens/>
              <w:spacing w:after="135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Круговая тренировка общефизической направленности. </w:t>
            </w: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Прикладные упражнения: </w:t>
            </w:r>
            <w:r w:rsidRPr="00245E6E">
              <w:rPr>
                <w:rFonts w:ascii="Times New Roman" w:eastAsia="Calibri" w:hAnsi="Times New Roman" w:cs="Times New Roman"/>
                <w:color w:val="000000"/>
              </w:rPr>
              <w:t>переноска тяжестей, лазание по канату без помощи ног, упражнения в равновесии, преодоление нестандартных препятствий.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DFF23" w14:textId="1D9BA419" w:rsidR="00245E6E" w:rsidRPr="00245E6E" w:rsidRDefault="0076683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1CCA4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  <w:p w14:paraId="42246AC6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0F471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  <w:p w14:paraId="2D4E439B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45FC3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275A7623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45E6E" w:rsidRPr="00245E6E" w14:paraId="1D7D4144" w14:textId="77777777" w:rsidTr="00DB67E3">
        <w:trPr>
          <w:trHeight w:val="37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B6485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32</w:t>
            </w:r>
          </w:p>
          <w:p w14:paraId="79CC32A1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F5568" w14:textId="5AA19AB3" w:rsidR="00245E6E" w:rsidRPr="00245E6E" w:rsidRDefault="00532AE0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2.03-5.03.202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C47A1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4C4F4" w14:textId="77777777" w:rsidR="00245E6E" w:rsidRPr="00245E6E" w:rsidRDefault="00245E6E" w:rsidP="00245E6E">
            <w:pPr>
              <w:suppressAutoHyphens/>
              <w:spacing w:after="160" w:line="25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Прикладные упражнения: лазание по двум канатам без помощи ног, упражнения в равновесии, переноска тяжелых и неудобных предметов, преодоление нестандартных препятствий. Прикладные упражнения: </w:t>
            </w: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различные лазанья и </w:t>
            </w:r>
            <w:proofErr w:type="spellStart"/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переползания</w:t>
            </w:r>
            <w:proofErr w:type="spellEnd"/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преодоление нестандартных препятствий, переноска тяжестей, упражнений в равновесии.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499D6" w14:textId="30A2F621" w:rsidR="00245E6E" w:rsidRPr="00245E6E" w:rsidRDefault="0076683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E6E60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  <w:p w14:paraId="31FD253A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FF6E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  <w:p w14:paraId="6419053C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ACCAE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00BAE8AF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45E6E" w:rsidRPr="00245E6E" w14:paraId="3AC876E4" w14:textId="77777777" w:rsidTr="00DB67E3">
        <w:trPr>
          <w:trHeight w:val="17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D9050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644C2" w14:textId="3AE27CC3" w:rsidR="00532AE0" w:rsidRDefault="00532AE0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DD927AC" w14:textId="3D11D586" w:rsidR="00245E6E" w:rsidRPr="00532AE0" w:rsidRDefault="00532AE0" w:rsidP="00532AE0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11.03.-15.03.202</w:t>
            </w:r>
            <w:r w:rsidR="00A12A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8BA04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508E3" w14:textId="77777777" w:rsidR="00245E6E" w:rsidRPr="00245E6E" w:rsidRDefault="00245E6E" w:rsidP="00245E6E">
            <w:pPr>
              <w:shd w:val="clear" w:color="auto" w:fill="FFFFFF"/>
              <w:suppressAutoHyphens/>
              <w:spacing w:after="160" w:line="317" w:lineRule="exact"/>
              <w:ind w:left="34" w:right="10" w:firstLine="19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Разучивание и тренировка в выполнении беговых упражнений. Разучивание и тренировка в выполнении беговых упражнений.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2D9B7" w14:textId="7F316749" w:rsidR="00245E6E" w:rsidRPr="00245E6E" w:rsidRDefault="0076683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6EE84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  <w:p w14:paraId="3BA8F7CC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72FA4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  <w:p w14:paraId="4C2B7AF2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883FC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368C2DDE" w14:textId="77777777" w:rsidR="00245E6E" w:rsidRPr="00245E6E" w:rsidRDefault="00245E6E" w:rsidP="00245E6E">
            <w:pPr>
              <w:suppressAutoHyphens/>
              <w:spacing w:after="0" w:line="240" w:lineRule="auto"/>
              <w:ind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45E6E" w:rsidRPr="00245E6E" w14:paraId="228157E5" w14:textId="77777777" w:rsidTr="00EB23D8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5C91E" w14:textId="75C83BCB" w:rsidR="00245E6E" w:rsidRPr="00245E6E" w:rsidRDefault="00245E6E" w:rsidP="00245E6E">
            <w:pPr>
              <w:keepNext/>
              <w:suppressAutoHyphens/>
              <w:spacing w:after="135" w:line="240" w:lineRule="auto"/>
              <w:ind w:left="44" w:firstLine="2116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Тема</w:t>
            </w:r>
            <w:r w:rsidR="007668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 2: Преодоление препятствий </w:t>
            </w:r>
          </w:p>
        </w:tc>
      </w:tr>
      <w:tr w:rsidR="00245E6E" w:rsidRPr="00245E6E" w14:paraId="1AB5D664" w14:textId="77777777" w:rsidTr="00DB67E3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5B76B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A6BCB" w14:textId="604DC2C4" w:rsidR="00245E6E" w:rsidRPr="00245E6E" w:rsidRDefault="00532AE0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19.03-23.03.202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6487A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7425E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Полоса препятствий: лабиринт, ров, разрушенный мост, разрушенная лестница, забор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9E603" w14:textId="79F71DB0" w:rsidR="00245E6E" w:rsidRPr="00245E6E" w:rsidRDefault="00A12AE9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A076F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C2163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9BAAA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52EAF495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45E6E" w:rsidRPr="00245E6E" w14:paraId="61FB6546" w14:textId="77777777" w:rsidTr="00DB67E3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E8123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CE824" w14:textId="01AC7877" w:rsidR="00245E6E" w:rsidRPr="00245E6E" w:rsidRDefault="00532AE0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2.04-6-04.202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29168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12504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Полоса препятствий: лабиринт, ров, разрушенный мост, разрушенная лестница, забор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5C2F2" w14:textId="032BFC4C" w:rsidR="00245E6E" w:rsidRPr="00245E6E" w:rsidRDefault="0076683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4BC79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F197E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1BEB4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5F8DE79D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45E6E" w:rsidRPr="00245E6E" w14:paraId="4E85B8AF" w14:textId="77777777" w:rsidTr="00EB23D8">
        <w:trPr>
          <w:trHeight w:val="332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91636" w14:textId="6D75DF91" w:rsidR="00245E6E" w:rsidRPr="00245E6E" w:rsidRDefault="0076683B" w:rsidP="00245E6E">
            <w:pPr>
              <w:suppressAutoHyphens/>
              <w:spacing w:after="0" w:line="240" w:lineRule="auto"/>
              <w:ind w:firstLine="2302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Тема 3: Рукопашный бой </w:t>
            </w:r>
          </w:p>
        </w:tc>
      </w:tr>
      <w:tr w:rsidR="00245E6E" w:rsidRPr="00245E6E" w14:paraId="2CC2C2AD" w14:textId="77777777" w:rsidTr="00DB67E3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AEBB6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192A9" w14:textId="0BA7CDFF" w:rsidR="00245E6E" w:rsidRPr="00245E6E" w:rsidRDefault="00532AE0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9.04-11.04.202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44CCF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3A54C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Изготовка к бою (без оружия и с оружием). Передвижение в боевой стойке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93772" w14:textId="64272F6E" w:rsidR="00245E6E" w:rsidRPr="00245E6E" w:rsidRDefault="0076683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B3EE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38F0D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3AB2E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5E7AEC29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45E6E" w:rsidRPr="00245E6E" w14:paraId="570B7381" w14:textId="77777777" w:rsidTr="00DB67E3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34243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37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CEE4" w14:textId="0A8CDCDF" w:rsidR="00245E6E" w:rsidRPr="00245E6E" w:rsidRDefault="00532AE0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13.04-16.04.202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AF6C3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9934C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Приемы </w:t>
            </w:r>
            <w:proofErr w:type="spellStart"/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самостраховки</w:t>
            </w:r>
            <w:proofErr w:type="spellEnd"/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(при падении вперед, назад, на бок, кувырки).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49935" w14:textId="73BCB18D" w:rsidR="00245E6E" w:rsidRPr="00245E6E" w:rsidRDefault="0076683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674DA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692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04B6F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76CAA43B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45E6E" w:rsidRPr="00245E6E" w14:paraId="7F75052E" w14:textId="77777777" w:rsidTr="00DB67E3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AF04E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1D55F" w14:textId="3D36DC25" w:rsidR="00245E6E" w:rsidRPr="00245E6E" w:rsidRDefault="00532AE0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18.04.-20.04.202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3933A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3D943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Комплексная тренировка, действия по вводным сигналам и командам.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293DD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F6BC9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6EA71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CC486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472C097E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45E6E" w:rsidRPr="00245E6E" w14:paraId="17938130" w14:textId="77777777" w:rsidTr="00DB67E3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4B0D1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02C8D" w14:textId="5F547390" w:rsidR="00245E6E" w:rsidRPr="00245E6E" w:rsidRDefault="00532AE0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23.04.-24.04.202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9E2E7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2B545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Разучивание и тренировка выполнения начального комплекса приемов рукопашного боя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113D9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3485E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C2481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2122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2A90FF01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45E6E" w:rsidRPr="00245E6E" w14:paraId="408B453B" w14:textId="77777777" w:rsidTr="00DB67E3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FCE48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4A58" w14:textId="1193F10D" w:rsidR="00245E6E" w:rsidRPr="00245E6E" w:rsidRDefault="002930DB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25.04-26.04.202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5CF8F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886A0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Проверка выполнения начального комплекса рукопашного боя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1949F" w14:textId="43C462C7" w:rsidR="00245E6E" w:rsidRPr="00245E6E" w:rsidRDefault="0076683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F7233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F196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CBFEA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соревнование</w:t>
            </w:r>
          </w:p>
        </w:tc>
      </w:tr>
      <w:tr w:rsidR="00245E6E" w:rsidRPr="00245E6E" w14:paraId="23F34FD4" w14:textId="77777777" w:rsidTr="00EB23D8">
        <w:trPr>
          <w:trHeight w:val="215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BBE61" w14:textId="5899851A" w:rsidR="00245E6E" w:rsidRPr="00245E6E" w:rsidRDefault="0076683B" w:rsidP="00245E6E">
            <w:pPr>
              <w:keepNext/>
              <w:suppressAutoHyphens/>
              <w:spacing w:after="135" w:line="240" w:lineRule="auto"/>
              <w:ind w:left="44" w:firstLine="2116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Тема 4: Комплексные занятия </w:t>
            </w:r>
          </w:p>
        </w:tc>
      </w:tr>
      <w:tr w:rsidR="00245E6E" w:rsidRPr="00245E6E" w14:paraId="2BC59EDD" w14:textId="77777777" w:rsidTr="00DB67E3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A4185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06C6C" w14:textId="71F4B3A0" w:rsidR="00245E6E" w:rsidRPr="00245E6E" w:rsidRDefault="002930DB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27.04-30.04.202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C54A8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8A0AD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Тренировка в преодолении препятствий общего контрольного упражнения. Комплексная тренировка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8D90D" w14:textId="27C3F3C1" w:rsidR="00245E6E" w:rsidRPr="00245E6E" w:rsidRDefault="00A12AE9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B9725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254F6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23835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54E33719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45E6E" w:rsidRPr="00245E6E" w14:paraId="39B6D223" w14:textId="77777777" w:rsidTr="00DB67E3">
        <w:trPr>
          <w:trHeight w:val="6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C4386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75134" w14:textId="232542AE" w:rsidR="00245E6E" w:rsidRPr="00245E6E" w:rsidRDefault="002930DB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2.05-6.05.202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33CD0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0DA65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Соревнования по рукопашному бою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71E92" w14:textId="7A1340BA" w:rsidR="00245E6E" w:rsidRPr="00245E6E" w:rsidRDefault="0076683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A49F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462F3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4A912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соревнование</w:t>
            </w:r>
          </w:p>
        </w:tc>
      </w:tr>
      <w:tr w:rsidR="00245E6E" w:rsidRPr="00245E6E" w14:paraId="22320418" w14:textId="77777777" w:rsidTr="00EB23D8">
        <w:trPr>
          <w:trHeight w:val="692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06883" w14:textId="77777777" w:rsidR="00A12AE9" w:rsidRDefault="00245E6E" w:rsidP="00A12AE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5E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000000"/>
              </w:rPr>
              <w:t>РАЗДЕЛ V.</w:t>
            </w:r>
            <w:r w:rsidR="007668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ОСНОВЫ МЕДИЦИНСКИХ ЗН</w:t>
            </w:r>
            <w:r w:rsidR="00DB6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АНИЙ </w:t>
            </w:r>
          </w:p>
          <w:p w14:paraId="14126ED1" w14:textId="181E2223" w:rsidR="00245E6E" w:rsidRPr="00245E6E" w:rsidRDefault="00245E6E" w:rsidP="00A12A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Тема 1: Здоровье и здоровый обра</w:t>
            </w:r>
            <w:r w:rsidR="007668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з жизни </w:t>
            </w:r>
          </w:p>
        </w:tc>
      </w:tr>
      <w:tr w:rsidR="00245E6E" w:rsidRPr="00245E6E" w14:paraId="03B85F5E" w14:textId="77777777" w:rsidTr="00DB67E3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3E116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EF710" w14:textId="11BB9031" w:rsidR="00245E6E" w:rsidRPr="00245E6E" w:rsidRDefault="002930DB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7.05-10.05.202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8F436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D7576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</w:rPr>
              <w:t>Здоровье и здоровый образ жизни.</w:t>
            </w:r>
            <w:r w:rsidRPr="00245E6E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 </w:t>
            </w: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Показатели здоровья. Личная гигиена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01265" w14:textId="5A7879DC" w:rsidR="00245E6E" w:rsidRPr="00245E6E" w:rsidRDefault="00A12AE9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EA780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CA840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учебный кабинет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F756B" w14:textId="77777777" w:rsidR="00245E6E" w:rsidRPr="00245E6E" w:rsidRDefault="00245E6E" w:rsidP="00245E6E">
            <w:pPr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собеседование, тестирование</w:t>
            </w:r>
          </w:p>
        </w:tc>
      </w:tr>
      <w:tr w:rsidR="00245E6E" w:rsidRPr="00245E6E" w14:paraId="7881987C" w14:textId="77777777" w:rsidTr="00DB67E3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564A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E371D" w14:textId="3F78F145" w:rsidR="00245E6E" w:rsidRPr="00245E6E" w:rsidRDefault="002930DB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13.05.202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53264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B24E2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Профилактика заболеваний, здоровый образ жизни.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2C3FF" w14:textId="64ACA8CC" w:rsidR="00245E6E" w:rsidRPr="00245E6E" w:rsidRDefault="009C49B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5FBEE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EC1AF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учебный кабинет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949D1" w14:textId="77777777" w:rsidR="00245E6E" w:rsidRPr="00245E6E" w:rsidRDefault="00245E6E" w:rsidP="00245E6E">
            <w:pPr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собеседование, тестирование</w:t>
            </w:r>
          </w:p>
        </w:tc>
      </w:tr>
      <w:tr w:rsidR="00245E6E" w:rsidRPr="00245E6E" w14:paraId="58470657" w14:textId="77777777" w:rsidTr="00EB23D8">
        <w:trPr>
          <w:trHeight w:val="315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3CAC7" w14:textId="2D79F121" w:rsidR="00245E6E" w:rsidRPr="00245E6E" w:rsidRDefault="00245E6E" w:rsidP="00245E6E">
            <w:pPr>
              <w:keepNext/>
              <w:suppressAutoHyphens/>
              <w:spacing w:after="135" w:line="240" w:lineRule="auto"/>
              <w:ind w:left="44" w:firstLine="2258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Тема 2:</w:t>
            </w:r>
            <w:r w:rsidR="00DB67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 Первая медицинская помощь </w:t>
            </w:r>
          </w:p>
        </w:tc>
      </w:tr>
      <w:tr w:rsidR="00245E6E" w:rsidRPr="00245E6E" w14:paraId="35831126" w14:textId="77777777" w:rsidTr="00DB67E3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B0D79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0BAF2" w14:textId="507377EA" w:rsidR="00245E6E" w:rsidRPr="00245E6E" w:rsidRDefault="002930DB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14.05.202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07D2C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F0815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Начальные основы медицинских знаний: характеристика состояний, требующих оказания первой медицинской помощи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5D44A" w14:textId="4CAF668E" w:rsidR="00245E6E" w:rsidRPr="00245E6E" w:rsidRDefault="009C49B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DD95F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беседа,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8FE14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учебный кабинет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84D1D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собеседование, тестирование</w:t>
            </w:r>
          </w:p>
        </w:tc>
      </w:tr>
      <w:tr w:rsidR="00245E6E" w:rsidRPr="00245E6E" w14:paraId="3C41E1F0" w14:textId="77777777" w:rsidTr="00DB67E3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C0D1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2B585" w14:textId="4939B9FF" w:rsidR="00245E6E" w:rsidRPr="00245E6E" w:rsidRDefault="002930DB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15.05.202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A6D83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7F350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Первая медицинская помощь при травматизме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E0ACC" w14:textId="77777777" w:rsidR="00245E6E" w:rsidRPr="00245E6E" w:rsidRDefault="00245E6E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F991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беседа,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31821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учебный кабинет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1658F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собеседование, тестирование</w:t>
            </w:r>
          </w:p>
        </w:tc>
      </w:tr>
      <w:tr w:rsidR="00245E6E" w:rsidRPr="00245E6E" w14:paraId="4F5C2275" w14:textId="77777777" w:rsidTr="00DB67E3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57680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FDCD4" w14:textId="35F893B7" w:rsidR="00245E6E" w:rsidRPr="00245E6E" w:rsidRDefault="002930DB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16.05-17.05.202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759B4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1A11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Первая медицинская помощь при отравлениях, тепловых, солнечных ударах, ожогах, обморожениях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9E98C" w14:textId="5468A60A" w:rsidR="00245E6E" w:rsidRPr="00245E6E" w:rsidRDefault="009C49B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184DD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беседа,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2E66D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учебный кабинет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EE320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собеседование, тестирование</w:t>
            </w:r>
          </w:p>
        </w:tc>
      </w:tr>
      <w:tr w:rsidR="00245E6E" w:rsidRPr="00245E6E" w14:paraId="2883B7DD" w14:textId="77777777" w:rsidTr="00DB67E3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2C8A2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7B86F" w14:textId="02D14B7C" w:rsidR="00245E6E" w:rsidRPr="00245E6E" w:rsidRDefault="002930DB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18.05.-20.05.202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B3C09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B0A94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Способы оказания первой медицинской помощи при переломах костей: черепа, плечевого пояса, грудной клетки, верхних и нижних конечностей, позвоночника и костей таза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1730F" w14:textId="71EAAE25" w:rsidR="00245E6E" w:rsidRPr="00245E6E" w:rsidRDefault="009C49B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7CF22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21D2D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6084F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3BD9AB0C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45E6E" w:rsidRPr="00245E6E" w14:paraId="5872B2A9" w14:textId="77777777" w:rsidTr="00DB67E3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15E38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86861" w14:textId="4A81EA1C" w:rsidR="00245E6E" w:rsidRPr="00245E6E" w:rsidRDefault="002930DB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21.05-22.05.202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2981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A12A8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Способы определения остановки сердечной деятельности и прекращения </w:t>
            </w: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дыхания. Способы искусственного дыхания сердца и непрямого массажа сердца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A73DF" w14:textId="368A70B5" w:rsidR="00245E6E" w:rsidRPr="00245E6E" w:rsidRDefault="009C49B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C1EBC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3DB46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0097C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7F28B9F4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45E6E" w:rsidRPr="00245E6E" w14:paraId="0DFA0ECE" w14:textId="77777777" w:rsidTr="00EB23D8">
        <w:trPr>
          <w:trHeight w:val="691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CE253" w14:textId="6859EB5D" w:rsidR="00245E6E" w:rsidRPr="00245E6E" w:rsidRDefault="00245E6E" w:rsidP="00245E6E">
            <w:pPr>
              <w:suppressAutoHyphens/>
              <w:spacing w:after="135" w:line="240" w:lineRule="auto"/>
              <w:ind w:left="4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РАЗДЕ</w:t>
            </w:r>
            <w:r w:rsidR="00DB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 VI. ТАКТИЧЕСКАЯ ПОДГОТОВКА </w:t>
            </w:r>
          </w:p>
          <w:p w14:paraId="11C35755" w14:textId="316604F4" w:rsidR="00245E6E" w:rsidRPr="00245E6E" w:rsidRDefault="00245E6E" w:rsidP="00245E6E">
            <w:pPr>
              <w:suppressAutoHyphens/>
              <w:spacing w:after="135" w:line="240" w:lineRule="auto"/>
              <w:ind w:left="44" w:firstLine="2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Тема 1: </w:t>
            </w:r>
            <w:r w:rsidRPr="00245E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Основы общевойскового боя</w:t>
            </w:r>
            <w:r w:rsidR="00DB67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45E6E" w:rsidRPr="00245E6E" w14:paraId="4500CC46" w14:textId="77777777" w:rsidTr="00DB67E3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6ADC8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5AD4A" w14:textId="7B1394DE" w:rsidR="00245E6E" w:rsidRPr="00245E6E" w:rsidRDefault="002930DB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23.05.-24.05.202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F5B5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FE41D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Сущность и виды современного общевойскового боя, огонь и его назначение в бою, маневры в бою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F11B0" w14:textId="7E06E923" w:rsidR="00245E6E" w:rsidRPr="00245E6E" w:rsidRDefault="009C49B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66F2C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беседа,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A37A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учебный кабинет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37DDF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собеседование, тестирование</w:t>
            </w:r>
          </w:p>
        </w:tc>
      </w:tr>
      <w:tr w:rsidR="00245E6E" w:rsidRPr="00245E6E" w14:paraId="5F0BCE84" w14:textId="77777777" w:rsidTr="00EB23D8">
        <w:trPr>
          <w:trHeight w:val="128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9616F" w14:textId="6375190D" w:rsidR="00245E6E" w:rsidRPr="00245E6E" w:rsidRDefault="00245E6E" w:rsidP="00245E6E">
            <w:pPr>
              <w:suppressAutoHyphens/>
              <w:spacing w:after="0" w:line="240" w:lineRule="auto"/>
              <w:ind w:left="34" w:firstLine="22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Тем</w:t>
            </w:r>
            <w:r w:rsidR="00DB67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 xml:space="preserve">а 2: Действия солдата в бою </w:t>
            </w:r>
          </w:p>
        </w:tc>
      </w:tr>
      <w:tr w:rsidR="00245E6E" w:rsidRPr="00245E6E" w14:paraId="1AF0092F" w14:textId="77777777" w:rsidTr="00DB67E3">
        <w:trPr>
          <w:trHeight w:val="7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E8D12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6D3B0" w14:textId="58EE8504" w:rsidR="00245E6E" w:rsidRPr="00245E6E" w:rsidRDefault="002930DB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25.02.-26.05.202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3F336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62426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Солдат в обороне. Подготовка к обороне. Метание гранаты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5B53A" w14:textId="0C64E9E1" w:rsidR="00245E6E" w:rsidRPr="00245E6E" w:rsidRDefault="009C49B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62972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B6CF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1E61D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2A15A1E1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45E6E" w:rsidRPr="00245E6E" w14:paraId="7CC4FC00" w14:textId="77777777" w:rsidTr="00DB67E3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D1EC1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17AF2" w14:textId="136D6F77" w:rsidR="00245E6E" w:rsidRPr="00245E6E" w:rsidRDefault="002930DB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27.05-28.05.202</w:t>
            </w:r>
            <w:r w:rsidR="00A12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695E4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2EF5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Солдат в наступлении. Движение в атаку в боевом порядке отделения. Преодоление различных заграждений и препятствий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352D5" w14:textId="6F5093F4" w:rsidR="00245E6E" w:rsidRPr="00245E6E" w:rsidRDefault="009C49B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D8973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ED2F9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07E44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5228A815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45E6E" w:rsidRPr="00245E6E" w14:paraId="032B11CC" w14:textId="77777777" w:rsidTr="00EB23D8">
        <w:trPr>
          <w:trHeight w:val="890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48C0E" w14:textId="60E575B6" w:rsidR="00245E6E" w:rsidRPr="00245E6E" w:rsidRDefault="00245E6E" w:rsidP="00245E6E">
            <w:pPr>
              <w:suppressAutoHyphens/>
              <w:spacing w:after="120" w:line="240" w:lineRule="auto"/>
              <w:ind w:right="-6" w:firstLine="216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Тема 3: Характеристика современных средств поражения, последствия их применения и основные принципы, и способы защиты</w:t>
            </w:r>
            <w:r w:rsidRPr="00245E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14:paraId="457DB8E5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Cs w:val="24"/>
                <w:lang w:eastAsia="ar-SA"/>
              </w:rPr>
            </w:pPr>
          </w:p>
        </w:tc>
      </w:tr>
      <w:tr w:rsidR="00245E6E" w:rsidRPr="00245E6E" w14:paraId="1390C28D" w14:textId="77777777" w:rsidTr="00DB67E3">
        <w:trPr>
          <w:trHeight w:val="6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621A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529E" w14:textId="6E8DC90A" w:rsidR="00245E6E" w:rsidRPr="00245E6E" w:rsidRDefault="002930DB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29.05-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459B4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23438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Ядерное и химическое оружие и его характеристика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A1C69" w14:textId="668154D7" w:rsidR="00245E6E" w:rsidRPr="00245E6E" w:rsidRDefault="009C49B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0E0B5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беседа,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93D45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учебный кабинет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05EC6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собеседование, тестирование</w:t>
            </w:r>
          </w:p>
        </w:tc>
      </w:tr>
      <w:tr w:rsidR="00245E6E" w:rsidRPr="00245E6E" w14:paraId="75D49A4F" w14:textId="77777777" w:rsidTr="00EB23D8">
        <w:trPr>
          <w:trHeight w:val="277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44EED" w14:textId="4C7B6632" w:rsidR="00245E6E" w:rsidRPr="00245E6E" w:rsidRDefault="00245E6E" w:rsidP="00245E6E">
            <w:pPr>
              <w:keepNext/>
              <w:suppressAutoHyphens/>
              <w:spacing w:after="120" w:line="240" w:lineRule="auto"/>
              <w:ind w:right="-6" w:firstLine="2160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Тема 4: Индивидуальные и к</w:t>
            </w:r>
            <w:r w:rsidR="00DB67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 xml:space="preserve">оллективные средства защиты </w:t>
            </w:r>
          </w:p>
        </w:tc>
      </w:tr>
      <w:tr w:rsidR="00245E6E" w:rsidRPr="00245E6E" w14:paraId="6FC4D1AF" w14:textId="77777777" w:rsidTr="00DB67E3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0BC16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C8DB5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51A03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3ED51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Назначение и устройство фильтрующего противогаза, общевойскового защитного комплекта (ОЗК)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3DD9F" w14:textId="64CA4D03" w:rsidR="00245E6E" w:rsidRPr="00245E6E" w:rsidRDefault="00DB67E3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E226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беседа,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59DEE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учебный кабинет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869EF" w14:textId="77777777" w:rsidR="00245E6E" w:rsidRPr="00245E6E" w:rsidRDefault="00245E6E" w:rsidP="00245E6E">
            <w:pPr>
              <w:suppressAutoHyphens/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собеседование, тестирование</w:t>
            </w:r>
          </w:p>
        </w:tc>
      </w:tr>
      <w:tr w:rsidR="00245E6E" w:rsidRPr="00245E6E" w14:paraId="64E2A2D1" w14:textId="77777777" w:rsidTr="00DB67E3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D1AEF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F4679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F6F57" w14:textId="77777777" w:rsidR="00245E6E" w:rsidRPr="00245E6E" w:rsidRDefault="00245E6E" w:rsidP="00245E6E">
            <w:pPr>
              <w:suppressAutoHyphens/>
              <w:snapToGrid w:val="0"/>
              <w:spacing w:after="0" w:line="240" w:lineRule="auto"/>
              <w:ind w:left="255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F3F35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Отработка нормативов по надеванию индивидуальных средств защиты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8D5F4" w14:textId="4DE75F13" w:rsidR="00245E6E" w:rsidRPr="00245E6E" w:rsidRDefault="009C49B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4DBAA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BE36D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077D5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33F1F8CD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45E6E" w:rsidRPr="00245E6E" w14:paraId="01D1B3F6" w14:textId="77777777" w:rsidTr="00EB23D8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D1DAA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5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7F89E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Итоговое занятие. Игра «Зарница»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9BAE3" w14:textId="22DBB744" w:rsidR="00245E6E" w:rsidRPr="00245E6E" w:rsidRDefault="009C49BB" w:rsidP="00245E6E">
            <w:pPr>
              <w:suppressAutoHyphens/>
              <w:spacing w:after="0" w:line="240" w:lineRule="auto"/>
              <w:ind w:left="25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3691D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43E6D" w14:textId="77777777" w:rsidR="00245E6E" w:rsidRPr="00245E6E" w:rsidRDefault="00245E6E" w:rsidP="00245E6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B9A9C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</w:t>
            </w:r>
          </w:p>
          <w:p w14:paraId="38F749A9" w14:textId="77777777" w:rsidR="00245E6E" w:rsidRPr="00245E6E" w:rsidRDefault="00245E6E" w:rsidP="00245E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64F1967E" w14:textId="77777777" w:rsidR="00245E6E" w:rsidRPr="00245E6E" w:rsidRDefault="00245E6E" w:rsidP="00245E6E">
      <w:pPr>
        <w:tabs>
          <w:tab w:val="left" w:pos="1965"/>
        </w:tabs>
        <w:suppressAutoHyphens/>
        <w:spacing w:after="160" w:line="256" w:lineRule="auto"/>
        <w:jc w:val="center"/>
        <w:rPr>
          <w:rFonts w:ascii="Calibri" w:eastAsia="Calibri" w:hAnsi="Calibri" w:cs="Calibri"/>
          <w:color w:val="000000"/>
        </w:rPr>
      </w:pPr>
    </w:p>
    <w:p w14:paraId="23274D79" w14:textId="77777777" w:rsidR="00245E6E" w:rsidRPr="00245E6E" w:rsidRDefault="00245E6E" w:rsidP="00245E6E">
      <w:pPr>
        <w:suppressAutoHyphens/>
        <w:spacing w:after="195" w:line="240" w:lineRule="auto"/>
        <w:ind w:right="70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5D3E271" w14:textId="77777777" w:rsidR="00245E6E" w:rsidRPr="00245E6E" w:rsidRDefault="00245E6E" w:rsidP="00245E6E">
      <w:pPr>
        <w:suppressAutoHyphens/>
        <w:spacing w:after="135" w:line="36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Формы аттестации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</w:p>
    <w:p w14:paraId="1CA2C778" w14:textId="77777777" w:rsidR="00245E6E" w:rsidRPr="00245E6E" w:rsidRDefault="00245E6E" w:rsidP="00245E6E">
      <w:pPr>
        <w:suppressAutoHyphens/>
        <w:spacing w:after="135" w:line="36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целях оценки и контроля результатов обучения в течение года проводятся: </w:t>
      </w:r>
    </w:p>
    <w:p w14:paraId="2BCB05D6" w14:textId="77777777" w:rsidR="00245E6E" w:rsidRPr="00245E6E" w:rsidRDefault="00245E6E" w:rsidP="00245E6E">
      <w:pPr>
        <w:numPr>
          <w:ilvl w:val="0"/>
          <w:numId w:val="6"/>
        </w:numPr>
        <w:suppressAutoHyphens/>
        <w:spacing w:after="29" w:line="360" w:lineRule="auto"/>
        <w:ind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проверка выполнения нормативов по ОФП; </w:t>
      </w:r>
    </w:p>
    <w:p w14:paraId="26ABA1E9" w14:textId="77777777" w:rsidR="00245E6E" w:rsidRPr="00245E6E" w:rsidRDefault="00245E6E" w:rsidP="00245E6E">
      <w:pPr>
        <w:numPr>
          <w:ilvl w:val="0"/>
          <w:numId w:val="6"/>
        </w:numPr>
        <w:suppressAutoHyphens/>
        <w:spacing w:after="14" w:line="360" w:lineRule="auto"/>
        <w:ind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проверка выполнения нормативов по стрельбе из пневматической винтовки; </w:t>
      </w:r>
    </w:p>
    <w:p w14:paraId="216F1FD8" w14:textId="77777777" w:rsidR="00245E6E" w:rsidRPr="00245E6E" w:rsidRDefault="00245E6E" w:rsidP="00245E6E">
      <w:pPr>
        <w:numPr>
          <w:ilvl w:val="0"/>
          <w:numId w:val="6"/>
        </w:numPr>
        <w:suppressAutoHyphens/>
        <w:spacing w:after="11" w:line="360" w:lineRule="auto"/>
        <w:ind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соревнования на личное первенство среди воспитанников объединения; </w:t>
      </w:r>
    </w:p>
    <w:p w14:paraId="3F255DC9" w14:textId="77777777" w:rsidR="00245E6E" w:rsidRPr="00245E6E" w:rsidRDefault="00245E6E" w:rsidP="00245E6E">
      <w:pPr>
        <w:suppressAutoHyphens/>
        <w:spacing w:after="84" w:line="360" w:lineRule="auto"/>
        <w:ind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178BCA54" w14:textId="77777777" w:rsidR="00245E6E" w:rsidRPr="00245E6E" w:rsidRDefault="00245E6E" w:rsidP="00245E6E">
      <w:pPr>
        <w:numPr>
          <w:ilvl w:val="0"/>
          <w:numId w:val="6"/>
        </w:numPr>
        <w:suppressAutoHyphens/>
        <w:spacing w:after="84" w:line="360" w:lineRule="auto"/>
        <w:ind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соревнования юнармейских отрядов, района и области. </w:t>
      </w: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</w:p>
    <w:p w14:paraId="68DDB7FA" w14:textId="77777777" w:rsidR="00245E6E" w:rsidRPr="00245E6E" w:rsidRDefault="00245E6E" w:rsidP="00245E6E">
      <w:pPr>
        <w:suppressAutoHyphens/>
        <w:spacing w:after="81" w:line="360" w:lineRule="auto"/>
        <w:ind w:right="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1CE7EC41" w14:textId="77777777" w:rsidR="00245E6E" w:rsidRPr="00245E6E" w:rsidRDefault="00245E6E" w:rsidP="00245E6E">
      <w:pPr>
        <w:suppressAutoHyphens/>
        <w:spacing w:after="0" w:line="360" w:lineRule="auto"/>
        <w:ind w:left="4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085F4BD0" w14:textId="77777777" w:rsidR="00245E6E" w:rsidRPr="00245E6E" w:rsidRDefault="00245E6E" w:rsidP="00245E6E">
      <w:pPr>
        <w:suppressAutoHyphens/>
        <w:spacing w:after="0" w:line="240" w:lineRule="auto"/>
        <w:ind w:left="44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>Учебный  план</w:t>
      </w:r>
    </w:p>
    <w:tbl>
      <w:tblPr>
        <w:tblW w:w="0" w:type="auto"/>
        <w:tblInd w:w="250" w:type="dxa"/>
        <w:tblLayout w:type="fixed"/>
        <w:tblCellMar>
          <w:right w:w="61" w:type="dxa"/>
        </w:tblCellMar>
        <w:tblLook w:val="0000" w:firstRow="0" w:lastRow="0" w:firstColumn="0" w:lastColumn="0" w:noHBand="0" w:noVBand="0"/>
      </w:tblPr>
      <w:tblGrid>
        <w:gridCol w:w="543"/>
        <w:gridCol w:w="4872"/>
        <w:gridCol w:w="993"/>
        <w:gridCol w:w="992"/>
        <w:gridCol w:w="1276"/>
        <w:gridCol w:w="1701"/>
      </w:tblGrid>
      <w:tr w:rsidR="00245E6E" w:rsidRPr="00245E6E" w14:paraId="31EFDED2" w14:textId="77777777" w:rsidTr="00EB23D8">
        <w:trPr>
          <w:trHeight w:val="302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C2801" w14:textId="77777777" w:rsidR="00245E6E" w:rsidRPr="00245E6E" w:rsidRDefault="00245E6E" w:rsidP="00245E6E">
            <w:pPr>
              <w:suppressAutoHyphens/>
              <w:spacing w:after="0" w:line="256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zh-CN"/>
              </w:rPr>
              <w:t>№</w:t>
            </w:r>
          </w:p>
        </w:tc>
        <w:tc>
          <w:tcPr>
            <w:tcW w:w="4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C7861A" w14:textId="77777777" w:rsidR="00245E6E" w:rsidRPr="00245E6E" w:rsidRDefault="00245E6E" w:rsidP="00245E6E">
            <w:pPr>
              <w:suppressAutoHyphens/>
              <w:spacing w:after="0"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zh-CN"/>
              </w:rPr>
              <w:t>Название раздела, темы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0882F" w14:textId="77777777" w:rsidR="00245E6E" w:rsidRPr="00245E6E" w:rsidRDefault="00245E6E" w:rsidP="00245E6E">
            <w:pPr>
              <w:suppressAutoHyphens/>
              <w:spacing w:after="0" w:line="256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zh-CN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254CC4" w14:textId="77777777" w:rsidR="00245E6E" w:rsidRPr="00245E6E" w:rsidRDefault="00245E6E" w:rsidP="00245E6E">
            <w:pPr>
              <w:keepNext/>
              <w:numPr>
                <w:ilvl w:val="8"/>
                <w:numId w:val="1"/>
              </w:numPr>
              <w:suppressAutoHyphens/>
              <w:spacing w:after="62" w:line="256" w:lineRule="auto"/>
              <w:ind w:right="48"/>
              <w:jc w:val="center"/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zh-CN"/>
              </w:rPr>
              <w:t>Формы</w:t>
            </w:r>
          </w:p>
          <w:p w14:paraId="72FEBEEF" w14:textId="77777777" w:rsidR="00245E6E" w:rsidRPr="00245E6E" w:rsidRDefault="00245E6E" w:rsidP="00245E6E">
            <w:pPr>
              <w:suppressAutoHyphens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zh-CN"/>
              </w:rPr>
              <w:t>аттестации</w:t>
            </w:r>
          </w:p>
        </w:tc>
      </w:tr>
      <w:tr w:rsidR="00245E6E" w:rsidRPr="00245E6E" w14:paraId="15374A58" w14:textId="77777777" w:rsidTr="00EB23D8">
        <w:trPr>
          <w:trHeight w:val="385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3EBD7" w14:textId="77777777" w:rsidR="00245E6E" w:rsidRPr="00245E6E" w:rsidRDefault="00245E6E" w:rsidP="00245E6E">
            <w:pPr>
              <w:suppressAutoHyphens/>
              <w:snapToGrid w:val="0"/>
              <w:spacing w:after="16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zh-CN"/>
              </w:rPr>
            </w:pPr>
          </w:p>
        </w:tc>
        <w:tc>
          <w:tcPr>
            <w:tcW w:w="48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BB70DE" w14:textId="77777777" w:rsidR="00245E6E" w:rsidRPr="00245E6E" w:rsidRDefault="00245E6E" w:rsidP="00245E6E">
            <w:pPr>
              <w:suppressAutoHyphens/>
              <w:snapToGrid w:val="0"/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5E5B8" w14:textId="77777777" w:rsidR="00245E6E" w:rsidRPr="00245E6E" w:rsidRDefault="00245E6E" w:rsidP="00245E6E">
            <w:pPr>
              <w:suppressAutoHyphens/>
              <w:spacing w:after="0" w:line="256" w:lineRule="auto"/>
              <w:ind w:right="5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zh-CN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A7B11" w14:textId="77777777" w:rsidR="00245E6E" w:rsidRPr="00245E6E" w:rsidRDefault="00245E6E" w:rsidP="00245E6E">
            <w:pPr>
              <w:suppressAutoHyphens/>
              <w:spacing w:after="0" w:line="256" w:lineRule="auto"/>
              <w:ind w:left="91" w:hanging="1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zh-CN"/>
              </w:rPr>
              <w:t xml:space="preserve">Теория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00FFF" w14:textId="77777777" w:rsidR="00245E6E" w:rsidRPr="00245E6E" w:rsidRDefault="00245E6E" w:rsidP="00245E6E">
            <w:pPr>
              <w:suppressAutoHyphens/>
              <w:spacing w:after="0" w:line="256" w:lineRule="auto"/>
              <w:ind w:left="43" w:hanging="1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zh-CN"/>
              </w:rPr>
              <w:t xml:space="preserve">Практика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274CA" w14:textId="77777777" w:rsidR="00245E6E" w:rsidRPr="00245E6E" w:rsidRDefault="00245E6E" w:rsidP="00245E6E">
            <w:pPr>
              <w:suppressAutoHyphens/>
              <w:snapToGrid w:val="0"/>
              <w:spacing w:after="160" w:line="25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zh-CN"/>
              </w:rPr>
            </w:pPr>
          </w:p>
        </w:tc>
      </w:tr>
      <w:tr w:rsidR="00245E6E" w:rsidRPr="00245E6E" w14:paraId="36FE444A" w14:textId="77777777" w:rsidTr="00EB23D8">
        <w:trPr>
          <w:trHeight w:val="43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BC73F" w14:textId="77777777" w:rsidR="00245E6E" w:rsidRPr="00245E6E" w:rsidRDefault="00245E6E" w:rsidP="00245E6E">
            <w:pPr>
              <w:suppressAutoHyphens/>
              <w:spacing w:after="0" w:line="256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774FB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zh-CN"/>
              </w:rPr>
              <w:t>ВВОДНОЕ ЗАНЯТИЕ</w:t>
            </w: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. Инструктаж по т/б.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FAAC3" w14:textId="77777777" w:rsidR="00245E6E" w:rsidRPr="00245E6E" w:rsidRDefault="00245E6E" w:rsidP="00245E6E">
            <w:pPr>
              <w:suppressAutoHyphens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6ABC6" w14:textId="77777777" w:rsidR="00245E6E" w:rsidRPr="00245E6E" w:rsidRDefault="00245E6E" w:rsidP="00245E6E">
            <w:pPr>
              <w:suppressAutoHyphens/>
              <w:spacing w:after="0" w:line="256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86F7F" w14:textId="77777777" w:rsidR="00245E6E" w:rsidRPr="00245E6E" w:rsidRDefault="00245E6E" w:rsidP="00245E6E">
            <w:pPr>
              <w:suppressAutoHyphens/>
              <w:spacing w:after="0" w:line="256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A2731" w14:textId="77777777" w:rsidR="00245E6E" w:rsidRPr="00245E6E" w:rsidRDefault="00245E6E" w:rsidP="00245E6E">
            <w:pPr>
              <w:suppressAutoHyphens/>
              <w:spacing w:after="0" w:line="256" w:lineRule="auto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собеседование</w:t>
            </w: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 xml:space="preserve"> </w:t>
            </w:r>
          </w:p>
        </w:tc>
      </w:tr>
      <w:tr w:rsidR="00245E6E" w:rsidRPr="00245E6E" w14:paraId="030AAEA3" w14:textId="77777777" w:rsidTr="00EB23D8">
        <w:trPr>
          <w:trHeight w:val="32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E9B48" w14:textId="77777777" w:rsidR="00245E6E" w:rsidRPr="00245E6E" w:rsidRDefault="00245E6E" w:rsidP="00245E6E">
            <w:pPr>
              <w:suppressAutoHyphens/>
              <w:spacing w:after="0" w:line="256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7EF2D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СТРОЕВАЯ ПОДГОТОВКА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F58E7" w14:textId="0B30A79A" w:rsidR="00245E6E" w:rsidRPr="00245E6E" w:rsidRDefault="00245E6E" w:rsidP="00245E6E">
            <w:pPr>
              <w:suppressAutoHyphens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281AA" w14:textId="4CE0113B" w:rsidR="00245E6E" w:rsidRPr="00245E6E" w:rsidRDefault="00245E6E" w:rsidP="00245E6E">
            <w:pPr>
              <w:suppressAutoHyphens/>
              <w:spacing w:after="0" w:line="256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53864" w14:textId="4B01EB89" w:rsidR="00245E6E" w:rsidRPr="00245E6E" w:rsidRDefault="00245E6E" w:rsidP="00245E6E">
            <w:pPr>
              <w:suppressAutoHyphens/>
              <w:spacing w:after="0" w:line="256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121CE" w14:textId="77777777" w:rsidR="00245E6E" w:rsidRPr="00245E6E" w:rsidRDefault="00245E6E" w:rsidP="00245E6E">
            <w:pPr>
              <w:suppressAutoHyphens/>
              <w:snapToGrid w:val="0"/>
              <w:spacing w:after="0" w:line="256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245E6E" w:rsidRPr="00245E6E" w14:paraId="56823F1B" w14:textId="77777777" w:rsidTr="00EB23D8">
        <w:trPr>
          <w:trHeight w:val="28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4BAD" w14:textId="77777777" w:rsidR="00245E6E" w:rsidRPr="00245E6E" w:rsidRDefault="00245E6E" w:rsidP="00245E6E">
            <w:pPr>
              <w:suppressAutoHyphens/>
              <w:spacing w:after="0" w:line="256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1.1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608FD" w14:textId="77777777" w:rsidR="00245E6E" w:rsidRPr="00245E6E" w:rsidRDefault="00245E6E" w:rsidP="00245E6E">
            <w:pPr>
              <w:suppressAutoHyphens/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Строи и управление ими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393EC" w14:textId="585AE0AF" w:rsidR="00245E6E" w:rsidRPr="00245E6E" w:rsidRDefault="00245E6E" w:rsidP="00245E6E">
            <w:pPr>
              <w:suppressAutoHyphens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E9F8C" w14:textId="20E7C18C" w:rsidR="00245E6E" w:rsidRPr="00245E6E" w:rsidRDefault="008C660A" w:rsidP="00245E6E">
            <w:pPr>
              <w:suppressAutoHyphens/>
              <w:spacing w:after="0" w:line="256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B9D65" w14:textId="7744A82E" w:rsidR="00245E6E" w:rsidRPr="00245E6E" w:rsidRDefault="00245E6E" w:rsidP="00245E6E">
            <w:pPr>
              <w:suppressAutoHyphens/>
              <w:spacing w:after="0" w:line="256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1F5DF" w14:textId="77777777" w:rsidR="00245E6E" w:rsidRPr="00245E6E" w:rsidRDefault="00245E6E" w:rsidP="00245E6E">
            <w:pPr>
              <w:suppressAutoHyphens/>
              <w:spacing w:after="0" w:line="25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норматив </w:t>
            </w:r>
          </w:p>
        </w:tc>
      </w:tr>
      <w:tr w:rsidR="00245E6E" w:rsidRPr="00245E6E" w14:paraId="07F4AD0D" w14:textId="77777777" w:rsidTr="00EB23D8">
        <w:trPr>
          <w:trHeight w:val="28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BD981" w14:textId="77777777" w:rsidR="00245E6E" w:rsidRPr="00245E6E" w:rsidRDefault="00245E6E" w:rsidP="00245E6E">
            <w:pPr>
              <w:suppressAutoHyphens/>
              <w:spacing w:after="0" w:line="256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1.2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41CE2" w14:textId="77777777" w:rsidR="00245E6E" w:rsidRPr="00245E6E" w:rsidRDefault="00245E6E" w:rsidP="00245E6E">
            <w:pPr>
              <w:suppressAutoHyphens/>
              <w:spacing w:after="0" w:line="256" w:lineRule="auto"/>
              <w:ind w:left="34" w:right="3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Обязанности военнослужащих перед построением и в строю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4B69B" w14:textId="316A86F9" w:rsidR="00245E6E" w:rsidRPr="00245E6E" w:rsidRDefault="00245E6E" w:rsidP="00245E6E">
            <w:pPr>
              <w:suppressAutoHyphens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E5476" w14:textId="75F8DCB7" w:rsidR="00245E6E" w:rsidRPr="00245E6E" w:rsidRDefault="00245E6E" w:rsidP="00245E6E">
            <w:pPr>
              <w:suppressAutoHyphens/>
              <w:spacing w:after="0" w:line="256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B3251" w14:textId="77777777" w:rsidR="00245E6E" w:rsidRPr="00245E6E" w:rsidRDefault="00245E6E" w:rsidP="00245E6E">
            <w:pPr>
              <w:suppressAutoHyphens/>
              <w:snapToGrid w:val="0"/>
              <w:spacing w:after="0" w:line="256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64C95" w14:textId="77777777" w:rsidR="00245E6E" w:rsidRPr="00245E6E" w:rsidRDefault="00245E6E" w:rsidP="00245E6E">
            <w:pPr>
              <w:suppressAutoHyphens/>
              <w:spacing w:after="0" w:line="25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норматив </w:t>
            </w:r>
          </w:p>
        </w:tc>
      </w:tr>
      <w:tr w:rsidR="00245E6E" w:rsidRPr="00245E6E" w14:paraId="11B58A6F" w14:textId="77777777" w:rsidTr="00EB23D8">
        <w:trPr>
          <w:trHeight w:val="28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F72AF" w14:textId="77777777" w:rsidR="00245E6E" w:rsidRPr="00245E6E" w:rsidRDefault="00245E6E" w:rsidP="00245E6E">
            <w:pPr>
              <w:suppressAutoHyphens/>
              <w:spacing w:after="0" w:line="256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1.3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F8ECD" w14:textId="77777777" w:rsidR="00245E6E" w:rsidRPr="00245E6E" w:rsidRDefault="00245E6E" w:rsidP="00245E6E">
            <w:pPr>
              <w:suppressAutoHyphens/>
              <w:spacing w:after="0" w:line="256" w:lineRule="auto"/>
              <w:ind w:left="34"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Строевые приемы и движение без оружия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5FF2D" w14:textId="5EC8B96D" w:rsidR="00245E6E" w:rsidRPr="00245E6E" w:rsidRDefault="00245E6E" w:rsidP="00245E6E">
            <w:pPr>
              <w:suppressAutoHyphens/>
              <w:spacing w:after="0"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B3DBD" w14:textId="673855E9" w:rsidR="00245E6E" w:rsidRPr="00245E6E" w:rsidRDefault="00245E6E" w:rsidP="00245E6E">
            <w:pPr>
              <w:suppressAutoHyphens/>
              <w:spacing w:after="0" w:line="256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C2DB7" w14:textId="1FF4D311" w:rsidR="00245E6E" w:rsidRPr="00245E6E" w:rsidRDefault="00245E6E" w:rsidP="00245E6E">
            <w:pPr>
              <w:suppressAutoHyphens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285D8" w14:textId="77777777" w:rsidR="00245E6E" w:rsidRPr="00245E6E" w:rsidRDefault="00245E6E" w:rsidP="00245E6E">
            <w:pPr>
              <w:suppressAutoHyphens/>
              <w:spacing w:after="0" w:line="25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норматив </w:t>
            </w:r>
          </w:p>
        </w:tc>
      </w:tr>
      <w:tr w:rsidR="00245E6E" w:rsidRPr="00245E6E" w14:paraId="079EF3BD" w14:textId="77777777" w:rsidTr="00EB23D8">
        <w:trPr>
          <w:trHeight w:val="28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C8B6E" w14:textId="77777777" w:rsidR="00245E6E" w:rsidRPr="00245E6E" w:rsidRDefault="00245E6E" w:rsidP="00245E6E">
            <w:pPr>
              <w:suppressAutoHyphens/>
              <w:spacing w:after="0" w:line="256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1.4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DE343" w14:textId="77777777" w:rsidR="00245E6E" w:rsidRPr="00245E6E" w:rsidRDefault="00245E6E" w:rsidP="00245E6E">
            <w:pPr>
              <w:suppressAutoHyphens/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Строевой смотр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45530" w14:textId="557E6290" w:rsidR="00245E6E" w:rsidRPr="00245E6E" w:rsidRDefault="00245E6E" w:rsidP="00245E6E">
            <w:pPr>
              <w:suppressAutoHyphens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4CFBB" w14:textId="77777777" w:rsidR="00245E6E" w:rsidRPr="00245E6E" w:rsidRDefault="00245E6E" w:rsidP="00245E6E">
            <w:pPr>
              <w:suppressAutoHyphens/>
              <w:spacing w:after="0" w:line="256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202BD" w14:textId="0E51EB73" w:rsidR="00245E6E" w:rsidRPr="00245E6E" w:rsidRDefault="00245E6E" w:rsidP="00245E6E">
            <w:pPr>
              <w:suppressAutoHyphens/>
              <w:spacing w:after="0" w:line="256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FE346" w14:textId="77777777" w:rsidR="00245E6E" w:rsidRPr="00245E6E" w:rsidRDefault="00245E6E" w:rsidP="00245E6E">
            <w:pPr>
              <w:suppressAutoHyphens/>
              <w:spacing w:after="0" w:line="256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смотр </w:t>
            </w:r>
          </w:p>
        </w:tc>
      </w:tr>
      <w:tr w:rsidR="00245E6E" w:rsidRPr="00245E6E" w14:paraId="4C5CF8FC" w14:textId="77777777" w:rsidTr="00EB23D8">
        <w:trPr>
          <w:trHeight w:val="29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93E12" w14:textId="77777777" w:rsidR="00245E6E" w:rsidRPr="00245E6E" w:rsidRDefault="00245E6E" w:rsidP="00245E6E">
            <w:pPr>
              <w:suppressAutoHyphens/>
              <w:spacing w:after="0" w:line="256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F4362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ОГНЕВАЯ ПОДГОТОВКА</w:t>
            </w: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8D068" w14:textId="649A6801" w:rsidR="00245E6E" w:rsidRPr="00245E6E" w:rsidRDefault="00245E6E" w:rsidP="00245E6E">
            <w:pPr>
              <w:suppressAutoHyphens/>
              <w:spacing w:after="0" w:line="25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FFC67" w14:textId="769F69FF" w:rsidR="00245E6E" w:rsidRPr="00245E6E" w:rsidRDefault="00245E6E" w:rsidP="00245E6E">
            <w:pPr>
              <w:suppressAutoHyphens/>
              <w:spacing w:after="0" w:line="256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ADFF" w14:textId="5CB241EA" w:rsidR="00245E6E" w:rsidRPr="00245E6E" w:rsidRDefault="00245E6E" w:rsidP="00245E6E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DA69" w14:textId="77777777" w:rsidR="00245E6E" w:rsidRPr="00245E6E" w:rsidRDefault="00245E6E" w:rsidP="00245E6E">
            <w:pPr>
              <w:suppressAutoHyphens/>
              <w:spacing w:after="0" w:line="25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 </w:t>
            </w:r>
          </w:p>
        </w:tc>
      </w:tr>
      <w:tr w:rsidR="00245E6E" w:rsidRPr="00245E6E" w14:paraId="5663DCF1" w14:textId="77777777" w:rsidTr="00EB23D8">
        <w:trPr>
          <w:trHeight w:val="42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8CBB7" w14:textId="77777777" w:rsidR="00245E6E" w:rsidRPr="00245E6E" w:rsidRDefault="00245E6E" w:rsidP="00245E6E">
            <w:pPr>
              <w:suppressAutoHyphens/>
              <w:spacing w:after="0" w:line="256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2.1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C021A" w14:textId="77777777" w:rsidR="00245E6E" w:rsidRPr="00245E6E" w:rsidRDefault="00245E6E" w:rsidP="00245E6E">
            <w:pPr>
              <w:suppressAutoHyphens/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Меры безопасности при стрельбе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95205" w14:textId="78ED2561" w:rsidR="00245E6E" w:rsidRPr="00245E6E" w:rsidRDefault="00245E6E" w:rsidP="00245E6E">
            <w:pPr>
              <w:suppressAutoHyphens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C7AF5" w14:textId="1294DCE3" w:rsidR="00245E6E" w:rsidRPr="00245E6E" w:rsidRDefault="00245E6E" w:rsidP="00245E6E">
            <w:pPr>
              <w:suppressAutoHyphens/>
              <w:spacing w:after="0" w:line="256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5ED7C" w14:textId="77777777" w:rsidR="00245E6E" w:rsidRPr="00245E6E" w:rsidRDefault="00245E6E" w:rsidP="00245E6E">
            <w:pPr>
              <w:suppressAutoHyphens/>
              <w:spacing w:after="0" w:line="256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477C6" w14:textId="77777777" w:rsidR="00245E6E" w:rsidRPr="00245E6E" w:rsidRDefault="00245E6E" w:rsidP="00245E6E">
            <w:pPr>
              <w:suppressAutoHyphens/>
              <w:spacing w:after="0"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тест </w:t>
            </w:r>
          </w:p>
        </w:tc>
      </w:tr>
      <w:tr w:rsidR="00245E6E" w:rsidRPr="00245E6E" w14:paraId="6582D402" w14:textId="77777777" w:rsidTr="00EB23D8">
        <w:trPr>
          <w:trHeight w:val="40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FE6B0" w14:textId="77777777" w:rsidR="00245E6E" w:rsidRPr="00245E6E" w:rsidRDefault="00245E6E" w:rsidP="00245E6E">
            <w:pPr>
              <w:suppressAutoHyphens/>
              <w:spacing w:after="0" w:line="256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2.2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1BF4F" w14:textId="77777777" w:rsidR="00245E6E" w:rsidRPr="00245E6E" w:rsidRDefault="00245E6E" w:rsidP="00245E6E">
            <w:pPr>
              <w:suppressAutoHyphens/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Теоретические основы стрельбы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1D94" w14:textId="3CC00289" w:rsidR="00245E6E" w:rsidRPr="00245E6E" w:rsidRDefault="00245E6E" w:rsidP="00245E6E">
            <w:pPr>
              <w:suppressAutoHyphens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C958C" w14:textId="73EAA0DE" w:rsidR="00245E6E" w:rsidRPr="00245E6E" w:rsidRDefault="00245E6E" w:rsidP="00245E6E">
            <w:pPr>
              <w:suppressAutoHyphens/>
              <w:spacing w:after="0" w:line="256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1373" w14:textId="77777777" w:rsidR="00245E6E" w:rsidRPr="00245E6E" w:rsidRDefault="00245E6E" w:rsidP="00245E6E">
            <w:pPr>
              <w:suppressAutoHyphens/>
              <w:spacing w:after="0" w:line="256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0D25B" w14:textId="77777777" w:rsidR="00245E6E" w:rsidRPr="00245E6E" w:rsidRDefault="00245E6E" w:rsidP="00245E6E">
            <w:pPr>
              <w:suppressAutoHyphens/>
              <w:spacing w:after="0" w:line="25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собеседование </w:t>
            </w:r>
          </w:p>
        </w:tc>
      </w:tr>
      <w:tr w:rsidR="00245E6E" w:rsidRPr="00245E6E" w14:paraId="312F4544" w14:textId="77777777" w:rsidTr="00EB23D8">
        <w:trPr>
          <w:trHeight w:val="41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4C0E" w14:textId="77777777" w:rsidR="00245E6E" w:rsidRPr="00245E6E" w:rsidRDefault="00245E6E" w:rsidP="00245E6E">
            <w:pPr>
              <w:suppressAutoHyphens/>
              <w:spacing w:after="0" w:line="256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2.3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EB48A" w14:textId="77777777" w:rsidR="00245E6E" w:rsidRPr="00245E6E" w:rsidRDefault="00245E6E" w:rsidP="00245E6E">
            <w:pPr>
              <w:suppressAutoHyphens/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Материальная часть оружия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0EAD9" w14:textId="2D2E04D5" w:rsidR="00245E6E" w:rsidRPr="00245E6E" w:rsidRDefault="00245E6E" w:rsidP="00245E6E">
            <w:pPr>
              <w:suppressAutoHyphens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E6311" w14:textId="0B2A4B87" w:rsidR="00245E6E" w:rsidRPr="00245E6E" w:rsidRDefault="00245E6E" w:rsidP="00245E6E">
            <w:pPr>
              <w:suppressAutoHyphens/>
              <w:spacing w:after="0" w:line="256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B7404" w14:textId="77777777" w:rsidR="00245E6E" w:rsidRPr="00245E6E" w:rsidRDefault="00245E6E" w:rsidP="00245E6E">
            <w:pPr>
              <w:suppressAutoHyphens/>
              <w:spacing w:after="0" w:line="256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AC92" w14:textId="77777777" w:rsidR="00245E6E" w:rsidRPr="00245E6E" w:rsidRDefault="00245E6E" w:rsidP="00245E6E">
            <w:pPr>
              <w:suppressAutoHyphens/>
              <w:spacing w:after="0"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тест </w:t>
            </w:r>
          </w:p>
        </w:tc>
      </w:tr>
      <w:tr w:rsidR="00245E6E" w:rsidRPr="00245E6E" w14:paraId="40A1A578" w14:textId="77777777" w:rsidTr="00EB23D8">
        <w:trPr>
          <w:trHeight w:val="5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10E93" w14:textId="77777777" w:rsidR="00245E6E" w:rsidRPr="00245E6E" w:rsidRDefault="00245E6E" w:rsidP="00245E6E">
            <w:pPr>
              <w:suppressAutoHyphens/>
              <w:spacing w:after="0" w:line="256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2.4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92B8A" w14:textId="77777777" w:rsidR="00245E6E" w:rsidRPr="00245E6E" w:rsidRDefault="00245E6E" w:rsidP="00245E6E">
            <w:pPr>
              <w:suppressAutoHyphens/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Изготовка к стрельбе из пневматических винтовок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83D00" w14:textId="597C28A8" w:rsidR="00245E6E" w:rsidRPr="00245E6E" w:rsidRDefault="00245E6E" w:rsidP="00245E6E">
            <w:pPr>
              <w:suppressAutoHyphens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90A1C" w14:textId="70A03CA7" w:rsidR="00245E6E" w:rsidRPr="00245E6E" w:rsidRDefault="00245E6E" w:rsidP="00245E6E">
            <w:pPr>
              <w:suppressAutoHyphens/>
              <w:spacing w:after="0" w:line="256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5973C" w14:textId="4E43BEDD" w:rsidR="00245E6E" w:rsidRPr="00245E6E" w:rsidRDefault="00245E6E" w:rsidP="00245E6E">
            <w:pPr>
              <w:suppressAutoHyphens/>
              <w:spacing w:after="0" w:line="256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7A213" w14:textId="77777777" w:rsidR="00245E6E" w:rsidRPr="00245E6E" w:rsidRDefault="00245E6E" w:rsidP="00245E6E">
            <w:pPr>
              <w:suppressAutoHyphens/>
              <w:spacing w:after="0" w:line="25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норматив </w:t>
            </w:r>
          </w:p>
        </w:tc>
      </w:tr>
      <w:tr w:rsidR="00245E6E" w:rsidRPr="00245E6E" w14:paraId="0BE903C6" w14:textId="77777777" w:rsidTr="00EB23D8">
        <w:trPr>
          <w:trHeight w:val="66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5BC18" w14:textId="77777777" w:rsidR="00245E6E" w:rsidRPr="00245E6E" w:rsidRDefault="00245E6E" w:rsidP="00245E6E">
            <w:pPr>
              <w:suppressAutoHyphens/>
              <w:spacing w:after="0" w:line="256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2.5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DB3D8" w14:textId="77777777" w:rsidR="00245E6E" w:rsidRPr="00245E6E" w:rsidRDefault="00245E6E" w:rsidP="00245E6E">
            <w:pPr>
              <w:suppressAutoHyphens/>
              <w:spacing w:after="0" w:line="256" w:lineRule="auto"/>
              <w:ind w:left="34" w:right="21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Совершенствование техники и навыков стрельбы из пневматической винтовки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9381D" w14:textId="07B45029" w:rsidR="00245E6E" w:rsidRPr="00245E6E" w:rsidRDefault="00245E6E" w:rsidP="00245E6E">
            <w:pPr>
              <w:suppressAutoHyphens/>
              <w:spacing w:after="0"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A97C9" w14:textId="77777777" w:rsidR="00245E6E" w:rsidRPr="00245E6E" w:rsidRDefault="00245E6E" w:rsidP="00245E6E">
            <w:pPr>
              <w:suppressAutoHyphens/>
              <w:snapToGrid w:val="0"/>
              <w:spacing w:after="0" w:line="256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DDF66" w14:textId="17FE0937" w:rsidR="00245E6E" w:rsidRPr="00245E6E" w:rsidRDefault="00245E6E" w:rsidP="00245E6E">
            <w:pPr>
              <w:suppressAutoHyphens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01CAE" w14:textId="77777777" w:rsidR="00245E6E" w:rsidRPr="00245E6E" w:rsidRDefault="00245E6E" w:rsidP="00245E6E">
            <w:pPr>
              <w:suppressAutoHyphens/>
              <w:spacing w:after="0" w:line="256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соревнования </w:t>
            </w:r>
          </w:p>
        </w:tc>
      </w:tr>
      <w:tr w:rsidR="00245E6E" w:rsidRPr="00245E6E" w14:paraId="5A3C8F04" w14:textId="77777777" w:rsidTr="00EB23D8">
        <w:trPr>
          <w:trHeight w:val="21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27E20" w14:textId="77777777" w:rsidR="00245E6E" w:rsidRPr="00245E6E" w:rsidRDefault="00245E6E" w:rsidP="00245E6E">
            <w:pPr>
              <w:suppressAutoHyphens/>
              <w:spacing w:after="0" w:line="256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D5821" w14:textId="77777777" w:rsidR="00245E6E" w:rsidRPr="00245E6E" w:rsidRDefault="00245E6E" w:rsidP="00245E6E">
            <w:pPr>
              <w:keepNext/>
              <w:numPr>
                <w:ilvl w:val="7"/>
                <w:numId w:val="1"/>
              </w:numPr>
              <w:suppressAutoHyphens/>
              <w:spacing w:after="0" w:line="256" w:lineRule="auto"/>
              <w:ind w:left="34" w:right="218"/>
              <w:jc w:val="both"/>
              <w:outlineLvl w:val="7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ГОСУДАРСТВЕННЫЕ СИМВОЛЫ РФ</w:t>
            </w:r>
          </w:p>
          <w:p w14:paraId="465AE745" w14:textId="77777777" w:rsidR="00245E6E" w:rsidRPr="00245E6E" w:rsidRDefault="00245E6E" w:rsidP="00245E6E">
            <w:pPr>
              <w:suppressAutoHyphens/>
              <w:spacing w:after="135" w:line="302" w:lineRule="auto"/>
              <w:ind w:left="4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>(дистанционный модуль)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71085" w14:textId="2B73EBD2" w:rsidR="00245E6E" w:rsidRPr="00245E6E" w:rsidRDefault="00245E6E" w:rsidP="00245E6E">
            <w:pPr>
              <w:suppressAutoHyphens/>
              <w:spacing w:after="0"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1789D" w14:textId="192A903D" w:rsidR="00245E6E" w:rsidRPr="00245E6E" w:rsidRDefault="00245E6E" w:rsidP="00245E6E">
            <w:pPr>
              <w:suppressAutoHyphens/>
              <w:spacing w:after="0" w:line="256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CDEA7" w14:textId="77777777" w:rsidR="00245E6E" w:rsidRPr="00245E6E" w:rsidRDefault="00245E6E" w:rsidP="00245E6E">
            <w:pPr>
              <w:suppressAutoHyphens/>
              <w:snapToGrid w:val="0"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66850" w14:textId="77777777" w:rsidR="00245E6E" w:rsidRPr="00245E6E" w:rsidRDefault="00245E6E" w:rsidP="00245E6E">
            <w:pPr>
              <w:suppressAutoHyphens/>
              <w:snapToGrid w:val="0"/>
              <w:spacing w:after="0" w:line="256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</w:pPr>
          </w:p>
        </w:tc>
      </w:tr>
      <w:tr w:rsidR="00245E6E" w:rsidRPr="00245E6E" w14:paraId="3F774BA8" w14:textId="77777777" w:rsidTr="00EB23D8">
        <w:trPr>
          <w:trHeight w:val="40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77101" w14:textId="77777777" w:rsidR="00245E6E" w:rsidRPr="00245E6E" w:rsidRDefault="00245E6E" w:rsidP="00245E6E">
            <w:pPr>
              <w:suppressAutoHyphens/>
              <w:spacing w:after="0" w:line="256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3.1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2A6D" w14:textId="77777777" w:rsidR="00245E6E" w:rsidRPr="00245E6E" w:rsidRDefault="00245E6E" w:rsidP="00245E6E">
            <w:pPr>
              <w:suppressAutoHyphens/>
              <w:spacing w:after="0" w:line="256" w:lineRule="auto"/>
              <w:ind w:left="34" w:right="21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Государственные символы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36321" w14:textId="10EC2970" w:rsidR="00245E6E" w:rsidRPr="00245E6E" w:rsidRDefault="00245E6E" w:rsidP="008C660A">
            <w:pPr>
              <w:suppressAutoHyphens/>
              <w:spacing w:after="0" w:line="256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EA010" w14:textId="4EFE66C8" w:rsidR="00245E6E" w:rsidRPr="00245E6E" w:rsidRDefault="00245E6E" w:rsidP="00245E6E">
            <w:pPr>
              <w:suppressAutoHyphens/>
              <w:spacing w:after="0" w:line="256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4CB2" w14:textId="77777777" w:rsidR="00245E6E" w:rsidRPr="00245E6E" w:rsidRDefault="00245E6E" w:rsidP="00245E6E">
            <w:pPr>
              <w:suppressAutoHyphens/>
              <w:snapToGrid w:val="0"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E1C0E" w14:textId="77777777" w:rsidR="00245E6E" w:rsidRPr="00245E6E" w:rsidRDefault="00245E6E" w:rsidP="00245E6E">
            <w:pPr>
              <w:suppressAutoHyphens/>
              <w:spacing w:after="0" w:line="256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собеседование</w:t>
            </w:r>
          </w:p>
        </w:tc>
      </w:tr>
      <w:tr w:rsidR="00245E6E" w:rsidRPr="00245E6E" w14:paraId="39E1D709" w14:textId="77777777" w:rsidTr="00EB23D8">
        <w:trPr>
          <w:trHeight w:val="28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E4E8F" w14:textId="77777777" w:rsidR="00245E6E" w:rsidRPr="00245E6E" w:rsidRDefault="00245E6E" w:rsidP="00245E6E">
            <w:pPr>
              <w:suppressAutoHyphens/>
              <w:spacing w:after="0" w:line="256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3.2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8BEAE" w14:textId="77777777" w:rsidR="00245E6E" w:rsidRPr="00245E6E" w:rsidRDefault="00245E6E" w:rsidP="00245E6E">
            <w:pPr>
              <w:suppressAutoHyphens/>
              <w:spacing w:after="0" w:line="256" w:lineRule="auto"/>
              <w:ind w:left="34" w:right="21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Символы воинской чести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80747" w14:textId="10B9F03C" w:rsidR="00245E6E" w:rsidRPr="00245E6E" w:rsidRDefault="00245E6E" w:rsidP="00245E6E">
            <w:pPr>
              <w:suppressAutoHyphens/>
              <w:spacing w:after="0"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C288D" w14:textId="4841DEA6" w:rsidR="00245E6E" w:rsidRPr="00245E6E" w:rsidRDefault="00245E6E" w:rsidP="00245E6E">
            <w:pPr>
              <w:suppressAutoHyphens/>
              <w:spacing w:after="0" w:line="256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C8982" w14:textId="77777777" w:rsidR="00245E6E" w:rsidRPr="00245E6E" w:rsidRDefault="00245E6E" w:rsidP="00245E6E">
            <w:pPr>
              <w:suppressAutoHyphens/>
              <w:snapToGrid w:val="0"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4035E" w14:textId="77777777" w:rsidR="00245E6E" w:rsidRPr="00245E6E" w:rsidRDefault="00245E6E" w:rsidP="00245E6E">
            <w:pPr>
              <w:suppressAutoHyphens/>
              <w:spacing w:after="0" w:line="256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собеседование</w:t>
            </w:r>
          </w:p>
        </w:tc>
      </w:tr>
      <w:tr w:rsidR="00245E6E" w:rsidRPr="00245E6E" w14:paraId="2438EE6B" w14:textId="77777777" w:rsidTr="00EB23D8">
        <w:trPr>
          <w:trHeight w:val="28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33C5A" w14:textId="77777777" w:rsidR="00245E6E" w:rsidRPr="00245E6E" w:rsidRDefault="00245E6E" w:rsidP="00245E6E">
            <w:pPr>
              <w:suppressAutoHyphens/>
              <w:spacing w:after="0" w:line="256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4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F187F" w14:textId="77777777" w:rsidR="00245E6E" w:rsidRPr="00245E6E" w:rsidRDefault="00245E6E" w:rsidP="00245E6E">
            <w:pPr>
              <w:suppressAutoHyphens/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ФИЗИЧЕСКАЯ ПОДГОТОВКА</w:t>
            </w: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B84C5" w14:textId="220770A1" w:rsidR="00245E6E" w:rsidRPr="00245E6E" w:rsidRDefault="00245E6E" w:rsidP="00245E6E">
            <w:pPr>
              <w:suppressAutoHyphens/>
              <w:spacing w:after="0" w:line="25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16217" w14:textId="77777777" w:rsidR="00245E6E" w:rsidRPr="00245E6E" w:rsidRDefault="00245E6E" w:rsidP="00245E6E">
            <w:pPr>
              <w:suppressAutoHyphens/>
              <w:spacing w:after="0" w:line="256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CF52D" w14:textId="1278A0AA" w:rsidR="00245E6E" w:rsidRPr="00245E6E" w:rsidRDefault="00245E6E" w:rsidP="00245E6E">
            <w:pPr>
              <w:suppressAutoHyphens/>
              <w:spacing w:after="0" w:line="256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6C3FA" w14:textId="77777777" w:rsidR="00245E6E" w:rsidRPr="00245E6E" w:rsidRDefault="00245E6E" w:rsidP="00245E6E">
            <w:pPr>
              <w:suppressAutoHyphens/>
              <w:spacing w:after="0" w:line="25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 </w:t>
            </w:r>
          </w:p>
        </w:tc>
      </w:tr>
      <w:tr w:rsidR="00245E6E" w:rsidRPr="00245E6E" w14:paraId="07C49415" w14:textId="77777777" w:rsidTr="00EB23D8">
        <w:trPr>
          <w:trHeight w:val="21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F32E0" w14:textId="77777777" w:rsidR="00245E6E" w:rsidRPr="00245E6E" w:rsidRDefault="00245E6E" w:rsidP="00245E6E">
            <w:pPr>
              <w:suppressAutoHyphens/>
              <w:spacing w:after="0" w:line="256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4.1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F881A" w14:textId="77777777" w:rsidR="00245E6E" w:rsidRPr="00245E6E" w:rsidRDefault="00245E6E" w:rsidP="00245E6E">
            <w:pPr>
              <w:suppressAutoHyphens/>
              <w:spacing w:after="0" w:line="256" w:lineRule="auto"/>
              <w:ind w:left="34" w:right="103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Гимнастика и легкая атлетика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52748" w14:textId="38B85ADF" w:rsidR="00245E6E" w:rsidRPr="00245E6E" w:rsidRDefault="00245E6E" w:rsidP="00245E6E">
            <w:pPr>
              <w:suppressAutoHyphens/>
              <w:spacing w:after="0"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0ED31" w14:textId="77777777" w:rsidR="00245E6E" w:rsidRPr="00245E6E" w:rsidRDefault="00245E6E" w:rsidP="00245E6E">
            <w:pPr>
              <w:suppressAutoHyphens/>
              <w:spacing w:after="0" w:line="256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84A58" w14:textId="1382F0EF" w:rsidR="00245E6E" w:rsidRPr="00245E6E" w:rsidRDefault="00245E6E" w:rsidP="00245E6E">
            <w:pPr>
              <w:suppressAutoHyphens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8C7C5" w14:textId="77777777" w:rsidR="00245E6E" w:rsidRPr="00245E6E" w:rsidRDefault="00245E6E" w:rsidP="00245E6E">
            <w:pPr>
              <w:suppressAutoHyphens/>
              <w:spacing w:after="0" w:line="25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норматив </w:t>
            </w:r>
          </w:p>
        </w:tc>
      </w:tr>
      <w:tr w:rsidR="00245E6E" w:rsidRPr="00245E6E" w14:paraId="30019556" w14:textId="77777777" w:rsidTr="00EB23D8">
        <w:trPr>
          <w:trHeight w:val="4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18FFF" w14:textId="77777777" w:rsidR="00245E6E" w:rsidRPr="00245E6E" w:rsidRDefault="00245E6E" w:rsidP="00245E6E">
            <w:pPr>
              <w:suppressAutoHyphens/>
              <w:spacing w:after="0" w:line="256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4.2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DDD1C" w14:textId="77777777" w:rsidR="00245E6E" w:rsidRPr="00245E6E" w:rsidRDefault="00245E6E" w:rsidP="00245E6E">
            <w:pPr>
              <w:suppressAutoHyphens/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Преодоление препятствий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7336" w14:textId="3ED2A2AD" w:rsidR="00245E6E" w:rsidRPr="00245E6E" w:rsidRDefault="00245E6E" w:rsidP="00245E6E">
            <w:pPr>
              <w:suppressAutoHyphens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891CC" w14:textId="77777777" w:rsidR="00245E6E" w:rsidRPr="00245E6E" w:rsidRDefault="00245E6E" w:rsidP="00245E6E">
            <w:pPr>
              <w:suppressAutoHyphens/>
              <w:spacing w:after="0" w:line="256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F4E8" w14:textId="2161C516" w:rsidR="00245E6E" w:rsidRPr="00245E6E" w:rsidRDefault="00245E6E" w:rsidP="00245E6E">
            <w:pPr>
              <w:suppressAutoHyphens/>
              <w:spacing w:after="0" w:line="256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95228" w14:textId="77777777" w:rsidR="00245E6E" w:rsidRPr="00245E6E" w:rsidRDefault="00245E6E" w:rsidP="00245E6E">
            <w:pPr>
              <w:suppressAutoHyphens/>
              <w:spacing w:after="0" w:line="25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норматив </w:t>
            </w:r>
          </w:p>
        </w:tc>
      </w:tr>
      <w:tr w:rsidR="00245E6E" w:rsidRPr="00245E6E" w14:paraId="2D064795" w14:textId="77777777" w:rsidTr="00EB23D8">
        <w:trPr>
          <w:trHeight w:val="26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ABEB0" w14:textId="77777777" w:rsidR="00245E6E" w:rsidRPr="00245E6E" w:rsidRDefault="00245E6E" w:rsidP="00245E6E">
            <w:pPr>
              <w:suppressAutoHyphens/>
              <w:spacing w:after="0" w:line="256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4.3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2337D" w14:textId="77777777" w:rsidR="00245E6E" w:rsidRPr="00245E6E" w:rsidRDefault="00245E6E" w:rsidP="00245E6E">
            <w:pPr>
              <w:suppressAutoHyphens/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Рукопашный бой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E1C2D" w14:textId="31B79DD7" w:rsidR="00245E6E" w:rsidRPr="00245E6E" w:rsidRDefault="00245E6E" w:rsidP="00245E6E">
            <w:pPr>
              <w:suppressAutoHyphens/>
              <w:spacing w:after="0"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BB50D" w14:textId="77777777" w:rsidR="00245E6E" w:rsidRPr="00245E6E" w:rsidRDefault="00245E6E" w:rsidP="00245E6E">
            <w:pPr>
              <w:suppressAutoHyphens/>
              <w:spacing w:after="0" w:line="256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913C" w14:textId="6C2F1685" w:rsidR="00245E6E" w:rsidRPr="00245E6E" w:rsidRDefault="00245E6E" w:rsidP="00245E6E">
            <w:pPr>
              <w:suppressAutoHyphens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978A6" w14:textId="77777777" w:rsidR="00245E6E" w:rsidRPr="00245E6E" w:rsidRDefault="00245E6E" w:rsidP="00245E6E">
            <w:pPr>
              <w:suppressAutoHyphens/>
              <w:spacing w:after="0" w:line="25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соревнования</w:t>
            </w:r>
          </w:p>
        </w:tc>
      </w:tr>
      <w:tr w:rsidR="00245E6E" w:rsidRPr="00245E6E" w14:paraId="26AC1749" w14:textId="77777777" w:rsidTr="00EB23D8">
        <w:trPr>
          <w:trHeight w:val="32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4D959" w14:textId="77777777" w:rsidR="00245E6E" w:rsidRPr="00245E6E" w:rsidRDefault="00245E6E" w:rsidP="00245E6E">
            <w:pPr>
              <w:suppressAutoHyphens/>
              <w:spacing w:after="0" w:line="256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4.4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30A58" w14:textId="77777777" w:rsidR="00245E6E" w:rsidRPr="00245E6E" w:rsidRDefault="00245E6E" w:rsidP="00245E6E">
            <w:pPr>
              <w:suppressAutoHyphens/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Комплексные занятия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091BC" w14:textId="5F70ABEA" w:rsidR="00245E6E" w:rsidRPr="00245E6E" w:rsidRDefault="00245E6E" w:rsidP="00245E6E">
            <w:pPr>
              <w:suppressAutoHyphens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3A2E1" w14:textId="77777777" w:rsidR="00245E6E" w:rsidRPr="00245E6E" w:rsidRDefault="00245E6E" w:rsidP="00245E6E">
            <w:pPr>
              <w:suppressAutoHyphens/>
              <w:spacing w:after="0" w:line="256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C5374" w14:textId="657FEF37" w:rsidR="00245E6E" w:rsidRPr="00245E6E" w:rsidRDefault="00245E6E" w:rsidP="00245E6E">
            <w:pPr>
              <w:suppressAutoHyphens/>
              <w:spacing w:after="0" w:line="256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A4815" w14:textId="77777777" w:rsidR="00245E6E" w:rsidRPr="00245E6E" w:rsidRDefault="00245E6E" w:rsidP="00245E6E">
            <w:pPr>
              <w:suppressAutoHyphens/>
              <w:spacing w:after="0" w:line="256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соревнования </w:t>
            </w:r>
          </w:p>
        </w:tc>
      </w:tr>
      <w:tr w:rsidR="00245E6E" w:rsidRPr="00245E6E" w14:paraId="373F42C4" w14:textId="77777777" w:rsidTr="00EB23D8">
        <w:trPr>
          <w:trHeight w:val="27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1433" w14:textId="77777777" w:rsidR="00245E6E" w:rsidRPr="00245E6E" w:rsidRDefault="00245E6E" w:rsidP="00245E6E">
            <w:pPr>
              <w:suppressAutoHyphens/>
              <w:spacing w:after="0" w:line="256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zh-CN"/>
              </w:rPr>
              <w:t>5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1C9B6" w14:textId="77777777" w:rsidR="00245E6E" w:rsidRPr="00245E6E" w:rsidRDefault="00245E6E" w:rsidP="00245E6E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ОСНОВЫ МЕДИЦИНСКИХ ЗНАНИЙ</w:t>
            </w:r>
          </w:p>
          <w:p w14:paraId="75E41525" w14:textId="77777777" w:rsidR="00245E6E" w:rsidRPr="00245E6E" w:rsidRDefault="00245E6E" w:rsidP="00245E6E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>(дистанционный модуль)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17F7" w14:textId="32FE4382" w:rsidR="00245E6E" w:rsidRPr="00245E6E" w:rsidRDefault="008C660A" w:rsidP="00245E6E">
            <w:pPr>
              <w:suppressAutoHyphens/>
              <w:spacing w:after="0" w:line="25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02B62" w14:textId="0B08363D" w:rsidR="00245E6E" w:rsidRPr="00245E6E" w:rsidRDefault="00245E6E" w:rsidP="00245E6E">
            <w:pPr>
              <w:suppressAutoHyphens/>
              <w:spacing w:after="0" w:line="256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D217A" w14:textId="7808F768" w:rsidR="00245E6E" w:rsidRPr="00245E6E" w:rsidRDefault="00245E6E" w:rsidP="00245E6E">
            <w:pPr>
              <w:suppressAutoHyphens/>
              <w:spacing w:after="0" w:line="256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9F4C0" w14:textId="77777777" w:rsidR="00245E6E" w:rsidRPr="00245E6E" w:rsidRDefault="00245E6E" w:rsidP="00245E6E">
            <w:pPr>
              <w:suppressAutoHyphens/>
              <w:spacing w:after="0" w:line="25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 </w:t>
            </w:r>
          </w:p>
        </w:tc>
      </w:tr>
      <w:tr w:rsidR="00245E6E" w:rsidRPr="00245E6E" w14:paraId="28CFE3A4" w14:textId="77777777" w:rsidTr="00EB23D8">
        <w:trPr>
          <w:trHeight w:val="36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12AF4" w14:textId="77777777" w:rsidR="00245E6E" w:rsidRPr="00245E6E" w:rsidRDefault="00245E6E" w:rsidP="00245E6E">
            <w:pPr>
              <w:suppressAutoHyphens/>
              <w:spacing w:after="0" w:line="256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5.1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98CA3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Здоровье и здоровый образ жизни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51351" w14:textId="4D765F71" w:rsidR="00245E6E" w:rsidRPr="00245E6E" w:rsidRDefault="00245E6E" w:rsidP="00245E6E">
            <w:pPr>
              <w:suppressAutoHyphens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2FCEA" w14:textId="00801A1C" w:rsidR="00245E6E" w:rsidRPr="00245E6E" w:rsidRDefault="00245E6E" w:rsidP="00245E6E">
            <w:pPr>
              <w:suppressAutoHyphens/>
              <w:spacing w:after="0" w:line="256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D8BD4" w14:textId="77777777" w:rsidR="00245E6E" w:rsidRPr="00245E6E" w:rsidRDefault="00245E6E" w:rsidP="00245E6E">
            <w:pPr>
              <w:suppressAutoHyphens/>
              <w:spacing w:after="0" w:line="256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A104C" w14:textId="77777777" w:rsidR="00245E6E" w:rsidRPr="00245E6E" w:rsidRDefault="00245E6E" w:rsidP="00245E6E">
            <w:pPr>
              <w:suppressAutoHyphens/>
              <w:spacing w:after="0" w:line="25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собеседование </w:t>
            </w:r>
          </w:p>
        </w:tc>
      </w:tr>
      <w:tr w:rsidR="00245E6E" w:rsidRPr="00245E6E" w14:paraId="5DC343A3" w14:textId="77777777" w:rsidTr="00EB23D8">
        <w:trPr>
          <w:trHeight w:val="24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CCE9D" w14:textId="77777777" w:rsidR="00245E6E" w:rsidRPr="00245E6E" w:rsidRDefault="00245E6E" w:rsidP="00245E6E">
            <w:pPr>
              <w:suppressAutoHyphens/>
              <w:spacing w:after="0" w:line="256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5.2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F342D" w14:textId="77777777" w:rsidR="00245E6E" w:rsidRPr="00245E6E" w:rsidRDefault="00245E6E" w:rsidP="00245E6E">
            <w:pPr>
              <w:suppressAutoHyphens/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Первая медицинская помощь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185B3" w14:textId="2C810325" w:rsidR="00245E6E" w:rsidRPr="00245E6E" w:rsidRDefault="00245E6E" w:rsidP="00245E6E">
            <w:pPr>
              <w:suppressAutoHyphens/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31EAF" w14:textId="75E9FC4D" w:rsidR="00245E6E" w:rsidRPr="00245E6E" w:rsidRDefault="00245E6E" w:rsidP="00245E6E">
            <w:pPr>
              <w:suppressAutoHyphens/>
              <w:spacing w:after="0" w:line="256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D06BF" w14:textId="51383F87" w:rsidR="00245E6E" w:rsidRPr="00245E6E" w:rsidRDefault="00245E6E" w:rsidP="00245E6E">
            <w:pPr>
              <w:suppressAutoHyphens/>
              <w:spacing w:after="0" w:line="256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D22A" w14:textId="77777777" w:rsidR="00245E6E" w:rsidRPr="00245E6E" w:rsidRDefault="00245E6E" w:rsidP="00245E6E">
            <w:pPr>
              <w:suppressAutoHyphens/>
              <w:spacing w:after="0" w:line="25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зачёт </w:t>
            </w:r>
          </w:p>
        </w:tc>
      </w:tr>
      <w:tr w:rsidR="00245E6E" w:rsidRPr="00245E6E" w14:paraId="583D3A0E" w14:textId="77777777" w:rsidTr="00EB23D8">
        <w:trPr>
          <w:trHeight w:val="30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6AEC4" w14:textId="77777777" w:rsidR="00245E6E" w:rsidRPr="00245E6E" w:rsidRDefault="00245E6E" w:rsidP="00245E6E">
            <w:pPr>
              <w:suppressAutoHyphens/>
              <w:spacing w:after="0" w:line="256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zh-CN"/>
              </w:rPr>
              <w:t>6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B53EB" w14:textId="77777777" w:rsidR="00245E6E" w:rsidRPr="00245E6E" w:rsidRDefault="00245E6E" w:rsidP="00245E6E">
            <w:pPr>
              <w:suppressAutoHyphens/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ТАКТИЧЕСКАЯ ПОДГОТОВКА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397C" w14:textId="19ABA8DF" w:rsidR="00245E6E" w:rsidRPr="00245E6E" w:rsidRDefault="00245E6E" w:rsidP="00245E6E">
            <w:pPr>
              <w:suppressAutoHyphens/>
              <w:spacing w:after="0" w:line="256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1F18" w14:textId="1746FEDA" w:rsidR="00245E6E" w:rsidRPr="00245E6E" w:rsidRDefault="00245E6E" w:rsidP="00245E6E">
            <w:pPr>
              <w:suppressAutoHyphens/>
              <w:spacing w:after="0" w:line="256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E956B" w14:textId="6C626EF1" w:rsidR="00245E6E" w:rsidRPr="00245E6E" w:rsidRDefault="00245E6E" w:rsidP="00245E6E">
            <w:pPr>
              <w:suppressAutoHyphens/>
              <w:spacing w:after="0" w:line="256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6D81A" w14:textId="77777777" w:rsidR="00245E6E" w:rsidRPr="00245E6E" w:rsidRDefault="00245E6E" w:rsidP="00245E6E">
            <w:pPr>
              <w:suppressAutoHyphens/>
              <w:spacing w:after="0" w:line="256" w:lineRule="auto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 </w:t>
            </w:r>
          </w:p>
        </w:tc>
      </w:tr>
      <w:tr w:rsidR="00245E6E" w:rsidRPr="00245E6E" w14:paraId="2D158BC1" w14:textId="77777777" w:rsidTr="00EB23D8">
        <w:trPr>
          <w:trHeight w:val="22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91868" w14:textId="77777777" w:rsidR="00245E6E" w:rsidRPr="00245E6E" w:rsidRDefault="00245E6E" w:rsidP="00245E6E">
            <w:pPr>
              <w:suppressAutoHyphens/>
              <w:spacing w:after="0" w:line="256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6.1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A2824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Основы общевойскового боя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2EF87" w14:textId="0DE6FDCD" w:rsidR="00245E6E" w:rsidRPr="00245E6E" w:rsidRDefault="00245E6E" w:rsidP="00245E6E">
            <w:pPr>
              <w:suppressAutoHyphens/>
              <w:spacing w:after="0" w:line="256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BF106" w14:textId="697A24E9" w:rsidR="00245E6E" w:rsidRPr="00245E6E" w:rsidRDefault="00245E6E" w:rsidP="00245E6E">
            <w:pPr>
              <w:suppressAutoHyphens/>
              <w:spacing w:after="0" w:line="256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4B00" w14:textId="77777777" w:rsidR="00245E6E" w:rsidRPr="00245E6E" w:rsidRDefault="00245E6E" w:rsidP="00245E6E">
            <w:pPr>
              <w:suppressAutoHyphens/>
              <w:spacing w:after="0" w:line="256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BEDFB" w14:textId="77777777" w:rsidR="00245E6E" w:rsidRPr="00245E6E" w:rsidRDefault="00245E6E" w:rsidP="00245E6E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собеседование</w:t>
            </w:r>
          </w:p>
        </w:tc>
      </w:tr>
      <w:tr w:rsidR="00245E6E" w:rsidRPr="00245E6E" w14:paraId="76A95747" w14:textId="77777777" w:rsidTr="00EB23D8">
        <w:trPr>
          <w:trHeight w:val="29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F2F39" w14:textId="77777777" w:rsidR="00245E6E" w:rsidRPr="00245E6E" w:rsidRDefault="00245E6E" w:rsidP="00245E6E">
            <w:pPr>
              <w:suppressAutoHyphens/>
              <w:spacing w:after="0" w:line="256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6.2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37BD2" w14:textId="77777777" w:rsidR="00245E6E" w:rsidRPr="00245E6E" w:rsidRDefault="00245E6E" w:rsidP="00245E6E">
            <w:pPr>
              <w:suppressAutoHyphens/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Действия солдата в бою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1E029" w14:textId="2D4AC590" w:rsidR="00245E6E" w:rsidRPr="00245E6E" w:rsidRDefault="00245E6E" w:rsidP="00245E6E">
            <w:pPr>
              <w:suppressAutoHyphens/>
              <w:spacing w:after="0" w:line="256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15990" w14:textId="1D785B14" w:rsidR="00245E6E" w:rsidRPr="00245E6E" w:rsidRDefault="00245E6E" w:rsidP="00245E6E">
            <w:pPr>
              <w:suppressAutoHyphens/>
              <w:spacing w:after="0" w:line="256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5CCE5" w14:textId="23660FC9" w:rsidR="00245E6E" w:rsidRPr="00245E6E" w:rsidRDefault="008C660A" w:rsidP="00245E6E">
            <w:pPr>
              <w:suppressAutoHyphens/>
              <w:spacing w:after="0" w:line="256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23007" w14:textId="77777777" w:rsidR="00245E6E" w:rsidRPr="00245E6E" w:rsidRDefault="00245E6E" w:rsidP="00245E6E">
            <w:pPr>
              <w:suppressAutoHyphens/>
              <w:spacing w:after="0" w:line="256" w:lineRule="auto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норматив </w:t>
            </w:r>
          </w:p>
        </w:tc>
      </w:tr>
      <w:tr w:rsidR="00245E6E" w:rsidRPr="00245E6E" w14:paraId="50052256" w14:textId="77777777" w:rsidTr="00EB23D8">
        <w:trPr>
          <w:trHeight w:val="85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63DB8" w14:textId="77777777" w:rsidR="00245E6E" w:rsidRPr="00245E6E" w:rsidRDefault="00245E6E" w:rsidP="00245E6E">
            <w:pPr>
              <w:suppressAutoHyphens/>
              <w:spacing w:after="0" w:line="256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6.3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B0A9" w14:textId="77777777" w:rsidR="00245E6E" w:rsidRPr="00245E6E" w:rsidRDefault="00245E6E" w:rsidP="00245E6E">
            <w:pPr>
              <w:suppressAutoHyphens/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Характеристика современных средств поражения, последствия их применения и основные принципы, и способы защиты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7FDB0" w14:textId="5FCD6EA7" w:rsidR="00245E6E" w:rsidRPr="00245E6E" w:rsidRDefault="00245E6E" w:rsidP="00245E6E">
            <w:pPr>
              <w:suppressAutoHyphens/>
              <w:spacing w:after="0" w:line="256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C2EE9" w14:textId="5159097A" w:rsidR="00245E6E" w:rsidRPr="00245E6E" w:rsidRDefault="00245E6E" w:rsidP="00245E6E">
            <w:pPr>
              <w:suppressAutoHyphens/>
              <w:spacing w:after="0" w:line="256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A904" w14:textId="288A011A" w:rsidR="00245E6E" w:rsidRPr="00245E6E" w:rsidRDefault="00245E6E" w:rsidP="00245E6E">
            <w:pPr>
              <w:suppressAutoHyphens/>
              <w:spacing w:after="0" w:line="256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0C869" w14:textId="77777777" w:rsidR="00245E6E" w:rsidRPr="00245E6E" w:rsidRDefault="00245E6E" w:rsidP="00245E6E">
            <w:pPr>
              <w:suppressAutoHyphens/>
              <w:spacing w:after="0" w:line="256" w:lineRule="auto"/>
              <w:ind w:left="25" w:hanging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норматив</w:t>
            </w:r>
          </w:p>
        </w:tc>
      </w:tr>
      <w:tr w:rsidR="00245E6E" w:rsidRPr="00245E6E" w14:paraId="30E6C674" w14:textId="77777777" w:rsidTr="00EB23D8">
        <w:trPr>
          <w:trHeight w:val="71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0DF0" w14:textId="77777777" w:rsidR="00245E6E" w:rsidRPr="00245E6E" w:rsidRDefault="00245E6E" w:rsidP="00245E6E">
            <w:pPr>
              <w:suppressAutoHyphens/>
              <w:spacing w:after="0" w:line="256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lastRenderedPageBreak/>
              <w:t>6.4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AA214" w14:textId="77777777" w:rsidR="00245E6E" w:rsidRPr="00245E6E" w:rsidRDefault="00245E6E" w:rsidP="00245E6E">
            <w:pPr>
              <w:suppressAutoHyphens/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Индивидуальные и коллективные средства защиты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8B6B4" w14:textId="671AD4A2" w:rsidR="00245E6E" w:rsidRPr="00245E6E" w:rsidRDefault="00245E6E" w:rsidP="00245E6E">
            <w:pPr>
              <w:suppressAutoHyphens/>
              <w:spacing w:after="0" w:line="256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5DE45" w14:textId="3516B49B" w:rsidR="00245E6E" w:rsidRPr="00245E6E" w:rsidRDefault="00245E6E" w:rsidP="00245E6E">
            <w:pPr>
              <w:suppressAutoHyphens/>
              <w:spacing w:after="0" w:line="256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CF6D4" w14:textId="63FB2711" w:rsidR="00245E6E" w:rsidRPr="00245E6E" w:rsidRDefault="00245E6E" w:rsidP="00245E6E">
            <w:pPr>
              <w:suppressAutoHyphens/>
              <w:spacing w:after="0" w:line="256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5DCDC" w14:textId="77777777" w:rsidR="00245E6E" w:rsidRPr="00245E6E" w:rsidRDefault="00245E6E" w:rsidP="00245E6E">
            <w:pPr>
              <w:suppressAutoHyphens/>
              <w:spacing w:after="0" w:line="256" w:lineRule="auto"/>
              <w:ind w:left="25" w:hanging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норматив</w:t>
            </w:r>
          </w:p>
        </w:tc>
      </w:tr>
      <w:tr w:rsidR="00245E6E" w:rsidRPr="00245E6E" w14:paraId="3107467C" w14:textId="77777777" w:rsidTr="00EB23D8">
        <w:trPr>
          <w:trHeight w:val="54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82483" w14:textId="77777777" w:rsidR="00245E6E" w:rsidRPr="00245E6E" w:rsidRDefault="00245E6E" w:rsidP="00245E6E">
            <w:pPr>
              <w:suppressAutoHyphens/>
              <w:spacing w:after="0" w:line="256" w:lineRule="auto"/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D7D4B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zh-CN"/>
              </w:rPr>
              <w:t>ИТОГОВОЕ ЗАНЯТИЕ</w:t>
            </w:r>
            <w:r w:rsidRPr="00245E6E">
              <w:rPr>
                <w:rFonts w:ascii="Calibri" w:eastAsia="Calibri" w:hAnsi="Calibri" w:cs="Calibri"/>
                <w:b/>
                <w:color w:val="000000"/>
                <w:sz w:val="24"/>
                <w:lang w:eastAsia="zh-C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C9FEF" w14:textId="0B5C2E23" w:rsidR="00245E6E" w:rsidRPr="00245E6E" w:rsidRDefault="00245E6E" w:rsidP="00245E6E">
            <w:pPr>
              <w:suppressAutoHyphens/>
              <w:spacing w:after="0" w:line="256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046B3" w14:textId="77777777" w:rsidR="00245E6E" w:rsidRPr="00245E6E" w:rsidRDefault="00245E6E" w:rsidP="00245E6E">
            <w:pPr>
              <w:suppressAutoHyphens/>
              <w:spacing w:after="0" w:line="256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527AD" w14:textId="6A629BAD" w:rsidR="00245E6E" w:rsidRPr="00245E6E" w:rsidRDefault="00245E6E" w:rsidP="00245E6E">
            <w:pPr>
              <w:suppressAutoHyphens/>
              <w:spacing w:after="0" w:line="256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01235" w14:textId="77777777" w:rsidR="00245E6E" w:rsidRPr="00245E6E" w:rsidRDefault="00245E6E" w:rsidP="00245E6E">
            <w:pPr>
              <w:suppressAutoHyphens/>
              <w:spacing w:after="0" w:line="256" w:lineRule="auto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Игра «Зарница» </w:t>
            </w:r>
          </w:p>
        </w:tc>
      </w:tr>
      <w:tr w:rsidR="00245E6E" w:rsidRPr="00245E6E" w14:paraId="672066FA" w14:textId="77777777" w:rsidTr="00EB23D8">
        <w:trPr>
          <w:trHeight w:val="5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C49B" w14:textId="77777777" w:rsidR="00245E6E" w:rsidRPr="00245E6E" w:rsidRDefault="00245E6E" w:rsidP="00245E6E">
            <w:pPr>
              <w:suppressAutoHyphens/>
              <w:spacing w:after="0" w:line="256" w:lineRule="auto"/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E6C0A" w14:textId="77777777" w:rsidR="00245E6E" w:rsidRPr="00245E6E" w:rsidRDefault="00245E6E" w:rsidP="00245E6E">
            <w:pPr>
              <w:suppressAutoHyphens/>
              <w:spacing w:after="0" w:line="256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zh-CN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38DAE" w14:textId="548A0594" w:rsidR="00245E6E" w:rsidRPr="00245E6E" w:rsidRDefault="005341B7" w:rsidP="00245E6E">
            <w:pPr>
              <w:suppressAutoHyphens/>
              <w:spacing w:after="0" w:line="256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2213" w14:textId="103ED715" w:rsidR="00245E6E" w:rsidRPr="00245E6E" w:rsidRDefault="00245E6E" w:rsidP="00245E6E">
            <w:pPr>
              <w:suppressAutoHyphens/>
              <w:spacing w:after="0" w:line="256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B3940" w14:textId="431B7AB2" w:rsidR="00245E6E" w:rsidRPr="00245E6E" w:rsidRDefault="00245E6E" w:rsidP="00245E6E">
            <w:pPr>
              <w:suppressAutoHyphens/>
              <w:spacing w:after="0" w:line="256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019F4" w14:textId="77777777" w:rsidR="00245E6E" w:rsidRPr="00245E6E" w:rsidRDefault="00245E6E" w:rsidP="00245E6E">
            <w:pPr>
              <w:suppressAutoHyphens/>
              <w:spacing w:after="0" w:line="256" w:lineRule="auto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 </w:t>
            </w:r>
          </w:p>
        </w:tc>
      </w:tr>
    </w:tbl>
    <w:p w14:paraId="611B6DA5" w14:textId="77777777" w:rsidR="00245E6E" w:rsidRPr="00245E6E" w:rsidRDefault="00245E6E" w:rsidP="00245E6E">
      <w:pPr>
        <w:suppressAutoHyphens/>
        <w:spacing w:after="0" w:line="240" w:lineRule="auto"/>
        <w:ind w:left="4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</w:pPr>
    </w:p>
    <w:p w14:paraId="744A3133" w14:textId="77777777" w:rsidR="00245E6E" w:rsidRPr="00245E6E" w:rsidRDefault="00245E6E" w:rsidP="00245E6E">
      <w:pPr>
        <w:tabs>
          <w:tab w:val="left" w:pos="1965"/>
        </w:tabs>
        <w:suppressAutoHyphens/>
        <w:spacing w:after="160" w:line="256" w:lineRule="auto"/>
        <w:jc w:val="center"/>
        <w:rPr>
          <w:rFonts w:ascii="Calibri" w:eastAsia="Calibri" w:hAnsi="Calibri" w:cs="Calibri"/>
          <w:color w:val="000000"/>
        </w:rPr>
      </w:pPr>
    </w:p>
    <w:p w14:paraId="5D4E5EB2" w14:textId="77777777" w:rsidR="00245E6E" w:rsidRPr="00245E6E" w:rsidRDefault="00245E6E" w:rsidP="00245E6E">
      <w:pPr>
        <w:suppressAutoHyphens/>
        <w:spacing w:after="195" w:line="360" w:lineRule="auto"/>
        <w:ind w:right="708"/>
        <w:jc w:val="center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УСЛОВИЯ РЕАЛИЗАЦИИ ПРОГРАММЫ</w:t>
      </w:r>
    </w:p>
    <w:p w14:paraId="2293C588" w14:textId="77777777" w:rsidR="00245E6E" w:rsidRPr="00245E6E" w:rsidRDefault="00245E6E" w:rsidP="00245E6E">
      <w:pPr>
        <w:suppressAutoHyphens/>
        <w:spacing w:after="19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Материально-технические условия реализации программы</w:t>
      </w:r>
    </w:p>
    <w:p w14:paraId="1A0DB758" w14:textId="77777777" w:rsidR="00245E6E" w:rsidRPr="00245E6E" w:rsidRDefault="00245E6E" w:rsidP="00245E6E">
      <w:pPr>
        <w:suppressAutoHyphens/>
        <w:spacing w:after="135" w:line="360" w:lineRule="auto"/>
        <w:ind w:left="230" w:right="6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Для обучения по данной программе необходимо иметь в наличии: оборудованное помещение для тира, пневматические винтовки, пульки для пневматических винтовок, мишени, макет автомата, наглядные пособия. </w:t>
      </w:r>
    </w:p>
    <w:p w14:paraId="1B3F62A5" w14:textId="77777777" w:rsidR="00245E6E" w:rsidRPr="00245E6E" w:rsidRDefault="00245E6E" w:rsidP="00245E6E">
      <w:pPr>
        <w:suppressAutoHyphens/>
        <w:spacing w:after="135" w:line="360" w:lineRule="auto"/>
        <w:ind w:left="230" w:right="6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Теоретические занятия проходят в кабинете, оснащенным мультимедийное оборудованием. </w:t>
      </w:r>
    </w:p>
    <w:p w14:paraId="69B805D7" w14:textId="77777777" w:rsidR="00245E6E" w:rsidRPr="00245E6E" w:rsidRDefault="00245E6E" w:rsidP="00245E6E">
      <w:pPr>
        <w:suppressAutoHyphens/>
        <w:spacing w:after="135" w:line="360" w:lineRule="auto"/>
        <w:ind w:left="230" w:right="6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Для практических занятий необходимы специально оборудованные помещения: </w:t>
      </w:r>
    </w:p>
    <w:p w14:paraId="53C50842" w14:textId="77777777" w:rsidR="00245E6E" w:rsidRPr="00245E6E" w:rsidRDefault="00245E6E" w:rsidP="00245E6E">
      <w:pPr>
        <w:numPr>
          <w:ilvl w:val="0"/>
          <w:numId w:val="3"/>
        </w:numPr>
        <w:suppressAutoHyphens/>
        <w:spacing w:after="22" w:line="360" w:lineRule="auto"/>
        <w:ind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для огневой подготовки - тир, в котором есть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пулеулавливатели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</w:p>
    <w:p w14:paraId="48DAAF2E" w14:textId="77777777" w:rsidR="00245E6E" w:rsidRPr="00245E6E" w:rsidRDefault="00245E6E" w:rsidP="00245E6E">
      <w:pPr>
        <w:numPr>
          <w:ilvl w:val="0"/>
          <w:numId w:val="8"/>
        </w:numPr>
        <w:suppressAutoHyphens/>
        <w:spacing w:after="0" w:line="360" w:lineRule="auto"/>
        <w:ind w:left="993"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прицельный станок; для строевой подготовки – строевой плац или спортивный зал; для общей физической подготовки - спортивный зал, спортивный </w:t>
      </w:r>
    </w:p>
    <w:p w14:paraId="087F6470" w14:textId="77777777" w:rsidR="00245E6E" w:rsidRPr="00245E6E" w:rsidRDefault="00245E6E" w:rsidP="00245E6E">
      <w:pPr>
        <w:numPr>
          <w:ilvl w:val="0"/>
          <w:numId w:val="8"/>
        </w:numPr>
        <w:suppressAutoHyphens/>
        <w:spacing w:after="135" w:line="360" w:lineRule="auto"/>
        <w:ind w:left="993" w:right="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инвентарь, полоса препятствий. </w:t>
      </w:r>
    </w:p>
    <w:p w14:paraId="1A3CBF4F" w14:textId="77777777" w:rsidR="00245E6E" w:rsidRPr="00245E6E" w:rsidRDefault="00245E6E" w:rsidP="00245E6E">
      <w:pPr>
        <w:suppressAutoHyphens/>
        <w:spacing w:after="191" w:line="360" w:lineRule="auto"/>
        <w:ind w:left="92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Оборудование по разделу программы «Огневая подготовка»: </w:t>
      </w:r>
    </w:p>
    <w:p w14:paraId="2783EA08" w14:textId="77777777" w:rsidR="00245E6E" w:rsidRPr="00245E6E" w:rsidRDefault="00245E6E" w:rsidP="00245E6E">
      <w:pPr>
        <w:numPr>
          <w:ilvl w:val="0"/>
          <w:numId w:val="7"/>
        </w:numPr>
        <w:suppressAutoHyphens/>
        <w:spacing w:after="0" w:line="36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макеты автоматов; </w:t>
      </w:r>
    </w:p>
    <w:p w14:paraId="0AB5EE74" w14:textId="77777777" w:rsidR="00245E6E" w:rsidRPr="00245E6E" w:rsidRDefault="00245E6E" w:rsidP="00245E6E">
      <w:pPr>
        <w:numPr>
          <w:ilvl w:val="0"/>
          <w:numId w:val="7"/>
        </w:numPr>
        <w:suppressAutoHyphens/>
        <w:spacing w:after="0" w:line="36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винтовки ТОЗ-8, ИЖ-38; </w:t>
      </w:r>
    </w:p>
    <w:p w14:paraId="00899ECD" w14:textId="77777777" w:rsidR="00245E6E" w:rsidRPr="00245E6E" w:rsidRDefault="00245E6E" w:rsidP="00245E6E">
      <w:pPr>
        <w:numPr>
          <w:ilvl w:val="0"/>
          <w:numId w:val="7"/>
        </w:numPr>
        <w:suppressAutoHyphens/>
        <w:spacing w:after="0" w:line="36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мишенные установки;  </w:t>
      </w:r>
    </w:p>
    <w:p w14:paraId="3A9DDCF7" w14:textId="77777777" w:rsidR="00245E6E" w:rsidRPr="00245E6E" w:rsidRDefault="00245E6E" w:rsidP="00245E6E">
      <w:pPr>
        <w:numPr>
          <w:ilvl w:val="0"/>
          <w:numId w:val="7"/>
        </w:numPr>
        <w:suppressAutoHyphens/>
        <w:spacing w:after="0" w:line="36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мишени; </w:t>
      </w:r>
    </w:p>
    <w:p w14:paraId="5532B5F0" w14:textId="77777777" w:rsidR="00245E6E" w:rsidRPr="00245E6E" w:rsidRDefault="00245E6E" w:rsidP="00245E6E">
      <w:pPr>
        <w:numPr>
          <w:ilvl w:val="0"/>
          <w:numId w:val="7"/>
        </w:numPr>
        <w:suppressAutoHyphens/>
        <w:spacing w:after="0" w:line="36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пулеулавливатели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</w:p>
    <w:p w14:paraId="157AA510" w14:textId="77777777" w:rsidR="00245E6E" w:rsidRPr="00245E6E" w:rsidRDefault="00245E6E" w:rsidP="00245E6E">
      <w:pPr>
        <w:numPr>
          <w:ilvl w:val="0"/>
          <w:numId w:val="7"/>
        </w:numPr>
        <w:suppressAutoHyphens/>
        <w:spacing w:after="0" w:line="36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1D1B075E" w14:textId="77777777" w:rsidR="00245E6E" w:rsidRPr="00245E6E" w:rsidRDefault="00245E6E" w:rsidP="00245E6E">
      <w:pPr>
        <w:suppressAutoHyphens/>
        <w:spacing w:after="191" w:line="360" w:lineRule="auto"/>
        <w:ind w:left="92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Оборудование по разделу программы «Физическая подготовка»: </w:t>
      </w:r>
    </w:p>
    <w:p w14:paraId="30F66F99" w14:textId="77777777" w:rsidR="00245E6E" w:rsidRPr="00245E6E" w:rsidRDefault="00245E6E" w:rsidP="00245E6E">
      <w:pPr>
        <w:numPr>
          <w:ilvl w:val="0"/>
          <w:numId w:val="12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борцовский ковер; </w:t>
      </w:r>
    </w:p>
    <w:p w14:paraId="7924213D" w14:textId="77777777" w:rsidR="00245E6E" w:rsidRPr="00245E6E" w:rsidRDefault="00245E6E" w:rsidP="00245E6E">
      <w:pPr>
        <w:numPr>
          <w:ilvl w:val="0"/>
          <w:numId w:val="12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гимнастические маты;  </w:t>
      </w:r>
    </w:p>
    <w:p w14:paraId="7A1C0722" w14:textId="77777777" w:rsidR="00245E6E" w:rsidRPr="00245E6E" w:rsidRDefault="00245E6E" w:rsidP="00245E6E">
      <w:pPr>
        <w:numPr>
          <w:ilvl w:val="0"/>
          <w:numId w:val="12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подкидной мостик; </w:t>
      </w:r>
    </w:p>
    <w:p w14:paraId="204AABCC" w14:textId="77777777" w:rsidR="00245E6E" w:rsidRPr="00245E6E" w:rsidRDefault="00245E6E" w:rsidP="00245E6E">
      <w:pPr>
        <w:numPr>
          <w:ilvl w:val="0"/>
          <w:numId w:val="12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боксерские мешки; </w:t>
      </w:r>
    </w:p>
    <w:p w14:paraId="6BAD821B" w14:textId="77777777" w:rsidR="00245E6E" w:rsidRPr="00245E6E" w:rsidRDefault="00245E6E" w:rsidP="00245E6E">
      <w:pPr>
        <w:numPr>
          <w:ilvl w:val="0"/>
          <w:numId w:val="12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защитное снаряжение для рукопашного боя; </w:t>
      </w:r>
    </w:p>
    <w:p w14:paraId="7A652D35" w14:textId="77777777" w:rsidR="00245E6E" w:rsidRPr="00245E6E" w:rsidRDefault="00245E6E" w:rsidP="00245E6E">
      <w:pPr>
        <w:numPr>
          <w:ilvl w:val="0"/>
          <w:numId w:val="12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учебные видеофильмы. </w:t>
      </w:r>
    </w:p>
    <w:p w14:paraId="16843D92" w14:textId="77777777" w:rsidR="00245E6E" w:rsidRPr="00245E6E" w:rsidRDefault="00245E6E" w:rsidP="00245E6E">
      <w:pPr>
        <w:suppressAutoHyphens/>
        <w:spacing w:after="191" w:line="360" w:lineRule="auto"/>
        <w:ind w:left="226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Оборудование по разделу программы «Основы медицинских знаний»: </w:t>
      </w:r>
    </w:p>
    <w:p w14:paraId="6A3AD27E" w14:textId="77777777" w:rsidR="00245E6E" w:rsidRPr="00245E6E" w:rsidRDefault="00245E6E" w:rsidP="00245E6E">
      <w:pPr>
        <w:numPr>
          <w:ilvl w:val="0"/>
          <w:numId w:val="2"/>
        </w:numPr>
        <w:suppressAutoHyphens/>
        <w:spacing w:after="0" w:line="360" w:lineRule="auto"/>
        <w:ind w:left="99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наглядные пособия; </w:t>
      </w:r>
    </w:p>
    <w:p w14:paraId="6DAA1E69" w14:textId="77777777" w:rsidR="00245E6E" w:rsidRPr="00245E6E" w:rsidRDefault="00245E6E" w:rsidP="00245E6E">
      <w:pPr>
        <w:numPr>
          <w:ilvl w:val="0"/>
          <w:numId w:val="2"/>
        </w:numPr>
        <w:suppressAutoHyphens/>
        <w:spacing w:after="0" w:line="360" w:lineRule="auto"/>
        <w:ind w:left="99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учебные фильмы; </w:t>
      </w:r>
    </w:p>
    <w:p w14:paraId="325D9EE7" w14:textId="77777777" w:rsidR="00245E6E" w:rsidRPr="00245E6E" w:rsidRDefault="00245E6E" w:rsidP="00245E6E">
      <w:pPr>
        <w:numPr>
          <w:ilvl w:val="0"/>
          <w:numId w:val="2"/>
        </w:numPr>
        <w:suppressAutoHyphens/>
        <w:spacing w:after="0" w:line="360" w:lineRule="auto"/>
        <w:ind w:left="99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войсковой прибор химической разведки; </w:t>
      </w:r>
    </w:p>
    <w:p w14:paraId="4CA5C807" w14:textId="77777777" w:rsidR="00245E6E" w:rsidRPr="00245E6E" w:rsidRDefault="00245E6E" w:rsidP="00245E6E">
      <w:pPr>
        <w:numPr>
          <w:ilvl w:val="0"/>
          <w:numId w:val="2"/>
        </w:numPr>
        <w:suppressAutoHyphens/>
        <w:spacing w:after="0" w:line="360" w:lineRule="auto"/>
        <w:ind w:left="99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аптечка первой помощи; </w:t>
      </w:r>
    </w:p>
    <w:p w14:paraId="0EF792A8" w14:textId="77777777" w:rsidR="00245E6E" w:rsidRPr="00245E6E" w:rsidRDefault="00245E6E" w:rsidP="00245E6E">
      <w:pPr>
        <w:numPr>
          <w:ilvl w:val="0"/>
          <w:numId w:val="2"/>
        </w:numPr>
        <w:suppressAutoHyphens/>
        <w:spacing w:after="0" w:line="360" w:lineRule="auto"/>
        <w:ind w:left="99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электронный тренажер «Гоша».</w:t>
      </w:r>
    </w:p>
    <w:p w14:paraId="4AC1EFE7" w14:textId="77777777" w:rsidR="00245E6E" w:rsidRPr="00245E6E" w:rsidRDefault="00245E6E" w:rsidP="00245E6E">
      <w:pPr>
        <w:suppressAutoHyphens/>
        <w:spacing w:after="0" w:line="360" w:lineRule="auto"/>
        <w:ind w:left="934" w:right="165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Методическое обеспечение программы</w:t>
      </w:r>
    </w:p>
    <w:p w14:paraId="0D1D4597" w14:textId="77777777" w:rsidR="00245E6E" w:rsidRPr="00245E6E" w:rsidRDefault="00245E6E" w:rsidP="00245E6E">
      <w:pPr>
        <w:suppressAutoHyphens/>
        <w:spacing w:after="0" w:line="360" w:lineRule="auto"/>
        <w:ind w:right="165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процессе обучения используются наглядные пособия: </w:t>
      </w:r>
    </w:p>
    <w:p w14:paraId="37036F13" w14:textId="77777777" w:rsidR="00245E6E" w:rsidRPr="00245E6E" w:rsidRDefault="00245E6E" w:rsidP="00245E6E">
      <w:pPr>
        <w:numPr>
          <w:ilvl w:val="0"/>
          <w:numId w:val="13"/>
        </w:numPr>
        <w:suppressAutoHyphens/>
        <w:spacing w:after="0" w:line="360" w:lineRule="auto"/>
        <w:ind w:left="99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комплект «Строевая подготовка»;  </w:t>
      </w:r>
    </w:p>
    <w:p w14:paraId="4C7BA366" w14:textId="3078088C" w:rsidR="00245E6E" w:rsidRPr="006E55BF" w:rsidRDefault="00245E6E" w:rsidP="006E55BF">
      <w:pPr>
        <w:numPr>
          <w:ilvl w:val="0"/>
          <w:numId w:val="13"/>
        </w:numPr>
        <w:suppressAutoHyphens/>
        <w:spacing w:after="0" w:line="360" w:lineRule="auto"/>
        <w:ind w:left="99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комплект «Вооруженные Силы на страже Родины». </w:t>
      </w:r>
    </w:p>
    <w:p w14:paraId="3E38589F" w14:textId="77777777" w:rsidR="00245E6E" w:rsidRPr="00245E6E" w:rsidRDefault="00245E6E" w:rsidP="00245E6E">
      <w:pPr>
        <w:suppressAutoHyphens/>
        <w:spacing w:after="135" w:line="360" w:lineRule="auto"/>
        <w:ind w:left="708" w:right="6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Используются методы объяснения, показа и личный пример, а также упражнения и тренировки. Личный пример преподавателя (военного руководителя) в сочетании с высокой методической подготовкой, постоянная требовательность к учащимся в точном выполнении приёмов приводит к успешной подготовке обучающихся.</w:t>
      </w:r>
    </w:p>
    <w:p w14:paraId="12AC9A11" w14:textId="79D3CCEF" w:rsidR="00245E6E" w:rsidRPr="00245E6E" w:rsidRDefault="00245E6E" w:rsidP="00245E6E">
      <w:pPr>
        <w:suppressAutoHyphens/>
        <w:spacing w:after="135" w:line="360" w:lineRule="auto"/>
        <w:ind w:left="708" w:right="6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Кадровое обеспечение: педагог дополнительного образования </w:t>
      </w:r>
      <w:r w:rsidR="006E55B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Рыжков Кирилл Викторович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</w:t>
      </w:r>
    </w:p>
    <w:p w14:paraId="029F2A8A" w14:textId="77777777" w:rsidR="00245E6E" w:rsidRPr="00245E6E" w:rsidRDefault="00245E6E" w:rsidP="00245E6E">
      <w:pPr>
        <w:suppressAutoHyphens/>
        <w:spacing w:after="195" w:line="360" w:lineRule="auto"/>
        <w:ind w:left="872" w:right="709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2F2F91A1" w14:textId="77777777" w:rsidR="00245E6E" w:rsidRPr="00245E6E" w:rsidRDefault="00245E6E" w:rsidP="00245E6E">
      <w:pPr>
        <w:suppressAutoHyphens/>
        <w:spacing w:after="195" w:line="360" w:lineRule="auto"/>
        <w:ind w:left="872" w:right="709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4EF28862" w14:textId="77777777" w:rsidR="00245E6E" w:rsidRPr="00245E6E" w:rsidRDefault="00245E6E" w:rsidP="00245E6E">
      <w:pPr>
        <w:suppressAutoHyphens/>
        <w:spacing w:after="195" w:line="360" w:lineRule="auto"/>
        <w:ind w:right="70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СПИСОК ЛИТЕРАТУРЫ ДЛЯ УЧИТЕЛЯ</w:t>
      </w:r>
    </w:p>
    <w:p w14:paraId="4966FF9A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Ахмеджанова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З.Х. Нам завещаны память и слава / З.Х. </w:t>
      </w: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Ахмеджанова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Э.М. </w:t>
      </w: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Галиева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// Дополнительное образование и воспитание. – 2012. - № 2. – (опыт «Поста № 1 у Вечного огня»). </w:t>
      </w:r>
    </w:p>
    <w:p w14:paraId="0F689549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Болотина Т.В. Тенденции развития гражданско-патриотического образования в РФ / Т.В. Болотина, Т.Г. Новикова // Методист. – 2012. - № 1. </w:t>
      </w:r>
    </w:p>
    <w:p w14:paraId="3A33B8EF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Буйлова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Л.Н. Актуальные направления организации патриотического воспитания в системе дополнительного образования детей / Л.Н. </w:t>
      </w: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Буйлова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// Внешкольник. – 2013. - № 6. – С. 39-48. </w:t>
      </w:r>
    </w:p>
    <w:p w14:paraId="6D4A7121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Витовтова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М.С. Патриотическое воспитание во внеурочной деятельности учителя / М.С. </w:t>
      </w: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Витовтова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// Народное образование. -2012. - № 9. </w:t>
      </w:r>
    </w:p>
    <w:p w14:paraId="5BE2E3B1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Военная история России. Учебник для ВУЗов. - М.: Воениздат, 1993. 6.</w:t>
      </w:r>
      <w:r w:rsidRPr="00245E6E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Вырщиков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А.Н.,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Кусмарцев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М. Б. Уроки служения Отечеству в пространстве патриотически-ориентированного образования: кн. для учителя: учебно-метод. пособие – Волгоград: Авторское перо, 2015. – 270 с.</w:t>
      </w:r>
    </w:p>
    <w:p w14:paraId="2A45DBF0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Жук А.Б. Винтовки и автоматы. Военное издательство, - 2007 г.</w:t>
      </w:r>
    </w:p>
    <w:p w14:paraId="55134979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Капитонова Г.Н. Система совершенствования патриотического воспитания в УДОД / Г.Н. Капитонова // Дети, техника, творчество. – 2012. - № 1. </w:t>
      </w:r>
    </w:p>
    <w:p w14:paraId="5FF68524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Касимова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Т.А. Система патриотического воспитания ДТ ДМ «Истоки» в общеобразовательном пространстве / Т.А. </w:t>
      </w: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Касимова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// Внешкольник. – 2013. - № 4. – С. 43-47. </w:t>
      </w:r>
    </w:p>
    <w:p w14:paraId="0F5E9C49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Керсновский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А.А., ред.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Кодзова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С. З. История русской армии. Абрис/ОЛМА, 2018 г. — 360 с.</w:t>
      </w:r>
    </w:p>
    <w:p w14:paraId="3B9E46B4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Кочуков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С. Наша общая память и слава / С. </w:t>
      </w: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Кочуков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// Тамбовская жизнь. – 2013. – 25 сент. – С. 6. – (о связи Тамбовщины с Болгарией) </w:t>
      </w:r>
    </w:p>
    <w:p w14:paraId="420B4B58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Крошилина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Г.И. Система гражданско-патриотического воспитания школьников / Г.И. </w:t>
      </w: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Крошилина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// Дополнительное образование и воспитание. - 2014. - № 6. – С. 20-23. </w:t>
      </w:r>
    </w:p>
    <w:p w14:paraId="465654A5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Кун Ю. След в сердцах / Ю. Кун // Директор школы. – 2014. - № 1. – С. 97-103. – (</w:t>
      </w: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патриотич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воспит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.). </w:t>
      </w:r>
    </w:p>
    <w:p w14:paraId="78FA2A6F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Леонтьева Т.Н. Физическая культура и спорт как инструмент патриотического воспитания / Т.Н. Леонтьева // Дополнительное образование и воспитание. – 2014. - № 1. – С. 36-39. </w:t>
      </w:r>
    </w:p>
    <w:p w14:paraId="303AE521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Мазыкина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Н.В.,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Горкина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Н.В. Растим патриотов. Методическое пособие по патриотическому воспитанию. УЦ «Перспектива», Москва, 2011 г.</w:t>
      </w:r>
    </w:p>
    <w:p w14:paraId="5E74DFC1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Матюшина М. Тоня-Павлик-Антонина</w:t>
      </w:r>
      <w:proofErr w:type="gram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она была одной из тех. Кого фашисты называли «ночными ведьмами» / М. </w:t>
      </w: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Матюшна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// Тамбовская жизнь. – 2015. - №8. – (28 января). – С. 4. </w:t>
      </w:r>
    </w:p>
    <w:p w14:paraId="44B8D4DE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Методические рекомендации инструктору армейского рукопашного боя. Под редакцией П.М. Лаговского. – М., 2012</w:t>
      </w:r>
    </w:p>
    <w:p w14:paraId="01CB15C1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Муравьева И. «Не посрамим земли русской…» / И. Муравьева // Тамбовская жизнь. – 2015. - № 6. – (23 января). – С. 3. – (письма, к 70-летию Великой Победы). </w:t>
      </w:r>
    </w:p>
    <w:p w14:paraId="670E3D11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Общевоинские Уставы ВС РФ, Новосибирск, «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Норматика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», 2020.</w:t>
      </w:r>
    </w:p>
    <w:p w14:paraId="2849989C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Перов И. Эхо далекой войны / И. Перов // Тамбовская жизнь. – 2015. - № 3. – (16 января). – С. 3. </w:t>
      </w:r>
    </w:p>
    <w:p w14:paraId="2A706493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Попов А.В. Нельзя сужать сферу патриотического воспитания / А.В. Попов, И.Н. Попова // Народное образование. – 2013. - № 7. – С. 214-221. </w:t>
      </w:r>
    </w:p>
    <w:p w14:paraId="34CF3551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83" w:line="36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Потрашкова В. Урок мужества, посвященный Дню защитника Отечества / В. Потрашкова // Воспитание в школе. – 2013. - № 3. – С. 116-125. </w:t>
      </w:r>
    </w:p>
    <w:p w14:paraId="0C3D3D12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83" w:line="36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Правила по пулевой и стендовой стрельбе на 2017-2020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г.г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 [Электронный ресурс] </w:t>
      </w:r>
      <w:hyperlink r:id="rId9" w:history="1">
        <w:r w:rsidRPr="00245E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http://shooting</w:t>
        </w:r>
      </w:hyperlink>
      <w:hyperlink r:id="rId10" w:history="1">
        <w:r w:rsidRPr="00245E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-</w:t>
        </w:r>
      </w:hyperlink>
      <w:hyperlink r:id="rId11" w:history="1">
        <w:r w:rsidRPr="00245E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russia.ru/news/?4455</w:t>
        </w:r>
      </w:hyperlink>
      <w:hyperlink r:id="rId12" w:history="1">
        <w:r w:rsidRPr="00245E6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.</w:t>
        </w:r>
      </w:hyperlink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(Дата обращения: 27.08.2018). </w:t>
      </w:r>
    </w:p>
    <w:p w14:paraId="245C8A72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35" w:line="36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«Прощание славянки»: история создания марша // Ровесник. – 2013. – 4 сент. С.4. </w:t>
      </w:r>
    </w:p>
    <w:p w14:paraId="0D380604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35" w:line="36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Пулевая стрельба. Сайт стрелкового союза России. [Электронный ресурс] </w:t>
      </w:r>
      <w:hyperlink r:id="rId13" w:history="1">
        <w:r w:rsidRPr="00245E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http://shooting</w:t>
        </w:r>
      </w:hyperlink>
      <w:hyperlink r:id="rId14" w:history="1">
        <w:r w:rsidRPr="00245E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-</w:t>
        </w:r>
      </w:hyperlink>
      <w:hyperlink r:id="rId15" w:history="1">
        <w:r w:rsidRPr="00245E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russia.ru/static/?bullet</w:t>
        </w:r>
      </w:hyperlink>
      <w:hyperlink r:id="rId16" w:history="1">
        <w:r w:rsidRPr="00245E6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 xml:space="preserve"> </w:t>
        </w:r>
      </w:hyperlink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(Дата обращения: 27.08.2018). </w:t>
      </w:r>
    </w:p>
    <w:p w14:paraId="394B8FAF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Рыбальченко Л.И. Педагогический эффект военно-патриотического проекта «Мы пишем ваши имена» / Л.И. Рыбальченко, Тиме </w:t>
      </w: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Юргенд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Н.И. </w:t>
      </w: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Ралдугина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др. // Методист. - 2014. - № 7. – С. 29-36. </w:t>
      </w:r>
    </w:p>
    <w:p w14:paraId="22D40A50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Сидоров Е.А. Детские объединения в системе патриотического воспитания во внеурочной деятельности школы / Е.А. Сидоров // Внешкольник. – 2013. - № 4. – С. 40-43. </w:t>
      </w:r>
    </w:p>
    <w:p w14:paraId="3B9C5B75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Стекляр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Г.В. Гражданское и патриотическое воспитание в современных условиях / Г.В. Скляр // Дополнительное образование и воспитание. – 2012. - №1. </w:t>
      </w:r>
    </w:p>
    <w:p w14:paraId="786D5A69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Строгонова Л.В. Нам дороги эти, позабыть нельзя. Классный час, литературная композиция, монтаж, торжественный митинг. Патриотическое воспитание младших школьников. </w:t>
      </w: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Вып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. 3. – М.</w:t>
      </w:r>
      <w:proofErr w:type="gram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Педагогическое общество России, 2005. - 48с. </w:t>
      </w:r>
    </w:p>
    <w:p w14:paraId="16327638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Студенникова С.Л. Не потерять свои корни: опыт патриотического воспитания в Орловской области / С.Л. Студенникова // Внешкольник. – 2012. - № 5. </w:t>
      </w:r>
    </w:p>
    <w:p w14:paraId="28EDF06D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Торощина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Т.А. Патриотическое воспитание в объединении экологической направленности / Т.А. </w:t>
      </w: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Торощина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// Дополнительное образование и воспитание. – 2013. - № 9. – С. 36 – 41. </w:t>
      </w:r>
    </w:p>
    <w:p w14:paraId="4B2D5446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Учебное пособие «Огневая подготовка», ООО «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Армпресс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», М., 2006.</w:t>
      </w:r>
    </w:p>
    <w:p w14:paraId="2506D0A2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Ушкалова А.И. Историческая реконструкция – основа военно-патриотического воспитания / А.И. Ушкалова // Дополнительное образование и воспитание. – 2014. - №10 – С. 17-20. </w:t>
      </w:r>
    </w:p>
    <w:p w14:paraId="117E8A1B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Циулина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 Патриотическое воспитание школьников: возможности </w:t>
      </w: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социообразовательной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среды / М. </w:t>
      </w:r>
      <w:proofErr w:type="spellStart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Циулина</w:t>
      </w:r>
      <w:proofErr w:type="spellEnd"/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// Воспитание в школе. – 2013. - № 3. – С. 24-32. </w:t>
      </w:r>
    </w:p>
    <w:p w14:paraId="3E84EA93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Calibri" w:hAnsi="Times New Roman" w:cs="Times New Roman"/>
          <w:color w:val="000000"/>
          <w:sz w:val="28"/>
          <w:szCs w:val="28"/>
        </w:rPr>
        <w:t>Черникова Т.В. Размышления о воспитании патриотизма в подростковом и юношеском возрасте / Т.В. Черникова // Воспитательная работа в школе. – 2011. - № 5</w:t>
      </w:r>
    </w:p>
    <w:p w14:paraId="0C27EF29" w14:textId="77777777" w:rsidR="00245E6E" w:rsidRPr="00245E6E" w:rsidRDefault="00245E6E" w:rsidP="00245E6E">
      <w:pPr>
        <w:numPr>
          <w:ilvl w:val="0"/>
          <w:numId w:val="5"/>
        </w:numPr>
        <w:suppressAutoHyphens/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Юрьев А. Спортивная стрельба. М., 2007.</w:t>
      </w:r>
    </w:p>
    <w:p w14:paraId="730E9EA1" w14:textId="77777777" w:rsidR="00245E6E" w:rsidRPr="00245E6E" w:rsidRDefault="00245E6E" w:rsidP="00245E6E">
      <w:pPr>
        <w:suppressAutoHyphens/>
        <w:spacing w:after="0" w:line="360" w:lineRule="auto"/>
        <w:ind w:left="226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2E8832C" w14:textId="77777777" w:rsidR="00245E6E" w:rsidRPr="00245E6E" w:rsidRDefault="00245E6E" w:rsidP="00245E6E">
      <w:pPr>
        <w:suppressAutoHyphens/>
        <w:spacing w:after="0" w:line="360" w:lineRule="auto"/>
        <w:ind w:left="2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Список литературы для обучающихся и родителей.</w:t>
      </w:r>
    </w:p>
    <w:p w14:paraId="7CFCEC0C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 Агапова И., Давыдова М. Патриотическое воспитание в школе. - М., Айрис-пресс, 2012 - С.224</w:t>
      </w:r>
    </w:p>
    <w:p w14:paraId="0DF889FD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Бачевский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В.И. Система военно-патриотического воспитания несовершеннолетних граждан: Учебно-методическое пособие по разделу "Основы военной службы". - М.: ООО "Редакция журнала "Военные знания", 2010. - 186 С.</w:t>
      </w:r>
    </w:p>
    <w:p w14:paraId="12D26BAE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 Белинский В.Г. Статьи и рецензии 1841 - 1844 // Полн. собр. соч.: В 13-ти т. - М.: Изд-во Акад. наук СССР, 1954. - Т.5. - 863 С.</w:t>
      </w:r>
    </w:p>
    <w:p w14:paraId="2D79B19A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4. Бердяев Н.А. Судьба России: опыты по психологии войны и национальности. - М.: Мысль, 1990. - 240 С.</w:t>
      </w:r>
    </w:p>
    <w:p w14:paraId="309F2E0C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5. Валеев Р.А., Зайцев А.А., Зайцева В.Ф. Военно-патриотическая работа с подростками в молодежных организациях России // Проблемы воспитания патриотизма. - Вологда.: ВИРО, 2014.</w:t>
      </w:r>
    </w:p>
    <w:p w14:paraId="65B658AD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6. Васютин Ю.С. Военно-патриотическое воспитание: теория, опыт. - М.: Издательство Мысль, 1984 г.</w:t>
      </w:r>
    </w:p>
    <w:p w14:paraId="1F74C848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7. Военно-патриотическое воспитание молодежи (проблемы и опыт): Сборник/сост. Ю.И. Дерюгин. - М.: Патриот, 1991. - 213 С.</w:t>
      </w:r>
    </w:p>
    <w:p w14:paraId="5E34270E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8. Вороненко А.Г. Из истории патриотического воспитания в России. Методические рекомендации для учителей и педагогов дополнительного образования. М.: ИОО МО РФ. - 2014.</w:t>
      </w:r>
    </w:p>
    <w:p w14:paraId="11CB2712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9. Выготский Л.С. Педагогическая психология - М.: Просвещение. - 1991</w:t>
      </w:r>
    </w:p>
    <w:p w14:paraId="39A68EFE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10. Гаврилов Ф.К., Кожин Г.А. Военно-спортивные игры. - М.: Изд-во ДОСААФ, 2006 г.</w:t>
      </w:r>
    </w:p>
    <w:p w14:paraId="45C87B9E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11. Гальперин П.Я., Запорожец А.В., Эльконин Д.Б. Проблемы формирования знаний и умений у школьников и новые методы обучения в школе // Вопросы психологии. - 1963. - №5</w:t>
      </w:r>
    </w:p>
    <w:p w14:paraId="373B31F8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12.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Гершунский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Б.С. Философия образования для ХХI в. - М.: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Интердиалект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1997. - 697 С.</w:t>
      </w:r>
    </w:p>
    <w:p w14:paraId="74F8BB33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13. Государственная программа "Патриотическое воспитание граждан Российской Федерации на 2010 - 2015 годы".</w:t>
      </w:r>
    </w:p>
    <w:p w14:paraId="05329801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14. Добролюбов Н.А. Избранные педагогические сочинения / Н.А. Добролюбов. - М.: Педагогика, 1986. - 387 С.</w:t>
      </w:r>
    </w:p>
    <w:p w14:paraId="00FE173D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15. Ефремова Г. Патриотическое воспитание школьников // Воспитание школьников - 2012 №8 - С.17</w:t>
      </w:r>
    </w:p>
    <w:p w14:paraId="2ECE2D78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16. Жуков И.М. Военно-патриотическое воспитание старшеклассников. - М.: Педагогика, 1982 г.</w:t>
      </w:r>
    </w:p>
    <w:p w14:paraId="36B311D0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17. Ивашкина, Н.А. Патриотическое воспитание в начальной школе // Начальная школа. - 2007. - № 7. - С.29-33.</w:t>
      </w:r>
    </w:p>
    <w:p w14:paraId="0EBF26E7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18. Ильин И.А. Собрание сочинений. Т.2. Кн.2. - М.: Русская вера, 1993. - 478 С.</w:t>
      </w:r>
    </w:p>
    <w:p w14:paraId="56442EE7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19.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Касимова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Т.А. Патриотическое воспитание школьников: Методическое пособие / Т.А.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Касимова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Д.Е. Яковлев. - М.: Айрис-пресс, 2013. - 64 С.</w:t>
      </w:r>
    </w:p>
    <w:p w14:paraId="10C83C99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20. Каунас А.Я. Сборник статей. Начальная военная подготовка и военно-патриотическое воспитание. - М.: "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Швиеса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", 1976 г.</w:t>
      </w:r>
    </w:p>
    <w:p w14:paraId="6CC9638A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21. Кларин М.В. Педагогическая технология в учебном процессе. - М., 2010 - С - 346.</w:t>
      </w:r>
    </w:p>
    <w:p w14:paraId="04FC9A8D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22.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Конжиев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Н.М. Система военно-патриотического воспитания в общеобразовательной школе. - М.: Просвещение, 1978 г.</w:t>
      </w:r>
    </w:p>
    <w:p w14:paraId="69C1B89C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23. Кобылянский В.А. Национальная идея и воспитание патриотизма // Педагогика - 2007 - №5 - С.52</w:t>
      </w:r>
    </w:p>
    <w:p w14:paraId="47D42B03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24. Ломоносов М.В. О воспитании и образовании / М.В. Ломоносов. - М.: Педагогика, 1991. - 234 С.</w:t>
      </w:r>
    </w:p>
    <w:p w14:paraId="3182F2F9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25. Ломоносов М.В. Для пользы общества. М., 1990. С.65.</w:t>
      </w:r>
    </w:p>
    <w:p w14:paraId="07B00EFB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26.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Лосский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Н.О. История русской философии. - М.: Высшая школа, 1991. - 559 С.</w:t>
      </w:r>
    </w:p>
    <w:p w14:paraId="083B6278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27. Национальная доктрина образования до 2025 года в Российской Федерации Правительство РФ Постановление от 4 октября 2000 г. N 751 г. Москва.</w:t>
      </w:r>
    </w:p>
    <w:p w14:paraId="693D3A4E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28. Патриотическое воспитание в школе. - М., Айрис-пресс, 2012 - С - 224.</w:t>
      </w:r>
    </w:p>
    <w:p w14:paraId="6CF2C2B0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29.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Пилиповский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В.Я. Требования к личности учителя в условиях высокотехнологического общества // Педагогика. - 2007. №5. - С.97-103.</w:t>
      </w:r>
    </w:p>
    <w:p w14:paraId="3823B98C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30. Поппер К. Логика и рост научного знания. М., 1983). В 1951-56</w:t>
      </w:r>
    </w:p>
    <w:p w14:paraId="4D920102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31. Радищев А.Н. Полн. собр. соч.: В 2 т. - М. - Л.: Изд-во Акад. наук СССР, 1938. - Т.1. - 503 С.153</w:t>
      </w:r>
    </w:p>
    <w:p w14:paraId="753D78B3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32. Самойлова, Л.Б. Формирование компетентности будущего учителя в воспитании гражданского самосознания младших школьников: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Автореф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дисс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… канд.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пед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наук. - Красноярск, 2015. - 21 С.</w:t>
      </w:r>
    </w:p>
    <w:p w14:paraId="524C5619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33. Симоненко В.Д., Фомин Н.В. Современные педагогические технологии. Учебное пособие. Брянск 2014г.</w:t>
      </w:r>
    </w:p>
    <w:p w14:paraId="558FECA6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34. Смирнов А.Т. Основы военной службы: Учеб. пособие для студ. сред. проф. образования. - М.: Изд. центр "Академия", 2004. - 240 С.</w:t>
      </w:r>
    </w:p>
    <w:p w14:paraId="0D7687E8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35. Соловьев В.С. Оправдание добра // Соч. в 2-х т. - М.: Мысль, 1988. - Т.1.</w:t>
      </w:r>
    </w:p>
    <w:p w14:paraId="17487C77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36. Толстой А.Н. Отечество - рассказы, очерки, статьи, письма / А.Н. Толстой. - М.: Художественная литература, 1976. - 478 С.</w:t>
      </w:r>
    </w:p>
    <w:p w14:paraId="52DBA903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37. Управление качеством образования: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Практикоориентированная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монография и методическое пособие /Под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ред.М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М. Поташника - М.: Педагогическое общество России - 2000 г.</w:t>
      </w:r>
    </w:p>
    <w:p w14:paraId="4FEFB261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38. Чернышевский Н.Г. Полн. собр. соч.: В 15 т. / Под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ред.В.Я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Кирпотина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- М.: ОГИЗ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Госуд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изд-во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худож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литер., 1947. - Т 3. - 884 С.</w:t>
      </w:r>
    </w:p>
    <w:p w14:paraId="399B085C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39.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Шабаева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М.Ф. Герцен о воспитании / М.Ф.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Шабаева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- М.: </w:t>
      </w:r>
      <w:proofErr w:type="spellStart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Учпедгиз</w:t>
      </w:r>
      <w:proofErr w:type="spellEnd"/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1948. - 179 С.</w:t>
      </w:r>
    </w:p>
    <w:p w14:paraId="0B9C7217" w14:textId="77777777" w:rsidR="00245E6E" w:rsidRPr="00245E6E" w:rsidRDefault="00245E6E" w:rsidP="00245E6E">
      <w:pPr>
        <w:suppressAutoHyphens/>
        <w:spacing w:after="28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40. Курс "Гражданское образование" в начальной школе // Начальная школа. - 2012. - № 9. - С.23-26</w:t>
      </w:r>
      <w:r w:rsidRPr="00245E6E">
        <w:rPr>
          <w:rFonts w:ascii="Times New Roman" w:eastAsia="Times New Roman" w:hAnsi="Times New Roman" w:cs="Times New Roman"/>
          <w:color w:val="646464"/>
          <w:sz w:val="28"/>
          <w:szCs w:val="28"/>
          <w:lang w:eastAsia="zh-CN"/>
        </w:rPr>
        <w:t>.</w:t>
      </w:r>
    </w:p>
    <w:p w14:paraId="0BD18678" w14:textId="77777777" w:rsidR="00245E6E" w:rsidRPr="00245E6E" w:rsidRDefault="00245E6E" w:rsidP="00245E6E">
      <w:pPr>
        <w:suppressAutoHyphens/>
        <w:spacing w:after="0" w:line="240" w:lineRule="auto"/>
        <w:ind w:left="2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0206038" w14:textId="77777777" w:rsidR="00245E6E" w:rsidRPr="00245E6E" w:rsidRDefault="00245E6E" w:rsidP="00245E6E">
      <w:pPr>
        <w:pageBreakBefore/>
        <w:suppressAutoHyphens/>
        <w:spacing w:after="0" w:line="240" w:lineRule="auto"/>
        <w:ind w:left="2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51807C7" w14:textId="77777777" w:rsidR="00245E6E" w:rsidRPr="00245E6E" w:rsidRDefault="00245E6E" w:rsidP="00245E6E">
      <w:pPr>
        <w:suppressAutoHyphens/>
        <w:spacing w:after="284" w:line="256" w:lineRule="auto"/>
        <w:ind w:left="10" w:right="58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Приложение № 1 </w:t>
      </w:r>
    </w:p>
    <w:p w14:paraId="35EF496B" w14:textId="77777777" w:rsidR="00245E6E" w:rsidRPr="00245E6E" w:rsidRDefault="00245E6E" w:rsidP="00245E6E">
      <w:pPr>
        <w:suppressAutoHyphens/>
        <w:spacing w:after="0" w:line="403" w:lineRule="auto"/>
        <w:ind w:left="1839" w:right="96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 xml:space="preserve">Перечень показателей и критериев для оценивания результатов выполнения программы </w:t>
      </w:r>
    </w:p>
    <w:p w14:paraId="37E053EE" w14:textId="77777777" w:rsidR="00245E6E" w:rsidRPr="00245E6E" w:rsidRDefault="00245E6E" w:rsidP="00245E6E">
      <w:pPr>
        <w:numPr>
          <w:ilvl w:val="1"/>
          <w:numId w:val="10"/>
        </w:numPr>
        <w:suppressAutoHyphens/>
        <w:spacing w:after="23" w:line="256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Раздел «Огневая подготовка» </w:t>
      </w:r>
    </w:p>
    <w:p w14:paraId="3400A4EF" w14:textId="77777777" w:rsidR="00245E6E" w:rsidRPr="00245E6E" w:rsidRDefault="00245E6E" w:rsidP="00245E6E">
      <w:pPr>
        <w:suppressAutoHyphens/>
        <w:spacing w:after="11" w:line="302" w:lineRule="auto"/>
        <w:ind w:left="230" w:right="60" w:firstLine="708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Индивидуальная оценка практической составляющей строевой подготовки проводится на соревнованиях. Уровень подготовки оценивается по следующим критериям: </w:t>
      </w:r>
    </w:p>
    <w:tbl>
      <w:tblPr>
        <w:tblW w:w="0" w:type="auto"/>
        <w:tblInd w:w="226" w:type="dxa"/>
        <w:tblLayout w:type="fixed"/>
        <w:tblCellMar>
          <w:top w:w="63" w:type="dxa"/>
          <w:right w:w="38" w:type="dxa"/>
        </w:tblCellMar>
        <w:tblLook w:val="0000" w:firstRow="0" w:lastRow="0" w:firstColumn="0" w:lastColumn="0" w:noHBand="0" w:noVBand="0"/>
      </w:tblPr>
      <w:tblGrid>
        <w:gridCol w:w="1985"/>
        <w:gridCol w:w="8274"/>
      </w:tblGrid>
      <w:tr w:rsidR="00245E6E" w:rsidRPr="00245E6E" w14:paraId="14251ADF" w14:textId="77777777" w:rsidTr="00EB23D8">
        <w:trPr>
          <w:trHeight w:val="4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425A4" w14:textId="77777777" w:rsidR="00245E6E" w:rsidRPr="00245E6E" w:rsidRDefault="00245E6E" w:rsidP="00245E6E">
            <w:pPr>
              <w:suppressAutoHyphens/>
              <w:spacing w:after="0" w:line="256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Оценка: 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4BCA0" w14:textId="77777777" w:rsidR="00245E6E" w:rsidRPr="00245E6E" w:rsidRDefault="00245E6E" w:rsidP="00245E6E">
            <w:pPr>
              <w:suppressAutoHyphens/>
              <w:spacing w:after="0" w:line="256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Критерии  </w:t>
            </w:r>
          </w:p>
        </w:tc>
      </w:tr>
      <w:tr w:rsidR="00245E6E" w:rsidRPr="00245E6E" w14:paraId="6B3574CB" w14:textId="77777777" w:rsidTr="00EB23D8">
        <w:trPr>
          <w:trHeight w:val="25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A132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Высокий уровень 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8E03D" w14:textId="77777777" w:rsidR="00245E6E" w:rsidRPr="00245E6E" w:rsidRDefault="00245E6E" w:rsidP="00245E6E">
            <w:pPr>
              <w:suppressAutoHyphens/>
              <w:spacing w:after="3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обучающийся правильно ориентируется в современном стрелковом оружии; </w:t>
            </w:r>
          </w:p>
          <w:p w14:paraId="482F85B6" w14:textId="77777777" w:rsidR="00245E6E" w:rsidRPr="00245E6E" w:rsidRDefault="00245E6E" w:rsidP="00245E6E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знает технику безопасности при стрельбе, теоретические основы стрельбы; </w:t>
            </w:r>
          </w:p>
          <w:p w14:paraId="62297334" w14:textId="77777777" w:rsidR="00245E6E" w:rsidRPr="00245E6E" w:rsidRDefault="00245E6E" w:rsidP="00245E6E">
            <w:pPr>
              <w:suppressAutoHyphens/>
              <w:spacing w:after="0" w:line="256" w:lineRule="auto"/>
              <w:ind w:right="69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умеет правильно занять позицию на стрелковом рубеже, вести прицельную и кучную стрельбу с результатом не ниже 20 очков при 3-х выстрелах, 32 очков при 5-ти выстрелах, 62 очков при 10-ти выстрелах. </w:t>
            </w:r>
          </w:p>
        </w:tc>
      </w:tr>
      <w:tr w:rsidR="00245E6E" w:rsidRPr="00245E6E" w14:paraId="127894C7" w14:textId="77777777" w:rsidTr="00EB23D8">
        <w:trPr>
          <w:trHeight w:val="25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E86F4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Средний уровень 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C3E8C" w14:textId="77777777" w:rsidR="00245E6E" w:rsidRPr="00245E6E" w:rsidRDefault="00245E6E" w:rsidP="00245E6E">
            <w:pPr>
              <w:suppressAutoHyphens/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обучающийся правильно ориентируется в современном стрелковом оружии; </w:t>
            </w:r>
          </w:p>
          <w:p w14:paraId="489836BC" w14:textId="77777777" w:rsidR="00245E6E" w:rsidRPr="00245E6E" w:rsidRDefault="00245E6E" w:rsidP="00245E6E">
            <w:pPr>
              <w:suppressAutoHyphens/>
              <w:spacing w:after="0" w:line="256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знает технику безопасности при стрельбе, теоретические основы стрельбы; умеет правильно занять позицию на стрелковом рубеже, ведет прицельную и кучную стрельбу с результатом ниже 18 очков при 3-х выстрелах, 30 очков при 5-ти выстрелах, 60 очков при 10-ти выстрелах. </w:t>
            </w:r>
          </w:p>
        </w:tc>
      </w:tr>
      <w:tr w:rsidR="00245E6E" w:rsidRPr="00245E6E" w14:paraId="4DEFEDA1" w14:textId="77777777" w:rsidTr="00EB23D8">
        <w:trPr>
          <w:trHeight w:val="25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05EE6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Низкий уровень 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577C5" w14:textId="77777777" w:rsidR="00245E6E" w:rsidRPr="00245E6E" w:rsidRDefault="00245E6E" w:rsidP="00245E6E">
            <w:pPr>
              <w:suppressAutoHyphens/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обучающийся неправильно ориентируется в современном стрелковом оружии; </w:t>
            </w:r>
          </w:p>
          <w:p w14:paraId="3B808EB8" w14:textId="77777777" w:rsidR="00245E6E" w:rsidRPr="00245E6E" w:rsidRDefault="00245E6E" w:rsidP="00245E6E">
            <w:pPr>
              <w:suppressAutoHyphens/>
              <w:spacing w:after="0" w:line="256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знает технику безопасности при стрельбе, теоретические основы стрельбы; не умеет правильно занять позицию на стрелковом рубеже, ведет прицельную и кучную стрельбу с результатом ниже 16 очков при 3-х выстрелах, 28 очков при 5-ти выстрелах, 58 очков при 10-ти выстрелах. </w:t>
            </w:r>
          </w:p>
        </w:tc>
      </w:tr>
      <w:tr w:rsidR="00245E6E" w:rsidRPr="00245E6E" w14:paraId="1039844F" w14:textId="77777777" w:rsidTr="00EB23D8">
        <w:trPr>
          <w:trHeight w:val="25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C0997" w14:textId="77777777" w:rsidR="00245E6E" w:rsidRPr="00245E6E" w:rsidRDefault="00245E6E" w:rsidP="00245E6E">
            <w:pPr>
              <w:suppressAutoHyphens/>
              <w:spacing w:after="0" w:line="256" w:lineRule="auto"/>
              <w:ind w:left="69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Программу  не освоил 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8A001" w14:textId="77777777" w:rsidR="00245E6E" w:rsidRPr="00245E6E" w:rsidRDefault="00245E6E" w:rsidP="00245E6E">
            <w:pPr>
              <w:suppressAutoHyphens/>
              <w:spacing w:after="3" w:line="273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обучающийся не ориентируется в современном стрелковом оружии; </w:t>
            </w:r>
          </w:p>
          <w:p w14:paraId="296EF80B" w14:textId="77777777" w:rsidR="00245E6E" w:rsidRPr="00245E6E" w:rsidRDefault="00245E6E" w:rsidP="00245E6E">
            <w:pPr>
              <w:tabs>
                <w:tab w:val="center" w:pos="1019"/>
                <w:tab w:val="center" w:pos="2239"/>
                <w:tab w:val="center" w:pos="3945"/>
                <w:tab w:val="center" w:pos="5396"/>
                <w:tab w:val="right" w:pos="7226"/>
              </w:tabs>
              <w:suppressAutoHyphens/>
              <w:spacing w:after="32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</w:t>
            </w: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знает </w:t>
            </w: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технику </w:t>
            </w: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безопасности </w:t>
            </w: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при </w:t>
            </w: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стрельбе, </w:t>
            </w:r>
          </w:p>
          <w:p w14:paraId="212E81E2" w14:textId="77777777" w:rsidR="00245E6E" w:rsidRPr="00245E6E" w:rsidRDefault="00245E6E" w:rsidP="00245E6E">
            <w:pPr>
              <w:suppressAutoHyphens/>
              <w:spacing w:after="0" w:line="256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теоретические основы стрельбы; не умеет правильно занять позицию на стрелковом рубеже, ведет прицельную и кучную стрельбу с результатом ниже 16 очков при 3-х выстрелах, 28 очков при 5-ти выстрелах, 58 очков при 10-ти выстрелах. </w:t>
            </w:r>
          </w:p>
        </w:tc>
      </w:tr>
    </w:tbl>
    <w:p w14:paraId="09958FF0" w14:textId="77777777" w:rsidR="00245E6E" w:rsidRPr="00245E6E" w:rsidRDefault="00245E6E" w:rsidP="00245E6E">
      <w:pPr>
        <w:suppressAutoHyphens/>
        <w:spacing w:after="0" w:line="256" w:lineRule="auto"/>
        <w:ind w:left="226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</w:p>
    <w:p w14:paraId="49BF975E" w14:textId="77777777" w:rsidR="00245E6E" w:rsidRPr="00245E6E" w:rsidRDefault="00245E6E" w:rsidP="00245E6E">
      <w:pPr>
        <w:suppressAutoHyphens/>
        <w:spacing w:after="0" w:line="256" w:lineRule="auto"/>
        <w:ind w:left="2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561EDF4B" w14:textId="77777777" w:rsidR="00245E6E" w:rsidRPr="00245E6E" w:rsidRDefault="00245E6E" w:rsidP="00245E6E">
      <w:pPr>
        <w:suppressAutoHyphens/>
        <w:spacing w:after="0" w:line="256" w:lineRule="auto"/>
        <w:ind w:left="2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79691A88" w14:textId="77777777" w:rsidR="00245E6E" w:rsidRPr="00245E6E" w:rsidRDefault="00245E6E" w:rsidP="00245E6E">
      <w:pPr>
        <w:suppressAutoHyphens/>
        <w:spacing w:after="0" w:line="256" w:lineRule="auto"/>
        <w:ind w:left="2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502BCEE3" w14:textId="77777777" w:rsidR="00245E6E" w:rsidRPr="00245E6E" w:rsidRDefault="00245E6E" w:rsidP="00245E6E">
      <w:pPr>
        <w:numPr>
          <w:ilvl w:val="1"/>
          <w:numId w:val="10"/>
        </w:numPr>
        <w:suppressAutoHyphens/>
        <w:spacing w:after="23" w:line="256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Раздел «Строевая подготовка» </w:t>
      </w:r>
    </w:p>
    <w:p w14:paraId="3BACC17E" w14:textId="77777777" w:rsidR="00245E6E" w:rsidRPr="00245E6E" w:rsidRDefault="00245E6E" w:rsidP="00245E6E">
      <w:pPr>
        <w:suppressAutoHyphens/>
        <w:spacing w:after="0" w:line="292" w:lineRule="auto"/>
        <w:ind w:left="211" w:firstLine="698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Индивидуальная оценка строевой подготовки обучающихся слагается из оценок, полученных за выполнение каждого из проверенных строевых приёмов и определяется:</w:t>
      </w:r>
      <w:r w:rsidRPr="00245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</w:p>
    <w:p w14:paraId="6D87CF3E" w14:textId="77777777" w:rsidR="00245E6E" w:rsidRPr="00245E6E" w:rsidRDefault="00245E6E" w:rsidP="00245E6E">
      <w:pPr>
        <w:suppressAutoHyphens/>
        <w:spacing w:after="0" w:line="256" w:lineRule="auto"/>
        <w:ind w:left="792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tbl>
      <w:tblPr>
        <w:tblW w:w="0" w:type="auto"/>
        <w:tblInd w:w="226" w:type="dxa"/>
        <w:tblLayout w:type="fixed"/>
        <w:tblCellMar>
          <w:top w:w="62" w:type="dxa"/>
          <w:right w:w="51" w:type="dxa"/>
        </w:tblCellMar>
        <w:tblLook w:val="0000" w:firstRow="0" w:lastRow="0" w:firstColumn="0" w:lastColumn="0" w:noHBand="0" w:noVBand="0"/>
      </w:tblPr>
      <w:tblGrid>
        <w:gridCol w:w="2126"/>
        <w:gridCol w:w="8133"/>
      </w:tblGrid>
      <w:tr w:rsidR="00245E6E" w:rsidRPr="00245E6E" w14:paraId="6435D531" w14:textId="77777777" w:rsidTr="00EB23D8">
        <w:trPr>
          <w:trHeight w:val="4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680E0" w14:textId="77777777" w:rsidR="00245E6E" w:rsidRPr="00245E6E" w:rsidRDefault="00245E6E" w:rsidP="00245E6E">
            <w:pPr>
              <w:suppressAutoHyphens/>
              <w:spacing w:after="0" w:line="256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Оценка: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AD4E2" w14:textId="77777777" w:rsidR="00245E6E" w:rsidRPr="00245E6E" w:rsidRDefault="00245E6E" w:rsidP="00245E6E">
            <w:pPr>
              <w:suppressAutoHyphens/>
              <w:spacing w:after="0" w:line="256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Критерии  </w:t>
            </w:r>
          </w:p>
        </w:tc>
      </w:tr>
      <w:tr w:rsidR="00245E6E" w:rsidRPr="00245E6E" w14:paraId="5126C3A4" w14:textId="77777777" w:rsidTr="00EB23D8">
        <w:trPr>
          <w:trHeight w:val="12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092A5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Высокий уровень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66F40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если 50% проверенных строевых приёмов выполнено на «отлично», а 50% - на «хорошо»; при этом внешний вид, строевая стойка и строевой шаг обучающегося имеют оценку «отлично». </w:t>
            </w:r>
          </w:p>
        </w:tc>
      </w:tr>
      <w:tr w:rsidR="00245E6E" w:rsidRPr="00245E6E" w14:paraId="091B91D8" w14:textId="77777777" w:rsidTr="00EB23D8">
        <w:trPr>
          <w:trHeight w:val="129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C4730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Средний уровень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3E9C2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если 50% проверенных строевых приёмов выполнено на «отлично» и «хорошо», а 50% - на «удовлетворительно»; при этом внешний вид, строевая стойка и строевой шаг обучающегося имеют оценку не ниже «хорошо». </w:t>
            </w:r>
          </w:p>
        </w:tc>
      </w:tr>
      <w:tr w:rsidR="00245E6E" w:rsidRPr="00245E6E" w14:paraId="36178B9B" w14:textId="77777777" w:rsidTr="00EB23D8">
        <w:trPr>
          <w:trHeight w:val="129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6C132" w14:textId="77777777" w:rsidR="00245E6E" w:rsidRPr="00245E6E" w:rsidRDefault="00245E6E" w:rsidP="00245E6E">
            <w:pPr>
              <w:suppressAutoHyphens/>
              <w:spacing w:after="0" w:line="256" w:lineRule="auto"/>
              <w:ind w:left="27" w:right="17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Низкий уровень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E57B4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если по одному из строевых приёмов получена оценка «неудовлетворительно» при положительной оценке внешнего вида, строевой стойки и строевого шага обучающегося. </w:t>
            </w:r>
          </w:p>
        </w:tc>
      </w:tr>
      <w:tr w:rsidR="00245E6E" w:rsidRPr="00245E6E" w14:paraId="1CAD46AC" w14:textId="77777777" w:rsidTr="00EB23D8">
        <w:trPr>
          <w:trHeight w:val="97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3836A" w14:textId="77777777" w:rsidR="00245E6E" w:rsidRPr="00245E6E" w:rsidRDefault="00245E6E" w:rsidP="00245E6E">
            <w:pPr>
              <w:suppressAutoHyphens/>
              <w:spacing w:after="0" w:line="256" w:lineRule="auto"/>
              <w:ind w:left="138" w:right="5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Программу  не освоил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545A2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при наличии двух и более неудовлетворительных оценок, а также при неудовлетворительной оценке по внешнему виду, или строевой стойке, или строевому шагу. </w:t>
            </w:r>
          </w:p>
        </w:tc>
      </w:tr>
    </w:tbl>
    <w:p w14:paraId="3E7D00C3" w14:textId="77777777" w:rsidR="00245E6E" w:rsidRPr="00245E6E" w:rsidRDefault="00245E6E" w:rsidP="00245E6E">
      <w:pPr>
        <w:suppressAutoHyphens/>
        <w:spacing w:after="21" w:line="256" w:lineRule="auto"/>
        <w:ind w:left="162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C930F3B" w14:textId="77777777" w:rsidR="00245E6E" w:rsidRPr="00245E6E" w:rsidRDefault="00245E6E" w:rsidP="00245E6E">
      <w:pPr>
        <w:numPr>
          <w:ilvl w:val="1"/>
          <w:numId w:val="10"/>
        </w:numPr>
        <w:suppressAutoHyphens/>
        <w:spacing w:after="21" w:line="256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Раздел «Физическая подготовка» </w:t>
      </w:r>
    </w:p>
    <w:p w14:paraId="10BC34D6" w14:textId="77777777" w:rsidR="00245E6E" w:rsidRPr="00245E6E" w:rsidRDefault="00245E6E" w:rsidP="00245E6E">
      <w:pPr>
        <w:suppressAutoHyphens/>
        <w:spacing w:after="0" w:line="302" w:lineRule="auto"/>
        <w:ind w:left="230" w:right="60" w:firstLine="708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Индивидуальная оценка показателей физической подготовки обучающихся проводится в середине и в конце учебного года. </w:t>
      </w:r>
    </w:p>
    <w:tbl>
      <w:tblPr>
        <w:tblW w:w="0" w:type="auto"/>
        <w:tblInd w:w="226" w:type="dxa"/>
        <w:tblLayout w:type="fixed"/>
        <w:tblCellMar>
          <w:top w:w="62" w:type="dxa"/>
          <w:right w:w="115" w:type="dxa"/>
        </w:tblCellMar>
        <w:tblLook w:val="0000" w:firstRow="0" w:lastRow="0" w:firstColumn="0" w:lastColumn="0" w:noHBand="0" w:noVBand="0"/>
      </w:tblPr>
      <w:tblGrid>
        <w:gridCol w:w="2126"/>
        <w:gridCol w:w="8133"/>
      </w:tblGrid>
      <w:tr w:rsidR="00245E6E" w:rsidRPr="00245E6E" w14:paraId="2CC3DDC8" w14:textId="77777777" w:rsidTr="00EB23D8">
        <w:trPr>
          <w:trHeight w:val="4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3A686" w14:textId="77777777" w:rsidR="00245E6E" w:rsidRPr="00245E6E" w:rsidRDefault="00245E6E" w:rsidP="00245E6E">
            <w:pPr>
              <w:suppressAutoHyphens/>
              <w:spacing w:after="0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Оценка: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1FAD" w14:textId="77777777" w:rsidR="00245E6E" w:rsidRPr="00245E6E" w:rsidRDefault="00245E6E" w:rsidP="00245E6E">
            <w:pPr>
              <w:suppressAutoHyphens/>
              <w:spacing w:after="0" w:line="256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Критерии  </w:t>
            </w:r>
          </w:p>
        </w:tc>
      </w:tr>
      <w:tr w:rsidR="00245E6E" w:rsidRPr="00245E6E" w14:paraId="0EAC917B" w14:textId="77777777" w:rsidTr="00EB23D8">
        <w:trPr>
          <w:trHeight w:val="16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00265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Высокий уровень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8BFA2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Обучающийся правильно выполняет гимнастические упражнения, выполняет нормативы легкой атлетики для своего возраста, владеет навыками рукопашного боя, техникой преодоления полосы препятствий, освоил начальный комплекс приемов рукопашного боя. </w:t>
            </w:r>
          </w:p>
        </w:tc>
      </w:tr>
      <w:tr w:rsidR="00245E6E" w:rsidRPr="00245E6E" w14:paraId="0A712543" w14:textId="77777777" w:rsidTr="00EB23D8">
        <w:trPr>
          <w:trHeight w:val="194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5D741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Средний уровень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F9B9A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Обучающийся выполняет гимнастические упражнения не очень технично, выполняет нормативы легкой атлетики для своего возраста, владеет навыками рукопашного боя на 80%, владеет техникой преодоления полосы препятствий, начальный комплекс приемов рукопашного боя выполняет с 1-2 ошибками. </w:t>
            </w:r>
          </w:p>
        </w:tc>
      </w:tr>
      <w:tr w:rsidR="00245E6E" w:rsidRPr="00245E6E" w14:paraId="7BF113DB" w14:textId="77777777" w:rsidTr="00EB23D8">
        <w:trPr>
          <w:trHeight w:val="226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F254D" w14:textId="77777777" w:rsidR="00245E6E" w:rsidRPr="00245E6E" w:rsidRDefault="00245E6E" w:rsidP="00245E6E">
            <w:pPr>
              <w:suppressAutoHyphens/>
              <w:spacing w:after="0" w:line="256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Низкий уровень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6CA06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Обучающийся выполняет гимнастические упражнения с ошибками, с трудом выполняет нормативы легкой атлетики для своего возраста, владеет навыками рукопашного боя на 50%, при преодолении полосы препятствий делает много ошибок, начальный комплекс приемов рукопашного боя выполняет с большим количеством ошибок. </w:t>
            </w:r>
          </w:p>
        </w:tc>
      </w:tr>
      <w:tr w:rsidR="00245E6E" w:rsidRPr="00245E6E" w14:paraId="7B41773E" w14:textId="77777777" w:rsidTr="00EB23D8">
        <w:trPr>
          <w:trHeight w:val="194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3A3EE" w14:textId="77777777" w:rsidR="00245E6E" w:rsidRPr="00245E6E" w:rsidRDefault="00245E6E" w:rsidP="00245E6E">
            <w:pPr>
              <w:suppressAutoHyphens/>
              <w:spacing w:after="0" w:line="256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Программу  не освоил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4C68A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Обучающийся выполняет гимнастические упражнения с большим количеством ошибок, не выполняет нормативы легкой атлетики для своего возраст, не владеет навыками рукопашного боя и техникой преодоления полосы препятствий, не освоил начальный комплекс приемов рукопашного боя. </w:t>
            </w:r>
          </w:p>
        </w:tc>
      </w:tr>
    </w:tbl>
    <w:p w14:paraId="198880EF" w14:textId="77777777" w:rsidR="00245E6E" w:rsidRPr="00245E6E" w:rsidRDefault="00245E6E" w:rsidP="00245E6E">
      <w:pPr>
        <w:suppressAutoHyphens/>
        <w:spacing w:after="76" w:line="256" w:lineRule="auto"/>
        <w:ind w:left="162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4C70A99" w14:textId="77777777" w:rsidR="00245E6E" w:rsidRPr="00245E6E" w:rsidRDefault="00245E6E" w:rsidP="00245E6E">
      <w:pPr>
        <w:numPr>
          <w:ilvl w:val="1"/>
          <w:numId w:val="10"/>
        </w:numPr>
        <w:suppressAutoHyphens/>
        <w:spacing w:after="76" w:line="256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Раздел «Основы медицинских знаний» </w:t>
      </w:r>
    </w:p>
    <w:p w14:paraId="02EE44C9" w14:textId="77777777" w:rsidR="00245E6E" w:rsidRPr="00245E6E" w:rsidRDefault="00245E6E" w:rsidP="00245E6E">
      <w:pPr>
        <w:suppressAutoHyphens/>
        <w:spacing w:after="10" w:line="302" w:lineRule="auto"/>
        <w:ind w:left="230" w:right="60" w:firstLine="708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Индивидуальная оценка показателей по данному критерию проводится в конце учебного года. </w:t>
      </w:r>
    </w:p>
    <w:p w14:paraId="09D18526" w14:textId="77777777" w:rsidR="00245E6E" w:rsidRPr="00245E6E" w:rsidRDefault="00245E6E" w:rsidP="00245E6E">
      <w:pPr>
        <w:suppressAutoHyphens/>
        <w:spacing w:after="0" w:line="256" w:lineRule="auto"/>
        <w:ind w:left="934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tbl>
      <w:tblPr>
        <w:tblW w:w="0" w:type="auto"/>
        <w:tblInd w:w="226" w:type="dxa"/>
        <w:tblLayout w:type="fixed"/>
        <w:tblCellMar>
          <w:top w:w="58" w:type="dxa"/>
          <w:right w:w="69" w:type="dxa"/>
        </w:tblCellMar>
        <w:tblLook w:val="0000" w:firstRow="0" w:lastRow="0" w:firstColumn="0" w:lastColumn="0" w:noHBand="0" w:noVBand="0"/>
      </w:tblPr>
      <w:tblGrid>
        <w:gridCol w:w="2126"/>
        <w:gridCol w:w="8133"/>
      </w:tblGrid>
      <w:tr w:rsidR="00245E6E" w:rsidRPr="00245E6E" w14:paraId="4F198CB7" w14:textId="77777777" w:rsidTr="00EB23D8">
        <w:trPr>
          <w:trHeight w:val="4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DCA24" w14:textId="77777777" w:rsidR="00245E6E" w:rsidRPr="00245E6E" w:rsidRDefault="00245E6E" w:rsidP="00245E6E">
            <w:pPr>
              <w:suppressAutoHyphens/>
              <w:spacing w:after="0" w:line="256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Оценка: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08E8D" w14:textId="77777777" w:rsidR="00245E6E" w:rsidRPr="00245E6E" w:rsidRDefault="00245E6E" w:rsidP="00245E6E">
            <w:pPr>
              <w:suppressAutoHyphens/>
              <w:spacing w:after="0" w:line="256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Критерии  </w:t>
            </w:r>
          </w:p>
        </w:tc>
      </w:tr>
      <w:tr w:rsidR="00245E6E" w:rsidRPr="00245E6E" w14:paraId="6BE76526" w14:textId="77777777" w:rsidTr="00EB23D8">
        <w:trPr>
          <w:trHeight w:val="162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82BFD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Высокий уровень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C44C7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обучающийся овладел на 100-80% умениями и навыками, предусмотренными программой за конкретный период; самостоятельно, не испытывая особых трудностей, без ошибок выполняет практические задания по оказанию первой помощи и выживанию на местности. </w:t>
            </w:r>
          </w:p>
        </w:tc>
      </w:tr>
      <w:tr w:rsidR="00245E6E" w:rsidRPr="00245E6E" w14:paraId="65CE89B8" w14:textId="77777777" w:rsidTr="00EB23D8">
        <w:trPr>
          <w:trHeight w:val="65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0615C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Средний уровень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3D852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объём усвоенных умений и навыков составляет 70-50%, выполняет практические задания с 1-2 ошибками. </w:t>
            </w:r>
          </w:p>
        </w:tc>
      </w:tr>
      <w:tr w:rsidR="00245E6E" w:rsidRPr="00245E6E" w14:paraId="7A402D48" w14:textId="77777777" w:rsidTr="00EB23D8">
        <w:trPr>
          <w:trHeight w:val="97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64012" w14:textId="77777777" w:rsidR="00245E6E" w:rsidRPr="00245E6E" w:rsidRDefault="00245E6E" w:rsidP="00245E6E">
            <w:pPr>
              <w:suppressAutoHyphens/>
              <w:spacing w:after="0" w:line="256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Низкий уровень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4BF6B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обучающийся овладел менее чем 50% предусмотренных умений и навыков, испытывает серьёзные затруднения при выполнении практических заданий делает много ошибок. </w:t>
            </w:r>
          </w:p>
        </w:tc>
      </w:tr>
      <w:tr w:rsidR="00245E6E" w:rsidRPr="00245E6E" w14:paraId="39B8A60E" w14:textId="77777777" w:rsidTr="00EB23D8">
        <w:trPr>
          <w:trHeight w:val="97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612F4" w14:textId="77777777" w:rsidR="00245E6E" w:rsidRPr="00245E6E" w:rsidRDefault="00245E6E" w:rsidP="00245E6E">
            <w:pPr>
              <w:suppressAutoHyphens/>
              <w:spacing w:after="0" w:line="256" w:lineRule="auto"/>
              <w:ind w:left="138" w:right="4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Программу не освоил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1CE6A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обучающийся овладел менее чем 20% предусмотренных программой умений и навыков, не может выполнить практические задания. </w:t>
            </w:r>
          </w:p>
        </w:tc>
      </w:tr>
    </w:tbl>
    <w:p w14:paraId="7BC72FFD" w14:textId="77777777" w:rsidR="00245E6E" w:rsidRPr="00245E6E" w:rsidRDefault="00245E6E" w:rsidP="00245E6E">
      <w:pPr>
        <w:suppressAutoHyphens/>
        <w:spacing w:after="141" w:line="256" w:lineRule="auto"/>
        <w:ind w:left="162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388F300" w14:textId="77777777" w:rsidR="00245E6E" w:rsidRPr="00245E6E" w:rsidRDefault="00245E6E" w:rsidP="00245E6E">
      <w:pPr>
        <w:numPr>
          <w:ilvl w:val="1"/>
          <w:numId w:val="10"/>
        </w:numPr>
        <w:suppressAutoHyphens/>
        <w:spacing w:after="141" w:line="256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Раздел «Служу Отечеству» </w:t>
      </w:r>
    </w:p>
    <w:p w14:paraId="57DF04AA" w14:textId="77777777" w:rsidR="00245E6E" w:rsidRPr="00245E6E" w:rsidRDefault="00245E6E" w:rsidP="00245E6E">
      <w:pPr>
        <w:suppressAutoHyphens/>
        <w:spacing w:after="79" w:line="302" w:lineRule="auto"/>
        <w:ind w:left="230" w:right="60" w:firstLine="708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Индивидуальная оценка показателей по данному критерию проводится в конце учебного года. </w:t>
      </w:r>
    </w:p>
    <w:p w14:paraId="21C2DA68" w14:textId="77777777" w:rsidR="00245E6E" w:rsidRPr="00245E6E" w:rsidRDefault="00245E6E" w:rsidP="00245E6E">
      <w:pPr>
        <w:suppressAutoHyphens/>
        <w:spacing w:after="0" w:line="256" w:lineRule="auto"/>
        <w:ind w:left="934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tbl>
      <w:tblPr>
        <w:tblW w:w="0" w:type="auto"/>
        <w:tblInd w:w="226" w:type="dxa"/>
        <w:tblLayout w:type="fixed"/>
        <w:tblCellMar>
          <w:top w:w="56" w:type="dxa"/>
          <w:right w:w="38" w:type="dxa"/>
        </w:tblCellMar>
        <w:tblLook w:val="0000" w:firstRow="0" w:lastRow="0" w:firstColumn="0" w:lastColumn="0" w:noHBand="0" w:noVBand="0"/>
      </w:tblPr>
      <w:tblGrid>
        <w:gridCol w:w="2126"/>
        <w:gridCol w:w="8133"/>
      </w:tblGrid>
      <w:tr w:rsidR="00245E6E" w:rsidRPr="00245E6E" w14:paraId="15D84C7C" w14:textId="77777777" w:rsidTr="00EB23D8">
        <w:trPr>
          <w:trHeight w:val="4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189CB" w14:textId="77777777" w:rsidR="00245E6E" w:rsidRPr="00245E6E" w:rsidRDefault="00245E6E" w:rsidP="00245E6E">
            <w:pPr>
              <w:suppressAutoHyphens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Оценка: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00B90" w14:textId="77777777" w:rsidR="00245E6E" w:rsidRPr="00245E6E" w:rsidRDefault="00245E6E" w:rsidP="00245E6E">
            <w:pPr>
              <w:suppressAutoHyphens/>
              <w:spacing w:after="0" w:line="256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Критерии  </w:t>
            </w:r>
          </w:p>
        </w:tc>
      </w:tr>
      <w:tr w:rsidR="00245E6E" w:rsidRPr="00245E6E" w14:paraId="05DA3CF6" w14:textId="77777777" w:rsidTr="00EB23D8">
        <w:trPr>
          <w:trHeight w:val="129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AFB3A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Высокий уровень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4B32B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Обучающийся знает историю и традиции Вооруженных сил России, символы воинской чести, общие положения о воинской службе; проявляет дисциплинированность и чувство товарищества к другим участникам группы. </w:t>
            </w:r>
          </w:p>
        </w:tc>
      </w:tr>
      <w:tr w:rsidR="00245E6E" w:rsidRPr="00245E6E" w14:paraId="6A2DA821" w14:textId="77777777" w:rsidTr="00EB23D8">
        <w:trPr>
          <w:trHeight w:val="97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14FA8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Средний уровень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9B2E7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Объём усвоенных знаний составляет 70-50%,  </w:t>
            </w:r>
          </w:p>
          <w:p w14:paraId="50911DB6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обучающийся проявляет дисциплинированность и чувство товарищества к другим участникам группы. </w:t>
            </w:r>
          </w:p>
        </w:tc>
      </w:tr>
      <w:tr w:rsidR="00245E6E" w:rsidRPr="00245E6E" w14:paraId="76D25066" w14:textId="77777777" w:rsidTr="00EB23D8">
        <w:trPr>
          <w:trHeight w:val="16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7F218" w14:textId="77777777" w:rsidR="00245E6E" w:rsidRPr="00245E6E" w:rsidRDefault="00245E6E" w:rsidP="00245E6E">
            <w:pPr>
              <w:suppressAutoHyphens/>
              <w:spacing w:after="0" w:line="256" w:lineRule="auto"/>
              <w:ind w:left="27" w:right="3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Низкий уровень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F8972" w14:textId="77777777" w:rsidR="00245E6E" w:rsidRPr="00245E6E" w:rsidRDefault="00245E6E" w:rsidP="00245E6E">
            <w:pPr>
              <w:suppressAutoHyphens/>
              <w:spacing w:after="25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Обучающийся плохо знает историю и традиции </w:t>
            </w:r>
          </w:p>
          <w:p w14:paraId="2EB87E4E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Вооруженных сил России, символы воинской чести, общие положения о воинской службе; не всегда проявляет дисциплинированность и чувство товарищества к другим участникам группы. </w:t>
            </w:r>
          </w:p>
        </w:tc>
      </w:tr>
      <w:tr w:rsidR="00245E6E" w:rsidRPr="00245E6E" w14:paraId="1695AE4F" w14:textId="77777777" w:rsidTr="00EB23D8">
        <w:trPr>
          <w:trHeight w:val="137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633FA1" w14:textId="77777777" w:rsidR="00245E6E" w:rsidRPr="00245E6E" w:rsidRDefault="00245E6E" w:rsidP="00245E6E">
            <w:pPr>
              <w:suppressAutoHyphens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Программу  </w:t>
            </w:r>
          </w:p>
          <w:p w14:paraId="638CF6F3" w14:textId="77777777" w:rsidR="00245E6E" w:rsidRPr="00245E6E" w:rsidRDefault="00245E6E" w:rsidP="00245E6E">
            <w:pPr>
              <w:suppressAutoHyphens/>
              <w:spacing w:after="0" w:line="256" w:lineRule="auto"/>
              <w:ind w:left="7" w:hanging="10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освоил 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AC509" w14:textId="77777777" w:rsidR="00245E6E" w:rsidRPr="00245E6E" w:rsidRDefault="00245E6E" w:rsidP="00245E6E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zh-CN"/>
              </w:rPr>
            </w:pPr>
            <w:r w:rsidRPr="0024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Обучающийся не знает историю и традиции Вооруженных сил России, символы воинской чести, общие положения о воинской службе; не проявляет дисциплинированность и чувство товарищества к другим участникам группы. </w:t>
            </w:r>
          </w:p>
        </w:tc>
      </w:tr>
    </w:tbl>
    <w:p w14:paraId="074CBD7B" w14:textId="77777777" w:rsidR="00245E6E" w:rsidRPr="00245E6E" w:rsidRDefault="00245E6E" w:rsidP="00245E6E">
      <w:pPr>
        <w:suppressAutoHyphens/>
        <w:spacing w:after="0" w:line="256" w:lineRule="auto"/>
        <w:ind w:left="226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45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</w:p>
    <w:p w14:paraId="260DD4AD" w14:textId="77777777" w:rsidR="00EB23D8" w:rsidRDefault="00EB23D8"/>
    <w:sectPr w:rsidR="00EB23D8">
      <w:footerReference w:type="default" r:id="rId17"/>
      <w:footerReference w:type="first" r:id="rId18"/>
      <w:pgSz w:w="11906" w:h="16838"/>
      <w:pgMar w:top="567" w:right="424" w:bottom="776" w:left="567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71AB2" w14:textId="77777777" w:rsidR="005B117A" w:rsidRDefault="005B117A">
      <w:pPr>
        <w:spacing w:after="0" w:line="240" w:lineRule="auto"/>
      </w:pPr>
      <w:r>
        <w:separator/>
      </w:r>
    </w:p>
  </w:endnote>
  <w:endnote w:type="continuationSeparator" w:id="0">
    <w:p w14:paraId="486BA62A" w14:textId="77777777" w:rsidR="005B117A" w:rsidRDefault="005B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E92FB" w14:textId="77777777" w:rsidR="00A12AE9" w:rsidRDefault="00A12AE9">
    <w:pPr>
      <w:spacing w:after="0" w:line="256" w:lineRule="auto"/>
      <w:ind w:left="226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76F7F" w14:textId="77777777" w:rsidR="00A12AE9" w:rsidRDefault="00A12AE9">
    <w:pPr>
      <w:spacing w:after="160" w:line="25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18BCA" w14:textId="77777777" w:rsidR="005B117A" w:rsidRDefault="005B117A">
      <w:pPr>
        <w:spacing w:after="0" w:line="240" w:lineRule="auto"/>
      </w:pPr>
      <w:r>
        <w:separator/>
      </w:r>
    </w:p>
  </w:footnote>
  <w:footnote w:type="continuationSeparator" w:id="0">
    <w:p w14:paraId="3D3BAC99" w14:textId="77777777" w:rsidR="005B117A" w:rsidRDefault="005B1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­"/>
      <w:lvlJc w:val="left"/>
      <w:pPr>
        <w:tabs>
          <w:tab w:val="num" w:pos="0"/>
        </w:tabs>
        <w:ind w:left="754" w:hanging="360"/>
      </w:pPr>
      <w:rPr>
        <w:rFonts w:ascii="Times New Roman" w:hAnsi="Times New Roman" w:cs="Times New Roman" w:hint="default"/>
        <w:b/>
        <w:i w:val="0"/>
      </w:r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bullet"/>
      <w:lvlText w:val="­"/>
      <w:lvlJc w:val="left"/>
      <w:pPr>
        <w:tabs>
          <w:tab w:val="num" w:pos="708"/>
        </w:tabs>
        <w:ind w:left="1004" w:hanging="360"/>
      </w:pPr>
      <w:rPr>
        <w:rFonts w:ascii="Times New Roman" w:hAnsi="Times New Roman" w:cs="Times New Roman" w:hint="default"/>
        <w:b/>
        <w:i w:val="0"/>
      </w:r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­"/>
      <w:lvlJc w:val="left"/>
      <w:pPr>
        <w:tabs>
          <w:tab w:val="num" w:pos="0"/>
        </w:tabs>
        <w:ind w:left="754" w:hanging="360"/>
      </w:pPr>
      <w:rPr>
        <w:rFonts w:ascii="Times New Roman" w:hAnsi="Times New Roman" w:cs="Times New Roman" w:hint="default"/>
        <w:b/>
        <w:i w:val="0"/>
      </w:rPr>
    </w:lvl>
  </w:abstractNum>
  <w:abstractNum w:abstractNumId="4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color w:val="000000"/>
        <w:sz w:val="24"/>
        <w:szCs w:val="24"/>
        <w:lang w:eastAsia="en-US"/>
      </w:rPr>
    </w:lvl>
  </w:abstractNum>
  <w:abstractNum w:abstractNumId="5">
    <w:nsid w:val="00000006"/>
    <w:multiLevelType w:val="singleLevel"/>
    <w:tmpl w:val="00000006"/>
    <w:name w:val="WW8Num19"/>
    <w:lvl w:ilvl="0">
      <w:start w:val="1"/>
      <w:numFmt w:val="bullet"/>
      <w:lvlText w:val="­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­"/>
      <w:lvlJc w:val="left"/>
      <w:pPr>
        <w:tabs>
          <w:tab w:val="num" w:pos="0"/>
        </w:tabs>
        <w:ind w:left="754" w:hanging="360"/>
      </w:pPr>
      <w:rPr>
        <w:rFonts w:ascii="Times New Roman" w:hAnsi="Times New Roman" w:cs="Times New Roman" w:hint="default"/>
        <w:b/>
        <w:i w:val="0"/>
      </w:rPr>
    </w:lvl>
  </w:abstractNum>
  <w:abstractNum w:abstractNumId="7">
    <w:nsid w:val="00000008"/>
    <w:multiLevelType w:val="singleLevel"/>
    <w:tmpl w:val="00000008"/>
    <w:name w:val="WW8Num23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</w:abstractNum>
  <w:abstractNum w:abstractNumId="8">
    <w:nsid w:val="00000009"/>
    <w:multiLevelType w:val="singleLevel"/>
    <w:tmpl w:val="00000009"/>
    <w:name w:val="WW8Num24"/>
    <w:lvl w:ilvl="0">
      <w:start w:val="1"/>
      <w:numFmt w:val="bullet"/>
      <w:lvlText w:val="­"/>
      <w:lvlJc w:val="left"/>
      <w:pPr>
        <w:tabs>
          <w:tab w:val="num" w:pos="0"/>
        </w:tabs>
        <w:ind w:left="1658" w:hanging="360"/>
      </w:pPr>
      <w:rPr>
        <w:rFonts w:ascii="Times New Roman" w:hAnsi="Times New Roman" w:cs="Times New Roman" w:hint="default"/>
        <w:b/>
        <w:i w:val="0"/>
      </w:rPr>
    </w:lvl>
  </w:abstractNum>
  <w:abstractNum w:abstractNumId="9">
    <w:nsid w:val="0000000A"/>
    <w:multiLevelType w:val="multilevel"/>
    <w:tmpl w:val="0000000A"/>
    <w:name w:val="WW8Num27"/>
    <w:lvl w:ilvl="0">
      <w:start w:val="17"/>
      <w:numFmt w:val="decimal"/>
      <w:lvlText w:val="%1."/>
      <w:lvlJc w:val="left"/>
      <w:pPr>
        <w:tabs>
          <w:tab w:val="num" w:pos="0"/>
        </w:tabs>
        <w:ind w:left="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62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0">
    <w:nsid w:val="0000000B"/>
    <w:multiLevelType w:val="singleLevel"/>
    <w:tmpl w:val="0000000B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  <w:sz w:val="24"/>
        <w:szCs w:val="24"/>
      </w:rPr>
    </w:lvl>
  </w:abstractNum>
  <w:abstractNum w:abstractNumId="11">
    <w:nsid w:val="0000000C"/>
    <w:multiLevelType w:val="singleLevel"/>
    <w:tmpl w:val="0000000C"/>
    <w:name w:val="WW8Num41"/>
    <w:lvl w:ilvl="0">
      <w:start w:val="1"/>
      <w:numFmt w:val="bullet"/>
      <w:lvlText w:val="­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/>
        <w:i w:val="0"/>
      </w:rPr>
    </w:lvl>
  </w:abstractNum>
  <w:abstractNum w:abstractNumId="12">
    <w:nsid w:val="0000000D"/>
    <w:multiLevelType w:val="singleLevel"/>
    <w:tmpl w:val="0000000D"/>
    <w:name w:val="WW8Num42"/>
    <w:lvl w:ilvl="0">
      <w:start w:val="1"/>
      <w:numFmt w:val="bullet"/>
      <w:lvlText w:val="­"/>
      <w:lvlJc w:val="left"/>
      <w:pPr>
        <w:tabs>
          <w:tab w:val="num" w:pos="0"/>
        </w:tabs>
        <w:ind w:left="754" w:hanging="360"/>
      </w:pPr>
      <w:rPr>
        <w:rFonts w:ascii="Times New Roman" w:hAnsi="Times New Roman" w:cs="Times New Roman" w:hint="default"/>
        <w:b/>
        <w:i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65"/>
    <w:rsid w:val="000131A3"/>
    <w:rsid w:val="00224C9B"/>
    <w:rsid w:val="00234BB3"/>
    <w:rsid w:val="00245E6E"/>
    <w:rsid w:val="00252245"/>
    <w:rsid w:val="002930DB"/>
    <w:rsid w:val="002931CE"/>
    <w:rsid w:val="002B3835"/>
    <w:rsid w:val="00337F49"/>
    <w:rsid w:val="003A4D11"/>
    <w:rsid w:val="00486AF3"/>
    <w:rsid w:val="00532AE0"/>
    <w:rsid w:val="005341B7"/>
    <w:rsid w:val="005B117A"/>
    <w:rsid w:val="005B5B5A"/>
    <w:rsid w:val="006836FF"/>
    <w:rsid w:val="00686067"/>
    <w:rsid w:val="006D2ACC"/>
    <w:rsid w:val="006E55BF"/>
    <w:rsid w:val="006E78D2"/>
    <w:rsid w:val="00752DF6"/>
    <w:rsid w:val="0075356E"/>
    <w:rsid w:val="0076683B"/>
    <w:rsid w:val="00776DF9"/>
    <w:rsid w:val="00812B91"/>
    <w:rsid w:val="00836A30"/>
    <w:rsid w:val="008C660A"/>
    <w:rsid w:val="009C49BB"/>
    <w:rsid w:val="00A12AE9"/>
    <w:rsid w:val="00A1588A"/>
    <w:rsid w:val="00A77931"/>
    <w:rsid w:val="00C24E40"/>
    <w:rsid w:val="00CB56BE"/>
    <w:rsid w:val="00DB67E3"/>
    <w:rsid w:val="00DC30AD"/>
    <w:rsid w:val="00E541BF"/>
    <w:rsid w:val="00EB23D8"/>
    <w:rsid w:val="00F4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F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5E6E"/>
    <w:pPr>
      <w:keepNext/>
      <w:numPr>
        <w:numId w:val="1"/>
      </w:numPr>
      <w:suppressAutoHyphens/>
      <w:spacing w:after="215" w:line="256" w:lineRule="auto"/>
      <w:ind w:left="10" w:right="5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245E6E"/>
    <w:pPr>
      <w:keepNext/>
      <w:numPr>
        <w:ilvl w:val="1"/>
        <w:numId w:val="1"/>
      </w:numPr>
      <w:suppressAutoHyphens/>
      <w:spacing w:after="135" w:line="256" w:lineRule="auto"/>
      <w:ind w:left="929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lang w:eastAsia="zh-CN"/>
    </w:rPr>
  </w:style>
  <w:style w:type="paragraph" w:styleId="3">
    <w:name w:val="heading 3"/>
    <w:basedOn w:val="a"/>
    <w:next w:val="a"/>
    <w:link w:val="30"/>
    <w:qFormat/>
    <w:rsid w:val="00245E6E"/>
    <w:pPr>
      <w:keepNext/>
      <w:numPr>
        <w:ilvl w:val="2"/>
        <w:numId w:val="1"/>
      </w:numPr>
      <w:suppressAutoHyphens/>
      <w:spacing w:after="135" w:line="240" w:lineRule="auto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245E6E"/>
    <w:pPr>
      <w:keepNext/>
      <w:numPr>
        <w:ilvl w:val="3"/>
        <w:numId w:val="1"/>
      </w:numPr>
      <w:suppressAutoHyphens/>
      <w:spacing w:after="135" w:line="240" w:lineRule="auto"/>
      <w:jc w:val="both"/>
      <w:outlineLvl w:val="3"/>
    </w:pPr>
    <w:rPr>
      <w:rFonts w:ascii="Times New Roman" w:eastAsia="Times New Roman" w:hAnsi="Times New Roman" w:cs="Times New Roman"/>
      <w:i/>
      <w:color w:val="000000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245E6E"/>
    <w:pPr>
      <w:keepNext/>
      <w:numPr>
        <w:ilvl w:val="4"/>
        <w:numId w:val="1"/>
      </w:numPr>
      <w:suppressAutoHyphens/>
      <w:spacing w:after="135" w:line="240" w:lineRule="auto"/>
      <w:jc w:val="both"/>
      <w:outlineLvl w:val="4"/>
    </w:pPr>
    <w:rPr>
      <w:rFonts w:ascii="Times New Roman" w:eastAsia="Times New Roman" w:hAnsi="Times New Roman" w:cs="Times New Roman"/>
      <w:i/>
      <w:color w:val="000000"/>
      <w:sz w:val="24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245E6E"/>
    <w:pPr>
      <w:keepNext/>
      <w:numPr>
        <w:ilvl w:val="5"/>
        <w:numId w:val="1"/>
      </w:numPr>
      <w:suppressAutoHyphens/>
      <w:spacing w:after="120" w:line="240" w:lineRule="auto"/>
      <w:ind w:right="-6" w:firstLine="425"/>
      <w:jc w:val="both"/>
      <w:outlineLvl w:val="5"/>
    </w:pPr>
    <w:rPr>
      <w:rFonts w:ascii="Times New Roman" w:eastAsia="Times New Roman" w:hAnsi="Times New Roman" w:cs="Times New Roman"/>
      <w:i/>
      <w:color w:val="000000"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245E6E"/>
    <w:pPr>
      <w:keepNext/>
      <w:numPr>
        <w:ilvl w:val="6"/>
        <w:numId w:val="1"/>
      </w:numPr>
      <w:suppressAutoHyphens/>
      <w:spacing w:after="135" w:line="240" w:lineRule="auto"/>
      <w:ind w:firstLine="426"/>
      <w:jc w:val="both"/>
      <w:outlineLvl w:val="6"/>
    </w:pPr>
    <w:rPr>
      <w:rFonts w:ascii="Times New Roman" w:eastAsia="Times New Roman" w:hAnsi="Times New Roman" w:cs="Times New Roman"/>
      <w:i/>
      <w:color w:val="000000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245E6E"/>
    <w:pPr>
      <w:keepNext/>
      <w:numPr>
        <w:ilvl w:val="7"/>
        <w:numId w:val="1"/>
      </w:numPr>
      <w:suppressAutoHyphens/>
      <w:spacing w:after="0" w:line="256" w:lineRule="auto"/>
      <w:ind w:left="34" w:right="218"/>
      <w:outlineLvl w:val="7"/>
    </w:pPr>
    <w:rPr>
      <w:rFonts w:ascii="Times New Roman" w:eastAsia="Times New Roman" w:hAnsi="Times New Roman" w:cs="Times New Roman"/>
      <w:b/>
      <w:color w:val="000000"/>
      <w:lang w:eastAsia="zh-CN"/>
    </w:rPr>
  </w:style>
  <w:style w:type="paragraph" w:styleId="9">
    <w:name w:val="heading 9"/>
    <w:basedOn w:val="a"/>
    <w:next w:val="a"/>
    <w:link w:val="90"/>
    <w:qFormat/>
    <w:rsid w:val="00245E6E"/>
    <w:pPr>
      <w:keepNext/>
      <w:numPr>
        <w:ilvl w:val="8"/>
        <w:numId w:val="1"/>
      </w:numPr>
      <w:suppressAutoHyphens/>
      <w:spacing w:after="62" w:line="256" w:lineRule="auto"/>
      <w:ind w:right="48"/>
      <w:jc w:val="center"/>
      <w:outlineLvl w:val="8"/>
    </w:pPr>
    <w:rPr>
      <w:rFonts w:ascii="Times New Roman" w:eastAsia="Times New Roman" w:hAnsi="Times New Roman" w:cs="Times New Roman"/>
      <w:b/>
      <w:color w:val="000000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5E6E"/>
    <w:rPr>
      <w:rFonts w:ascii="Times New Roman" w:eastAsia="Times New Roman" w:hAnsi="Times New Roman" w:cs="Times New Roman"/>
      <w:b/>
      <w:color w:val="000000"/>
      <w:sz w:val="28"/>
      <w:lang w:eastAsia="zh-CN"/>
    </w:rPr>
  </w:style>
  <w:style w:type="character" w:customStyle="1" w:styleId="20">
    <w:name w:val="Заголовок 2 Знак"/>
    <w:basedOn w:val="a0"/>
    <w:link w:val="2"/>
    <w:rsid w:val="00245E6E"/>
    <w:rPr>
      <w:rFonts w:ascii="Times New Roman" w:eastAsia="Times New Roman" w:hAnsi="Times New Roman" w:cs="Times New Roman"/>
      <w:b/>
      <w:i/>
      <w:color w:val="000000"/>
      <w:sz w:val="28"/>
      <w:lang w:eastAsia="zh-CN"/>
    </w:rPr>
  </w:style>
  <w:style w:type="character" w:customStyle="1" w:styleId="30">
    <w:name w:val="Заголовок 3 Знак"/>
    <w:basedOn w:val="a0"/>
    <w:link w:val="3"/>
    <w:rsid w:val="00245E6E"/>
    <w:rPr>
      <w:rFonts w:ascii="Times New Roman" w:eastAsia="Times New Roman" w:hAnsi="Times New Roman" w:cs="Times New Roman"/>
      <w:b/>
      <w:color w:val="000000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245E6E"/>
    <w:rPr>
      <w:rFonts w:ascii="Times New Roman" w:eastAsia="Times New Roman" w:hAnsi="Times New Roman" w:cs="Times New Roman"/>
      <w:i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245E6E"/>
    <w:rPr>
      <w:rFonts w:ascii="Times New Roman" w:eastAsia="Times New Roman" w:hAnsi="Times New Roman" w:cs="Times New Roman"/>
      <w:i/>
      <w:color w:val="000000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245E6E"/>
    <w:rPr>
      <w:rFonts w:ascii="Times New Roman" w:eastAsia="Times New Roman" w:hAnsi="Times New Roman" w:cs="Times New Roman"/>
      <w:i/>
      <w:color w:val="000000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245E6E"/>
    <w:rPr>
      <w:rFonts w:ascii="Times New Roman" w:eastAsia="Times New Roman" w:hAnsi="Times New Roman" w:cs="Times New Roman"/>
      <w:i/>
      <w:color w:val="000000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245E6E"/>
    <w:rPr>
      <w:rFonts w:ascii="Times New Roman" w:eastAsia="Times New Roman" w:hAnsi="Times New Roman" w:cs="Times New Roman"/>
      <w:b/>
      <w:color w:val="000000"/>
      <w:lang w:eastAsia="zh-CN"/>
    </w:rPr>
  </w:style>
  <w:style w:type="character" w:customStyle="1" w:styleId="90">
    <w:name w:val="Заголовок 9 Знак"/>
    <w:basedOn w:val="a0"/>
    <w:link w:val="9"/>
    <w:rsid w:val="00245E6E"/>
    <w:rPr>
      <w:rFonts w:ascii="Times New Roman" w:eastAsia="Times New Roman" w:hAnsi="Times New Roman" w:cs="Times New Roman"/>
      <w:b/>
      <w:color w:val="000000"/>
      <w:sz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245E6E"/>
  </w:style>
  <w:style w:type="character" w:customStyle="1" w:styleId="WW8Num1z0">
    <w:name w:val="WW8Num1z0"/>
    <w:rsid w:val="00245E6E"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z3">
    <w:name w:val="WW8Num1z3"/>
    <w:rsid w:val="00245E6E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z0">
    <w:name w:val="WW8Num2z0"/>
    <w:rsid w:val="00245E6E"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z3">
    <w:name w:val="WW8Num2z3"/>
    <w:rsid w:val="00245E6E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z0">
    <w:name w:val="WW8Num3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3z1">
    <w:name w:val="WW8Num3z1"/>
    <w:rsid w:val="00245E6E"/>
    <w:rPr>
      <w:rFonts w:ascii="Courier New" w:hAnsi="Courier New" w:cs="Courier New" w:hint="default"/>
    </w:rPr>
  </w:style>
  <w:style w:type="character" w:customStyle="1" w:styleId="WW8Num3z2">
    <w:name w:val="WW8Num3z2"/>
    <w:rsid w:val="00245E6E"/>
    <w:rPr>
      <w:rFonts w:ascii="Wingdings" w:hAnsi="Wingdings" w:cs="Wingdings" w:hint="default"/>
    </w:rPr>
  </w:style>
  <w:style w:type="character" w:customStyle="1" w:styleId="WW8Num3z3">
    <w:name w:val="WW8Num3z3"/>
    <w:rsid w:val="00245E6E"/>
    <w:rPr>
      <w:rFonts w:ascii="Symbol" w:hAnsi="Symbol" w:cs="Symbol" w:hint="default"/>
    </w:rPr>
  </w:style>
  <w:style w:type="character" w:customStyle="1" w:styleId="WW8Num4z0">
    <w:name w:val="WW8Num4z0"/>
    <w:rsid w:val="00245E6E"/>
    <w:rPr>
      <w:rFonts w:ascii="Courier New" w:hAnsi="Courier New" w:cs="Courier New" w:hint="default"/>
      <w:color w:val="000000"/>
      <w:sz w:val="28"/>
      <w:szCs w:val="28"/>
      <w:lang w:val="ru-RU"/>
    </w:rPr>
  </w:style>
  <w:style w:type="character" w:customStyle="1" w:styleId="WW8Num4z1">
    <w:name w:val="WW8Num4z1"/>
    <w:rsid w:val="00245E6E"/>
    <w:rPr>
      <w:rFonts w:ascii="Courier New" w:hAnsi="Courier New" w:cs="Courier New" w:hint="default"/>
    </w:rPr>
  </w:style>
  <w:style w:type="character" w:customStyle="1" w:styleId="WW8Num4z2">
    <w:name w:val="WW8Num4z2"/>
    <w:rsid w:val="00245E6E"/>
    <w:rPr>
      <w:rFonts w:ascii="Wingdings" w:hAnsi="Wingdings" w:cs="Wingdings" w:hint="default"/>
    </w:rPr>
  </w:style>
  <w:style w:type="character" w:customStyle="1" w:styleId="WW8Num4z3">
    <w:name w:val="WW8Num4z3"/>
    <w:rsid w:val="00245E6E"/>
    <w:rPr>
      <w:rFonts w:ascii="Symbol" w:hAnsi="Symbol" w:cs="Symbol" w:hint="default"/>
    </w:rPr>
  </w:style>
  <w:style w:type="character" w:customStyle="1" w:styleId="WW8Num5z0">
    <w:name w:val="WW8Num5z0"/>
    <w:rsid w:val="00245E6E"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5z3">
    <w:name w:val="WW8Num5z3"/>
    <w:rsid w:val="00245E6E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6z0">
    <w:name w:val="WW8Num6z0"/>
    <w:rsid w:val="00245E6E"/>
  </w:style>
  <w:style w:type="character" w:customStyle="1" w:styleId="WW8Num6z1">
    <w:name w:val="WW8Num6z1"/>
    <w:rsid w:val="00245E6E"/>
  </w:style>
  <w:style w:type="character" w:customStyle="1" w:styleId="WW8Num6z2">
    <w:name w:val="WW8Num6z2"/>
    <w:rsid w:val="00245E6E"/>
  </w:style>
  <w:style w:type="character" w:customStyle="1" w:styleId="WW8Num6z3">
    <w:name w:val="WW8Num6z3"/>
    <w:rsid w:val="00245E6E"/>
  </w:style>
  <w:style w:type="character" w:customStyle="1" w:styleId="WW8Num6z4">
    <w:name w:val="WW8Num6z4"/>
    <w:rsid w:val="00245E6E"/>
  </w:style>
  <w:style w:type="character" w:customStyle="1" w:styleId="WW8Num6z5">
    <w:name w:val="WW8Num6z5"/>
    <w:rsid w:val="00245E6E"/>
  </w:style>
  <w:style w:type="character" w:customStyle="1" w:styleId="WW8Num6z6">
    <w:name w:val="WW8Num6z6"/>
    <w:rsid w:val="00245E6E"/>
  </w:style>
  <w:style w:type="character" w:customStyle="1" w:styleId="WW8Num6z7">
    <w:name w:val="WW8Num6z7"/>
    <w:rsid w:val="00245E6E"/>
  </w:style>
  <w:style w:type="character" w:customStyle="1" w:styleId="WW8Num6z8">
    <w:name w:val="WW8Num6z8"/>
    <w:rsid w:val="00245E6E"/>
  </w:style>
  <w:style w:type="character" w:customStyle="1" w:styleId="WW8Num7z0">
    <w:name w:val="WW8Num7z0"/>
    <w:rsid w:val="00245E6E"/>
  </w:style>
  <w:style w:type="character" w:customStyle="1" w:styleId="WW8Num7z1">
    <w:name w:val="WW8Num7z1"/>
    <w:rsid w:val="00245E6E"/>
  </w:style>
  <w:style w:type="character" w:customStyle="1" w:styleId="WW8Num7z2">
    <w:name w:val="WW8Num7z2"/>
    <w:rsid w:val="00245E6E"/>
  </w:style>
  <w:style w:type="character" w:customStyle="1" w:styleId="WW8Num7z3">
    <w:name w:val="WW8Num7z3"/>
    <w:rsid w:val="00245E6E"/>
  </w:style>
  <w:style w:type="character" w:customStyle="1" w:styleId="WW8Num7z4">
    <w:name w:val="WW8Num7z4"/>
    <w:rsid w:val="00245E6E"/>
  </w:style>
  <w:style w:type="character" w:customStyle="1" w:styleId="WW8Num7z5">
    <w:name w:val="WW8Num7z5"/>
    <w:rsid w:val="00245E6E"/>
  </w:style>
  <w:style w:type="character" w:customStyle="1" w:styleId="WW8Num7z6">
    <w:name w:val="WW8Num7z6"/>
    <w:rsid w:val="00245E6E"/>
  </w:style>
  <w:style w:type="character" w:customStyle="1" w:styleId="WW8Num7z7">
    <w:name w:val="WW8Num7z7"/>
    <w:rsid w:val="00245E6E"/>
  </w:style>
  <w:style w:type="character" w:customStyle="1" w:styleId="WW8Num7z8">
    <w:name w:val="WW8Num7z8"/>
    <w:rsid w:val="00245E6E"/>
  </w:style>
  <w:style w:type="character" w:customStyle="1" w:styleId="WW8Num8z0">
    <w:name w:val="WW8Num8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8z1">
    <w:name w:val="WW8Num8z1"/>
    <w:rsid w:val="00245E6E"/>
    <w:rPr>
      <w:rFonts w:ascii="Courier New" w:hAnsi="Courier New" w:cs="Courier New" w:hint="default"/>
    </w:rPr>
  </w:style>
  <w:style w:type="character" w:customStyle="1" w:styleId="WW8Num8z2">
    <w:name w:val="WW8Num8z2"/>
    <w:rsid w:val="00245E6E"/>
    <w:rPr>
      <w:rFonts w:ascii="Wingdings" w:hAnsi="Wingdings" w:cs="Wingdings" w:hint="default"/>
    </w:rPr>
  </w:style>
  <w:style w:type="character" w:customStyle="1" w:styleId="WW8Num8z3">
    <w:name w:val="WW8Num8z3"/>
    <w:rsid w:val="00245E6E"/>
    <w:rPr>
      <w:rFonts w:ascii="Symbol" w:hAnsi="Symbol" w:cs="Symbol" w:hint="default"/>
    </w:rPr>
  </w:style>
  <w:style w:type="character" w:customStyle="1" w:styleId="WW8Num9z0">
    <w:name w:val="WW8Num9z0"/>
    <w:rsid w:val="00245E6E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0z0">
    <w:name w:val="WW8Num10z0"/>
    <w:rsid w:val="00245E6E"/>
    <w:rPr>
      <w:rFonts w:ascii="Times New Roman" w:hAnsi="Times New Roman" w:cs="Times New Roman" w:hint="default"/>
      <w:b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0z1">
    <w:name w:val="WW8Num10z1"/>
    <w:rsid w:val="00245E6E"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0z3">
    <w:name w:val="WW8Num10z3"/>
    <w:rsid w:val="00245E6E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1z0">
    <w:name w:val="WW8Num11z0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2z0">
    <w:name w:val="WW8Num12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12z1">
    <w:name w:val="WW8Num12z1"/>
    <w:rsid w:val="00245E6E"/>
    <w:rPr>
      <w:rFonts w:ascii="Courier New" w:hAnsi="Courier New" w:cs="Courier New" w:hint="default"/>
    </w:rPr>
  </w:style>
  <w:style w:type="character" w:customStyle="1" w:styleId="WW8Num12z2">
    <w:name w:val="WW8Num12z2"/>
    <w:rsid w:val="00245E6E"/>
    <w:rPr>
      <w:rFonts w:ascii="Wingdings" w:hAnsi="Wingdings" w:cs="Wingdings" w:hint="default"/>
    </w:rPr>
  </w:style>
  <w:style w:type="character" w:customStyle="1" w:styleId="WW8Num12z3">
    <w:name w:val="WW8Num12z3"/>
    <w:rsid w:val="00245E6E"/>
    <w:rPr>
      <w:rFonts w:ascii="Symbol" w:hAnsi="Symbol" w:cs="Symbol" w:hint="default"/>
    </w:rPr>
  </w:style>
  <w:style w:type="character" w:customStyle="1" w:styleId="WW8Num13z0">
    <w:name w:val="WW8Num13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13z1">
    <w:name w:val="WW8Num13z1"/>
    <w:rsid w:val="00245E6E"/>
    <w:rPr>
      <w:rFonts w:ascii="Courier New" w:hAnsi="Courier New" w:cs="Courier New" w:hint="default"/>
    </w:rPr>
  </w:style>
  <w:style w:type="character" w:customStyle="1" w:styleId="WW8Num13z2">
    <w:name w:val="WW8Num13z2"/>
    <w:rsid w:val="00245E6E"/>
    <w:rPr>
      <w:rFonts w:ascii="Wingdings" w:hAnsi="Wingdings" w:cs="Wingdings" w:hint="default"/>
    </w:rPr>
  </w:style>
  <w:style w:type="character" w:customStyle="1" w:styleId="WW8Num13z3">
    <w:name w:val="WW8Num13z3"/>
    <w:rsid w:val="00245E6E"/>
    <w:rPr>
      <w:rFonts w:ascii="Symbol" w:hAnsi="Symbol" w:cs="Symbol" w:hint="default"/>
    </w:rPr>
  </w:style>
  <w:style w:type="character" w:customStyle="1" w:styleId="WW8Num14z0">
    <w:name w:val="WW8Num14z0"/>
    <w:rsid w:val="00245E6E"/>
    <w:rPr>
      <w:rFonts w:ascii="Symbol" w:hAnsi="Symbol" w:cs="Symbol" w:hint="default"/>
    </w:rPr>
  </w:style>
  <w:style w:type="character" w:customStyle="1" w:styleId="WW8Num14z1">
    <w:name w:val="WW8Num14z1"/>
    <w:rsid w:val="00245E6E"/>
    <w:rPr>
      <w:rFonts w:ascii="Courier New" w:hAnsi="Courier New" w:cs="Courier New" w:hint="default"/>
    </w:rPr>
  </w:style>
  <w:style w:type="character" w:customStyle="1" w:styleId="WW8Num14z2">
    <w:name w:val="WW8Num14z2"/>
    <w:rsid w:val="00245E6E"/>
    <w:rPr>
      <w:rFonts w:ascii="Wingdings" w:hAnsi="Wingdings" w:cs="Wingdings" w:hint="default"/>
    </w:rPr>
  </w:style>
  <w:style w:type="character" w:customStyle="1" w:styleId="WW8Num15z0">
    <w:name w:val="WW8Num15z0"/>
    <w:rsid w:val="00245E6E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6z0">
    <w:name w:val="WW8Num16z0"/>
    <w:rsid w:val="00245E6E"/>
  </w:style>
  <w:style w:type="character" w:customStyle="1" w:styleId="WW8Num16z1">
    <w:name w:val="WW8Num16z1"/>
    <w:rsid w:val="00245E6E"/>
  </w:style>
  <w:style w:type="character" w:customStyle="1" w:styleId="WW8Num16z2">
    <w:name w:val="WW8Num16z2"/>
    <w:rsid w:val="00245E6E"/>
  </w:style>
  <w:style w:type="character" w:customStyle="1" w:styleId="WW8Num16z3">
    <w:name w:val="WW8Num16z3"/>
    <w:rsid w:val="00245E6E"/>
  </w:style>
  <w:style w:type="character" w:customStyle="1" w:styleId="WW8Num16z4">
    <w:name w:val="WW8Num16z4"/>
    <w:rsid w:val="00245E6E"/>
  </w:style>
  <w:style w:type="character" w:customStyle="1" w:styleId="WW8Num16z5">
    <w:name w:val="WW8Num16z5"/>
    <w:rsid w:val="00245E6E"/>
  </w:style>
  <w:style w:type="character" w:customStyle="1" w:styleId="WW8Num16z6">
    <w:name w:val="WW8Num16z6"/>
    <w:rsid w:val="00245E6E"/>
  </w:style>
  <w:style w:type="character" w:customStyle="1" w:styleId="WW8Num16z7">
    <w:name w:val="WW8Num16z7"/>
    <w:rsid w:val="00245E6E"/>
  </w:style>
  <w:style w:type="character" w:customStyle="1" w:styleId="WW8Num16z8">
    <w:name w:val="WW8Num16z8"/>
    <w:rsid w:val="00245E6E"/>
  </w:style>
  <w:style w:type="character" w:customStyle="1" w:styleId="WW8Num17z0">
    <w:name w:val="WW8Num17z0"/>
    <w:rsid w:val="00245E6E"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7z3">
    <w:name w:val="WW8Num17z3"/>
    <w:rsid w:val="00245E6E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8z0">
    <w:name w:val="WW8Num18z0"/>
    <w:rsid w:val="00245E6E"/>
    <w:rPr>
      <w:rFonts w:eastAsia="Calibri" w:hint="default"/>
      <w:color w:val="000000"/>
      <w:sz w:val="24"/>
      <w:szCs w:val="24"/>
      <w:lang w:eastAsia="en-US"/>
    </w:rPr>
  </w:style>
  <w:style w:type="character" w:customStyle="1" w:styleId="WW8Num18z1">
    <w:name w:val="WW8Num18z1"/>
    <w:rsid w:val="00245E6E"/>
  </w:style>
  <w:style w:type="character" w:customStyle="1" w:styleId="WW8Num18z2">
    <w:name w:val="WW8Num18z2"/>
    <w:rsid w:val="00245E6E"/>
  </w:style>
  <w:style w:type="character" w:customStyle="1" w:styleId="WW8Num18z3">
    <w:name w:val="WW8Num18z3"/>
    <w:rsid w:val="00245E6E"/>
  </w:style>
  <w:style w:type="character" w:customStyle="1" w:styleId="WW8Num18z4">
    <w:name w:val="WW8Num18z4"/>
    <w:rsid w:val="00245E6E"/>
  </w:style>
  <w:style w:type="character" w:customStyle="1" w:styleId="WW8Num18z5">
    <w:name w:val="WW8Num18z5"/>
    <w:rsid w:val="00245E6E"/>
  </w:style>
  <w:style w:type="character" w:customStyle="1" w:styleId="WW8Num18z6">
    <w:name w:val="WW8Num18z6"/>
    <w:rsid w:val="00245E6E"/>
  </w:style>
  <w:style w:type="character" w:customStyle="1" w:styleId="WW8Num18z7">
    <w:name w:val="WW8Num18z7"/>
    <w:rsid w:val="00245E6E"/>
  </w:style>
  <w:style w:type="character" w:customStyle="1" w:styleId="WW8Num18z8">
    <w:name w:val="WW8Num18z8"/>
    <w:rsid w:val="00245E6E"/>
  </w:style>
  <w:style w:type="character" w:customStyle="1" w:styleId="WW8Num19z0">
    <w:name w:val="WW8Num19z0"/>
    <w:rsid w:val="00245E6E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19z1">
    <w:name w:val="WW8Num19z1"/>
    <w:rsid w:val="00245E6E"/>
    <w:rPr>
      <w:rFonts w:ascii="Courier New" w:hAnsi="Courier New" w:cs="Courier New" w:hint="default"/>
    </w:rPr>
  </w:style>
  <w:style w:type="character" w:customStyle="1" w:styleId="WW8Num19z2">
    <w:name w:val="WW8Num19z2"/>
    <w:rsid w:val="00245E6E"/>
    <w:rPr>
      <w:rFonts w:ascii="Wingdings" w:hAnsi="Wingdings" w:cs="Wingdings" w:hint="default"/>
    </w:rPr>
  </w:style>
  <w:style w:type="character" w:customStyle="1" w:styleId="WW8Num19z3">
    <w:name w:val="WW8Num19z3"/>
    <w:rsid w:val="00245E6E"/>
    <w:rPr>
      <w:rFonts w:ascii="Symbol" w:hAnsi="Symbol" w:cs="Symbol" w:hint="default"/>
    </w:rPr>
  </w:style>
  <w:style w:type="character" w:customStyle="1" w:styleId="WW8Num20z0">
    <w:name w:val="WW8Num20z0"/>
    <w:rsid w:val="00245E6E"/>
    <w:rPr>
      <w:rFonts w:ascii="Times New Roman" w:hAnsi="Times New Roman" w:cs="Times New Roman" w:hint="default"/>
      <w:b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0z1">
    <w:name w:val="WW8Num20z1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1z0">
    <w:name w:val="WW8Num21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21z1">
    <w:name w:val="WW8Num21z1"/>
    <w:rsid w:val="00245E6E"/>
    <w:rPr>
      <w:rFonts w:ascii="Courier New" w:hAnsi="Courier New" w:cs="Courier New" w:hint="default"/>
    </w:rPr>
  </w:style>
  <w:style w:type="character" w:customStyle="1" w:styleId="WW8Num21z2">
    <w:name w:val="WW8Num21z2"/>
    <w:rsid w:val="00245E6E"/>
    <w:rPr>
      <w:rFonts w:ascii="Wingdings" w:hAnsi="Wingdings" w:cs="Wingdings" w:hint="default"/>
    </w:rPr>
  </w:style>
  <w:style w:type="character" w:customStyle="1" w:styleId="WW8Num21z3">
    <w:name w:val="WW8Num21z3"/>
    <w:rsid w:val="00245E6E"/>
    <w:rPr>
      <w:rFonts w:ascii="Symbol" w:hAnsi="Symbol" w:cs="Symbol" w:hint="default"/>
    </w:rPr>
  </w:style>
  <w:style w:type="character" w:customStyle="1" w:styleId="WW8Num22z0">
    <w:name w:val="WW8Num22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22z1">
    <w:name w:val="WW8Num22z1"/>
    <w:rsid w:val="00245E6E"/>
    <w:rPr>
      <w:rFonts w:ascii="Courier New" w:hAnsi="Courier New" w:cs="Courier New" w:hint="default"/>
    </w:rPr>
  </w:style>
  <w:style w:type="character" w:customStyle="1" w:styleId="WW8Num22z2">
    <w:name w:val="WW8Num22z2"/>
    <w:rsid w:val="00245E6E"/>
    <w:rPr>
      <w:rFonts w:ascii="Wingdings" w:hAnsi="Wingdings" w:cs="Wingdings" w:hint="default"/>
    </w:rPr>
  </w:style>
  <w:style w:type="character" w:customStyle="1" w:styleId="WW8Num22z3">
    <w:name w:val="WW8Num22z3"/>
    <w:rsid w:val="00245E6E"/>
    <w:rPr>
      <w:rFonts w:ascii="Symbol" w:hAnsi="Symbol" w:cs="Symbol" w:hint="default"/>
    </w:rPr>
  </w:style>
  <w:style w:type="character" w:customStyle="1" w:styleId="WW8Num23z0">
    <w:name w:val="WW8Num23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23z1">
    <w:name w:val="WW8Num23z1"/>
    <w:rsid w:val="00245E6E"/>
    <w:rPr>
      <w:rFonts w:ascii="Courier New" w:hAnsi="Courier New" w:cs="Courier New" w:hint="default"/>
    </w:rPr>
  </w:style>
  <w:style w:type="character" w:customStyle="1" w:styleId="WW8Num23z2">
    <w:name w:val="WW8Num23z2"/>
    <w:rsid w:val="00245E6E"/>
    <w:rPr>
      <w:rFonts w:ascii="Wingdings" w:hAnsi="Wingdings" w:cs="Wingdings" w:hint="default"/>
    </w:rPr>
  </w:style>
  <w:style w:type="character" w:customStyle="1" w:styleId="WW8Num23z3">
    <w:name w:val="WW8Num23z3"/>
    <w:rsid w:val="00245E6E"/>
    <w:rPr>
      <w:rFonts w:ascii="Symbol" w:hAnsi="Symbol" w:cs="Symbol" w:hint="default"/>
    </w:rPr>
  </w:style>
  <w:style w:type="character" w:customStyle="1" w:styleId="WW8Num24z0">
    <w:name w:val="WW8Num24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24z1">
    <w:name w:val="WW8Num24z1"/>
    <w:rsid w:val="00245E6E"/>
    <w:rPr>
      <w:rFonts w:ascii="Courier New" w:hAnsi="Courier New" w:cs="Courier New" w:hint="default"/>
    </w:rPr>
  </w:style>
  <w:style w:type="character" w:customStyle="1" w:styleId="WW8Num24z2">
    <w:name w:val="WW8Num24z2"/>
    <w:rsid w:val="00245E6E"/>
    <w:rPr>
      <w:rFonts w:ascii="Wingdings" w:hAnsi="Wingdings" w:cs="Wingdings" w:hint="default"/>
    </w:rPr>
  </w:style>
  <w:style w:type="character" w:customStyle="1" w:styleId="WW8Num24z3">
    <w:name w:val="WW8Num24z3"/>
    <w:rsid w:val="00245E6E"/>
    <w:rPr>
      <w:rFonts w:ascii="Symbol" w:hAnsi="Symbol" w:cs="Symbol" w:hint="default"/>
    </w:rPr>
  </w:style>
  <w:style w:type="character" w:customStyle="1" w:styleId="WW8Num25z0">
    <w:name w:val="WW8Num25z0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6z0">
    <w:name w:val="WW8Num26z0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7z0">
    <w:name w:val="WW8Num27z0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7z1">
    <w:name w:val="WW8Num27z1"/>
    <w:rsid w:val="00245E6E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8z0">
    <w:name w:val="WW8Num28z0"/>
    <w:rsid w:val="00245E6E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9z0">
    <w:name w:val="WW8Num29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29z1">
    <w:name w:val="WW8Num29z1"/>
    <w:rsid w:val="00245E6E"/>
    <w:rPr>
      <w:rFonts w:ascii="Courier New" w:hAnsi="Courier New" w:cs="Courier New" w:hint="default"/>
    </w:rPr>
  </w:style>
  <w:style w:type="character" w:customStyle="1" w:styleId="WW8Num29z2">
    <w:name w:val="WW8Num29z2"/>
    <w:rsid w:val="00245E6E"/>
    <w:rPr>
      <w:rFonts w:ascii="Wingdings" w:hAnsi="Wingdings" w:cs="Wingdings" w:hint="default"/>
    </w:rPr>
  </w:style>
  <w:style w:type="character" w:customStyle="1" w:styleId="WW8Num29z3">
    <w:name w:val="WW8Num29z3"/>
    <w:rsid w:val="00245E6E"/>
    <w:rPr>
      <w:rFonts w:ascii="Symbol" w:hAnsi="Symbol" w:cs="Symbol" w:hint="default"/>
    </w:rPr>
  </w:style>
  <w:style w:type="character" w:customStyle="1" w:styleId="WW8Num30z0">
    <w:name w:val="WW8Num30z0"/>
    <w:rsid w:val="00245E6E"/>
    <w:rPr>
      <w:rFonts w:ascii="Symbol" w:hAnsi="Symbol" w:cs="Symbol" w:hint="default"/>
      <w:sz w:val="24"/>
      <w:szCs w:val="24"/>
    </w:rPr>
  </w:style>
  <w:style w:type="character" w:customStyle="1" w:styleId="WW8Num30z1">
    <w:name w:val="WW8Num30z1"/>
    <w:rsid w:val="00245E6E"/>
    <w:rPr>
      <w:rFonts w:ascii="Courier New" w:hAnsi="Courier New" w:cs="Courier New" w:hint="default"/>
    </w:rPr>
  </w:style>
  <w:style w:type="character" w:customStyle="1" w:styleId="WW8Num30z2">
    <w:name w:val="WW8Num30z2"/>
    <w:rsid w:val="00245E6E"/>
    <w:rPr>
      <w:rFonts w:ascii="Wingdings" w:hAnsi="Wingdings" w:cs="Wingdings" w:hint="default"/>
    </w:rPr>
  </w:style>
  <w:style w:type="character" w:customStyle="1" w:styleId="WW8Num31z0">
    <w:name w:val="WW8Num31z0"/>
    <w:rsid w:val="00245E6E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2z0">
    <w:name w:val="WW8Num32z0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3z0">
    <w:name w:val="WW8Num33z0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4z0">
    <w:name w:val="WW8Num34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34z1">
    <w:name w:val="WW8Num34z1"/>
    <w:rsid w:val="00245E6E"/>
    <w:rPr>
      <w:rFonts w:ascii="Courier New" w:hAnsi="Courier New" w:cs="Courier New" w:hint="default"/>
    </w:rPr>
  </w:style>
  <w:style w:type="character" w:customStyle="1" w:styleId="WW8Num34z2">
    <w:name w:val="WW8Num34z2"/>
    <w:rsid w:val="00245E6E"/>
    <w:rPr>
      <w:rFonts w:ascii="Wingdings" w:hAnsi="Wingdings" w:cs="Wingdings" w:hint="default"/>
    </w:rPr>
  </w:style>
  <w:style w:type="character" w:customStyle="1" w:styleId="WW8Num34z3">
    <w:name w:val="WW8Num34z3"/>
    <w:rsid w:val="00245E6E"/>
    <w:rPr>
      <w:rFonts w:ascii="Symbol" w:hAnsi="Symbol" w:cs="Symbol" w:hint="default"/>
    </w:rPr>
  </w:style>
  <w:style w:type="character" w:customStyle="1" w:styleId="WW8Num35z0">
    <w:name w:val="WW8Num35z0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6z0">
    <w:name w:val="WW8Num36z0"/>
    <w:rsid w:val="00245E6E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7z0">
    <w:name w:val="WW8Num37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37z1">
    <w:name w:val="WW8Num37z1"/>
    <w:rsid w:val="00245E6E"/>
    <w:rPr>
      <w:rFonts w:ascii="Courier New" w:hAnsi="Courier New" w:cs="Courier New" w:hint="default"/>
    </w:rPr>
  </w:style>
  <w:style w:type="character" w:customStyle="1" w:styleId="WW8Num37z2">
    <w:name w:val="WW8Num37z2"/>
    <w:rsid w:val="00245E6E"/>
    <w:rPr>
      <w:rFonts w:ascii="Wingdings" w:hAnsi="Wingdings" w:cs="Wingdings" w:hint="default"/>
    </w:rPr>
  </w:style>
  <w:style w:type="character" w:customStyle="1" w:styleId="WW8Num37z3">
    <w:name w:val="WW8Num37z3"/>
    <w:rsid w:val="00245E6E"/>
    <w:rPr>
      <w:rFonts w:ascii="Symbol" w:hAnsi="Symbol" w:cs="Symbol" w:hint="default"/>
    </w:rPr>
  </w:style>
  <w:style w:type="character" w:customStyle="1" w:styleId="WW8Num38z0">
    <w:name w:val="WW8Num38z0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9z0">
    <w:name w:val="WW8Num39z0"/>
    <w:rsid w:val="00245E6E"/>
    <w:rPr>
      <w:rFonts w:ascii="Times New Roman" w:hAnsi="Times New Roman" w:cs="Times New Roman" w:hint="default"/>
      <w:b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9z1">
    <w:name w:val="WW8Num39z1"/>
    <w:rsid w:val="00245E6E"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9z3">
    <w:name w:val="WW8Num39z3"/>
    <w:rsid w:val="00245E6E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40z0">
    <w:name w:val="WW8Num40z0"/>
    <w:rsid w:val="00245E6E"/>
  </w:style>
  <w:style w:type="character" w:customStyle="1" w:styleId="WW8Num40z1">
    <w:name w:val="WW8Num40z1"/>
    <w:rsid w:val="00245E6E"/>
  </w:style>
  <w:style w:type="character" w:customStyle="1" w:styleId="WW8Num40z2">
    <w:name w:val="WW8Num40z2"/>
    <w:rsid w:val="00245E6E"/>
  </w:style>
  <w:style w:type="character" w:customStyle="1" w:styleId="WW8Num40z3">
    <w:name w:val="WW8Num40z3"/>
    <w:rsid w:val="00245E6E"/>
  </w:style>
  <w:style w:type="character" w:customStyle="1" w:styleId="WW8Num40z4">
    <w:name w:val="WW8Num40z4"/>
    <w:rsid w:val="00245E6E"/>
  </w:style>
  <w:style w:type="character" w:customStyle="1" w:styleId="WW8Num40z5">
    <w:name w:val="WW8Num40z5"/>
    <w:rsid w:val="00245E6E"/>
  </w:style>
  <w:style w:type="character" w:customStyle="1" w:styleId="WW8Num40z6">
    <w:name w:val="WW8Num40z6"/>
    <w:rsid w:val="00245E6E"/>
  </w:style>
  <w:style w:type="character" w:customStyle="1" w:styleId="WW8Num40z7">
    <w:name w:val="WW8Num40z7"/>
    <w:rsid w:val="00245E6E"/>
  </w:style>
  <w:style w:type="character" w:customStyle="1" w:styleId="WW8Num40z8">
    <w:name w:val="WW8Num40z8"/>
    <w:rsid w:val="00245E6E"/>
  </w:style>
  <w:style w:type="character" w:customStyle="1" w:styleId="WW8Num41z0">
    <w:name w:val="WW8Num41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41z1">
    <w:name w:val="WW8Num41z1"/>
    <w:rsid w:val="00245E6E"/>
    <w:rPr>
      <w:rFonts w:ascii="Courier New" w:hAnsi="Courier New" w:cs="Courier New" w:hint="default"/>
    </w:rPr>
  </w:style>
  <w:style w:type="character" w:customStyle="1" w:styleId="WW8Num41z2">
    <w:name w:val="WW8Num41z2"/>
    <w:rsid w:val="00245E6E"/>
    <w:rPr>
      <w:rFonts w:ascii="Wingdings" w:hAnsi="Wingdings" w:cs="Wingdings" w:hint="default"/>
    </w:rPr>
  </w:style>
  <w:style w:type="character" w:customStyle="1" w:styleId="WW8Num41z3">
    <w:name w:val="WW8Num41z3"/>
    <w:rsid w:val="00245E6E"/>
    <w:rPr>
      <w:rFonts w:ascii="Symbol" w:hAnsi="Symbol" w:cs="Symbol" w:hint="default"/>
    </w:rPr>
  </w:style>
  <w:style w:type="character" w:customStyle="1" w:styleId="WW8Num42z0">
    <w:name w:val="WW8Num42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42z1">
    <w:name w:val="WW8Num42z1"/>
    <w:rsid w:val="00245E6E"/>
    <w:rPr>
      <w:rFonts w:ascii="Courier New" w:hAnsi="Courier New" w:cs="Courier New" w:hint="default"/>
    </w:rPr>
  </w:style>
  <w:style w:type="character" w:customStyle="1" w:styleId="WW8Num42z2">
    <w:name w:val="WW8Num42z2"/>
    <w:rsid w:val="00245E6E"/>
    <w:rPr>
      <w:rFonts w:ascii="Wingdings" w:hAnsi="Wingdings" w:cs="Wingdings" w:hint="default"/>
    </w:rPr>
  </w:style>
  <w:style w:type="character" w:customStyle="1" w:styleId="WW8Num42z3">
    <w:name w:val="WW8Num42z3"/>
    <w:rsid w:val="00245E6E"/>
    <w:rPr>
      <w:rFonts w:ascii="Symbol" w:hAnsi="Symbol" w:cs="Symbol" w:hint="default"/>
    </w:rPr>
  </w:style>
  <w:style w:type="character" w:customStyle="1" w:styleId="WW8Num43z0">
    <w:name w:val="WW8Num43z0"/>
    <w:rsid w:val="00245E6E"/>
    <w:rPr>
      <w:rFonts w:ascii="Times New Roman" w:hAnsi="Times New Roman" w:cs="Times New Roman" w:hint="default"/>
      <w:b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43z1">
    <w:name w:val="WW8Num43z1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12">
    <w:name w:val="Основной шрифт абзаца1"/>
    <w:rsid w:val="00245E6E"/>
  </w:style>
  <w:style w:type="character" w:styleId="a3">
    <w:name w:val="Strong"/>
    <w:qFormat/>
    <w:rsid w:val="00245E6E"/>
    <w:rPr>
      <w:b/>
      <w:bCs/>
    </w:rPr>
  </w:style>
  <w:style w:type="character" w:customStyle="1" w:styleId="a4">
    <w:name w:val="Основной текст с отступом Знак"/>
    <w:rsid w:val="00245E6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с отступом 2 Знак"/>
    <w:rsid w:val="00245E6E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character" w:customStyle="1" w:styleId="31">
    <w:name w:val="Основной текст с отступом 3 Знак"/>
    <w:rsid w:val="00245E6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 Знак"/>
    <w:rsid w:val="00245E6E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6">
    <w:name w:val="Верхний колонтитул Знак"/>
    <w:rsid w:val="00245E6E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7">
    <w:name w:val="Нижний колонтитул Знак"/>
    <w:rsid w:val="00245E6E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8">
    <w:name w:val="Текст выноски Знак"/>
    <w:rsid w:val="00245E6E"/>
    <w:rPr>
      <w:rFonts w:ascii="Tahoma" w:eastAsia="Times New Roman" w:hAnsi="Tahoma" w:cs="Tahoma"/>
      <w:color w:val="000000"/>
      <w:sz w:val="16"/>
      <w:szCs w:val="16"/>
    </w:rPr>
  </w:style>
  <w:style w:type="character" w:styleId="a9">
    <w:name w:val="Hyperlink"/>
    <w:rsid w:val="00245E6E"/>
    <w:rPr>
      <w:color w:val="000080"/>
      <w:u w:val="single"/>
    </w:rPr>
  </w:style>
  <w:style w:type="paragraph" w:customStyle="1" w:styleId="13">
    <w:name w:val="Заголовок1"/>
    <w:basedOn w:val="a"/>
    <w:next w:val="aa"/>
    <w:rsid w:val="00245E6E"/>
    <w:pPr>
      <w:keepNext/>
      <w:suppressAutoHyphens/>
      <w:spacing w:before="240" w:after="120" w:line="302" w:lineRule="auto"/>
      <w:ind w:left="44" w:hanging="10"/>
      <w:jc w:val="both"/>
    </w:pPr>
    <w:rPr>
      <w:rFonts w:ascii="Liberation Sans" w:eastAsia="Microsoft YaHei" w:hAnsi="Liberation Sans" w:cs="Lucida Sans"/>
      <w:color w:val="000000"/>
      <w:sz w:val="28"/>
      <w:szCs w:val="28"/>
      <w:lang w:eastAsia="zh-CN"/>
    </w:rPr>
  </w:style>
  <w:style w:type="paragraph" w:styleId="aa">
    <w:name w:val="Body Text"/>
    <w:basedOn w:val="a"/>
    <w:link w:val="14"/>
    <w:rsid w:val="00245E6E"/>
    <w:pPr>
      <w:suppressAutoHyphens/>
      <w:spacing w:after="120" w:line="302" w:lineRule="auto"/>
      <w:ind w:left="44" w:hanging="10"/>
      <w:jc w:val="both"/>
    </w:pPr>
    <w:rPr>
      <w:rFonts w:ascii="Times New Roman" w:eastAsia="Times New Roman" w:hAnsi="Times New Roman" w:cs="Times New Roman"/>
      <w:color w:val="000000"/>
      <w:sz w:val="28"/>
      <w:lang w:eastAsia="zh-CN"/>
    </w:rPr>
  </w:style>
  <w:style w:type="character" w:customStyle="1" w:styleId="14">
    <w:name w:val="Основной текст Знак1"/>
    <w:basedOn w:val="a0"/>
    <w:link w:val="aa"/>
    <w:rsid w:val="00245E6E"/>
    <w:rPr>
      <w:rFonts w:ascii="Times New Roman" w:eastAsia="Times New Roman" w:hAnsi="Times New Roman" w:cs="Times New Roman"/>
      <w:color w:val="000000"/>
      <w:sz w:val="28"/>
      <w:lang w:eastAsia="zh-CN"/>
    </w:rPr>
  </w:style>
  <w:style w:type="paragraph" w:styleId="ab">
    <w:name w:val="List"/>
    <w:basedOn w:val="aa"/>
    <w:rsid w:val="00245E6E"/>
    <w:rPr>
      <w:rFonts w:cs="Lucida Sans"/>
    </w:rPr>
  </w:style>
  <w:style w:type="paragraph" w:styleId="ac">
    <w:name w:val="caption"/>
    <w:basedOn w:val="a"/>
    <w:qFormat/>
    <w:rsid w:val="00245E6E"/>
    <w:pPr>
      <w:suppressLineNumbers/>
      <w:suppressAutoHyphens/>
      <w:spacing w:before="120" w:after="120" w:line="302" w:lineRule="auto"/>
      <w:ind w:left="44" w:hanging="10"/>
      <w:jc w:val="both"/>
    </w:pPr>
    <w:rPr>
      <w:rFonts w:ascii="Times New Roman" w:eastAsia="Times New Roman" w:hAnsi="Times New Roman" w:cs="Lucida Sans"/>
      <w:i/>
      <w:iCs/>
      <w:color w:val="000000"/>
      <w:sz w:val="24"/>
      <w:szCs w:val="24"/>
      <w:lang w:eastAsia="zh-CN"/>
    </w:rPr>
  </w:style>
  <w:style w:type="paragraph" w:customStyle="1" w:styleId="15">
    <w:name w:val="Указатель1"/>
    <w:basedOn w:val="a"/>
    <w:rsid w:val="00245E6E"/>
    <w:pPr>
      <w:suppressLineNumbers/>
      <w:suppressAutoHyphens/>
      <w:spacing w:after="135" w:line="302" w:lineRule="auto"/>
      <w:ind w:left="4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d">
    <w:name w:val="List Paragraph"/>
    <w:basedOn w:val="a"/>
    <w:qFormat/>
    <w:rsid w:val="00245E6E"/>
    <w:pPr>
      <w:suppressAutoHyphens/>
      <w:spacing w:after="135" w:line="302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zh-CN"/>
    </w:rPr>
  </w:style>
  <w:style w:type="paragraph" w:styleId="ae">
    <w:name w:val="Normal (Web)"/>
    <w:basedOn w:val="a"/>
    <w:rsid w:val="00245E6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">
    <w:name w:val="Body Text Indent"/>
    <w:basedOn w:val="a"/>
    <w:link w:val="16"/>
    <w:rsid w:val="00245E6E"/>
    <w:pPr>
      <w:suppressAutoHyphens/>
      <w:spacing w:after="0" w:line="240" w:lineRule="auto"/>
      <w:ind w:firstLine="426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16">
    <w:name w:val="Основной текст с отступом Знак1"/>
    <w:basedOn w:val="a0"/>
    <w:link w:val="af"/>
    <w:rsid w:val="00245E6E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245E6E"/>
    <w:pPr>
      <w:suppressAutoHyphens/>
      <w:spacing w:after="120" w:line="240" w:lineRule="auto"/>
      <w:ind w:right="-6" w:firstLine="425"/>
    </w:pPr>
    <w:rPr>
      <w:rFonts w:ascii="Times New Roman" w:eastAsia="Times New Roman" w:hAnsi="Times New Roman" w:cs="Times New Roman"/>
      <w:i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245E6E"/>
    <w:pPr>
      <w:suppressAutoHyphens/>
      <w:spacing w:after="0" w:line="240" w:lineRule="auto"/>
      <w:ind w:firstLine="47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0">
    <w:name w:val="No Spacing"/>
    <w:qFormat/>
    <w:rsid w:val="00245E6E"/>
    <w:pPr>
      <w:suppressAutoHyphens/>
      <w:spacing w:after="0" w:line="240" w:lineRule="auto"/>
      <w:ind w:left="44" w:hanging="10"/>
      <w:jc w:val="both"/>
    </w:pPr>
    <w:rPr>
      <w:rFonts w:ascii="Times New Roman" w:eastAsia="Times New Roman" w:hAnsi="Times New Roman" w:cs="Times New Roman"/>
      <w:color w:val="000000"/>
      <w:sz w:val="28"/>
      <w:lang w:eastAsia="zh-CN"/>
    </w:rPr>
  </w:style>
  <w:style w:type="paragraph" w:customStyle="1" w:styleId="17">
    <w:name w:val="Цитата1"/>
    <w:basedOn w:val="a"/>
    <w:rsid w:val="00245E6E"/>
    <w:pPr>
      <w:suppressAutoHyphens/>
      <w:spacing w:after="80" w:line="240" w:lineRule="auto"/>
      <w:ind w:left="230" w:right="60" w:firstLine="479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af1">
    <w:name w:val="Колонтитул"/>
    <w:basedOn w:val="a"/>
    <w:rsid w:val="00245E6E"/>
    <w:pPr>
      <w:suppressLineNumbers/>
      <w:tabs>
        <w:tab w:val="center" w:pos="4819"/>
        <w:tab w:val="right" w:pos="9638"/>
      </w:tabs>
      <w:suppressAutoHyphens/>
      <w:spacing w:after="135" w:line="302" w:lineRule="auto"/>
      <w:ind w:left="44" w:hanging="10"/>
      <w:jc w:val="both"/>
    </w:pPr>
    <w:rPr>
      <w:rFonts w:ascii="Times New Roman" w:eastAsia="Times New Roman" w:hAnsi="Times New Roman" w:cs="Times New Roman"/>
      <w:color w:val="000000"/>
      <w:sz w:val="28"/>
      <w:lang w:eastAsia="zh-CN"/>
    </w:rPr>
  </w:style>
  <w:style w:type="paragraph" w:styleId="af2">
    <w:name w:val="header"/>
    <w:basedOn w:val="a"/>
    <w:link w:val="18"/>
    <w:rsid w:val="00245E6E"/>
    <w:pPr>
      <w:suppressAutoHyphens/>
      <w:spacing w:after="0" w:line="240" w:lineRule="auto"/>
      <w:ind w:left="44" w:hanging="10"/>
      <w:jc w:val="both"/>
    </w:pPr>
    <w:rPr>
      <w:rFonts w:ascii="Times New Roman" w:eastAsia="Times New Roman" w:hAnsi="Times New Roman" w:cs="Times New Roman"/>
      <w:color w:val="000000"/>
      <w:sz w:val="28"/>
      <w:lang w:eastAsia="zh-CN"/>
    </w:rPr>
  </w:style>
  <w:style w:type="character" w:customStyle="1" w:styleId="18">
    <w:name w:val="Верхний колонтитул Знак1"/>
    <w:basedOn w:val="a0"/>
    <w:link w:val="af2"/>
    <w:rsid w:val="00245E6E"/>
    <w:rPr>
      <w:rFonts w:ascii="Times New Roman" w:eastAsia="Times New Roman" w:hAnsi="Times New Roman" w:cs="Times New Roman"/>
      <w:color w:val="000000"/>
      <w:sz w:val="28"/>
      <w:lang w:eastAsia="zh-CN"/>
    </w:rPr>
  </w:style>
  <w:style w:type="paragraph" w:styleId="af3">
    <w:name w:val="footer"/>
    <w:basedOn w:val="a"/>
    <w:link w:val="19"/>
    <w:rsid w:val="00245E6E"/>
    <w:pPr>
      <w:suppressAutoHyphens/>
      <w:spacing w:after="0" w:line="240" w:lineRule="auto"/>
      <w:ind w:left="44" w:hanging="10"/>
      <w:jc w:val="both"/>
    </w:pPr>
    <w:rPr>
      <w:rFonts w:ascii="Times New Roman" w:eastAsia="Times New Roman" w:hAnsi="Times New Roman" w:cs="Times New Roman"/>
      <w:color w:val="000000"/>
      <w:sz w:val="28"/>
      <w:lang w:eastAsia="zh-CN"/>
    </w:rPr>
  </w:style>
  <w:style w:type="character" w:customStyle="1" w:styleId="19">
    <w:name w:val="Нижний колонтитул Знак1"/>
    <w:basedOn w:val="a0"/>
    <w:link w:val="af3"/>
    <w:rsid w:val="00245E6E"/>
    <w:rPr>
      <w:rFonts w:ascii="Times New Roman" w:eastAsia="Times New Roman" w:hAnsi="Times New Roman" w:cs="Times New Roman"/>
      <w:color w:val="000000"/>
      <w:sz w:val="28"/>
      <w:lang w:eastAsia="zh-CN"/>
    </w:rPr>
  </w:style>
  <w:style w:type="paragraph" w:styleId="af4">
    <w:name w:val="Balloon Text"/>
    <w:basedOn w:val="a"/>
    <w:link w:val="1a"/>
    <w:rsid w:val="00245E6E"/>
    <w:pPr>
      <w:suppressAutoHyphens/>
      <w:spacing w:after="0" w:line="240" w:lineRule="auto"/>
      <w:ind w:left="44" w:hanging="10"/>
      <w:jc w:val="both"/>
    </w:pPr>
    <w:rPr>
      <w:rFonts w:ascii="Tahoma" w:eastAsia="Times New Roman" w:hAnsi="Tahoma" w:cs="Tahoma"/>
      <w:color w:val="000000"/>
      <w:sz w:val="16"/>
      <w:szCs w:val="16"/>
      <w:lang w:eastAsia="zh-CN"/>
    </w:rPr>
  </w:style>
  <w:style w:type="character" w:customStyle="1" w:styleId="1a">
    <w:name w:val="Текст выноски Знак1"/>
    <w:basedOn w:val="a0"/>
    <w:link w:val="af4"/>
    <w:rsid w:val="00245E6E"/>
    <w:rPr>
      <w:rFonts w:ascii="Tahoma" w:eastAsia="Times New Roman" w:hAnsi="Tahoma" w:cs="Tahoma"/>
      <w:color w:val="000000"/>
      <w:sz w:val="16"/>
      <w:szCs w:val="16"/>
      <w:lang w:eastAsia="zh-CN"/>
    </w:rPr>
  </w:style>
  <w:style w:type="paragraph" w:customStyle="1" w:styleId="af5">
    <w:name w:val="Содержимое таблицы"/>
    <w:basedOn w:val="a"/>
    <w:rsid w:val="00245E6E"/>
    <w:pPr>
      <w:widowControl w:val="0"/>
      <w:suppressLineNumbers/>
      <w:suppressAutoHyphens/>
      <w:spacing w:after="135" w:line="302" w:lineRule="auto"/>
      <w:ind w:left="44" w:hanging="10"/>
      <w:jc w:val="both"/>
    </w:pPr>
    <w:rPr>
      <w:rFonts w:ascii="Times New Roman" w:eastAsia="Times New Roman" w:hAnsi="Times New Roman" w:cs="Times New Roman"/>
      <w:color w:val="000000"/>
      <w:sz w:val="28"/>
      <w:lang w:eastAsia="zh-CN"/>
    </w:rPr>
  </w:style>
  <w:style w:type="paragraph" w:customStyle="1" w:styleId="af6">
    <w:name w:val="Заголовок таблицы"/>
    <w:basedOn w:val="af5"/>
    <w:rsid w:val="00245E6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5E6E"/>
    <w:pPr>
      <w:keepNext/>
      <w:numPr>
        <w:numId w:val="1"/>
      </w:numPr>
      <w:suppressAutoHyphens/>
      <w:spacing w:after="215" w:line="256" w:lineRule="auto"/>
      <w:ind w:left="10" w:right="5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245E6E"/>
    <w:pPr>
      <w:keepNext/>
      <w:numPr>
        <w:ilvl w:val="1"/>
        <w:numId w:val="1"/>
      </w:numPr>
      <w:suppressAutoHyphens/>
      <w:spacing w:after="135" w:line="256" w:lineRule="auto"/>
      <w:ind w:left="929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lang w:eastAsia="zh-CN"/>
    </w:rPr>
  </w:style>
  <w:style w:type="paragraph" w:styleId="3">
    <w:name w:val="heading 3"/>
    <w:basedOn w:val="a"/>
    <w:next w:val="a"/>
    <w:link w:val="30"/>
    <w:qFormat/>
    <w:rsid w:val="00245E6E"/>
    <w:pPr>
      <w:keepNext/>
      <w:numPr>
        <w:ilvl w:val="2"/>
        <w:numId w:val="1"/>
      </w:numPr>
      <w:suppressAutoHyphens/>
      <w:spacing w:after="135" w:line="240" w:lineRule="auto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245E6E"/>
    <w:pPr>
      <w:keepNext/>
      <w:numPr>
        <w:ilvl w:val="3"/>
        <w:numId w:val="1"/>
      </w:numPr>
      <w:suppressAutoHyphens/>
      <w:spacing w:after="135" w:line="240" w:lineRule="auto"/>
      <w:jc w:val="both"/>
      <w:outlineLvl w:val="3"/>
    </w:pPr>
    <w:rPr>
      <w:rFonts w:ascii="Times New Roman" w:eastAsia="Times New Roman" w:hAnsi="Times New Roman" w:cs="Times New Roman"/>
      <w:i/>
      <w:color w:val="000000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245E6E"/>
    <w:pPr>
      <w:keepNext/>
      <w:numPr>
        <w:ilvl w:val="4"/>
        <w:numId w:val="1"/>
      </w:numPr>
      <w:suppressAutoHyphens/>
      <w:spacing w:after="135" w:line="240" w:lineRule="auto"/>
      <w:jc w:val="both"/>
      <w:outlineLvl w:val="4"/>
    </w:pPr>
    <w:rPr>
      <w:rFonts w:ascii="Times New Roman" w:eastAsia="Times New Roman" w:hAnsi="Times New Roman" w:cs="Times New Roman"/>
      <w:i/>
      <w:color w:val="000000"/>
      <w:sz w:val="24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245E6E"/>
    <w:pPr>
      <w:keepNext/>
      <w:numPr>
        <w:ilvl w:val="5"/>
        <w:numId w:val="1"/>
      </w:numPr>
      <w:suppressAutoHyphens/>
      <w:spacing w:after="120" w:line="240" w:lineRule="auto"/>
      <w:ind w:right="-6" w:firstLine="425"/>
      <w:jc w:val="both"/>
      <w:outlineLvl w:val="5"/>
    </w:pPr>
    <w:rPr>
      <w:rFonts w:ascii="Times New Roman" w:eastAsia="Times New Roman" w:hAnsi="Times New Roman" w:cs="Times New Roman"/>
      <w:i/>
      <w:color w:val="000000"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245E6E"/>
    <w:pPr>
      <w:keepNext/>
      <w:numPr>
        <w:ilvl w:val="6"/>
        <w:numId w:val="1"/>
      </w:numPr>
      <w:suppressAutoHyphens/>
      <w:spacing w:after="135" w:line="240" w:lineRule="auto"/>
      <w:ind w:firstLine="426"/>
      <w:jc w:val="both"/>
      <w:outlineLvl w:val="6"/>
    </w:pPr>
    <w:rPr>
      <w:rFonts w:ascii="Times New Roman" w:eastAsia="Times New Roman" w:hAnsi="Times New Roman" w:cs="Times New Roman"/>
      <w:i/>
      <w:color w:val="000000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245E6E"/>
    <w:pPr>
      <w:keepNext/>
      <w:numPr>
        <w:ilvl w:val="7"/>
        <w:numId w:val="1"/>
      </w:numPr>
      <w:suppressAutoHyphens/>
      <w:spacing w:after="0" w:line="256" w:lineRule="auto"/>
      <w:ind w:left="34" w:right="218"/>
      <w:outlineLvl w:val="7"/>
    </w:pPr>
    <w:rPr>
      <w:rFonts w:ascii="Times New Roman" w:eastAsia="Times New Roman" w:hAnsi="Times New Roman" w:cs="Times New Roman"/>
      <w:b/>
      <w:color w:val="000000"/>
      <w:lang w:eastAsia="zh-CN"/>
    </w:rPr>
  </w:style>
  <w:style w:type="paragraph" w:styleId="9">
    <w:name w:val="heading 9"/>
    <w:basedOn w:val="a"/>
    <w:next w:val="a"/>
    <w:link w:val="90"/>
    <w:qFormat/>
    <w:rsid w:val="00245E6E"/>
    <w:pPr>
      <w:keepNext/>
      <w:numPr>
        <w:ilvl w:val="8"/>
        <w:numId w:val="1"/>
      </w:numPr>
      <w:suppressAutoHyphens/>
      <w:spacing w:after="62" w:line="256" w:lineRule="auto"/>
      <w:ind w:right="48"/>
      <w:jc w:val="center"/>
      <w:outlineLvl w:val="8"/>
    </w:pPr>
    <w:rPr>
      <w:rFonts w:ascii="Times New Roman" w:eastAsia="Times New Roman" w:hAnsi="Times New Roman" w:cs="Times New Roman"/>
      <w:b/>
      <w:color w:val="000000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5E6E"/>
    <w:rPr>
      <w:rFonts w:ascii="Times New Roman" w:eastAsia="Times New Roman" w:hAnsi="Times New Roman" w:cs="Times New Roman"/>
      <w:b/>
      <w:color w:val="000000"/>
      <w:sz w:val="28"/>
      <w:lang w:eastAsia="zh-CN"/>
    </w:rPr>
  </w:style>
  <w:style w:type="character" w:customStyle="1" w:styleId="20">
    <w:name w:val="Заголовок 2 Знак"/>
    <w:basedOn w:val="a0"/>
    <w:link w:val="2"/>
    <w:rsid w:val="00245E6E"/>
    <w:rPr>
      <w:rFonts w:ascii="Times New Roman" w:eastAsia="Times New Roman" w:hAnsi="Times New Roman" w:cs="Times New Roman"/>
      <w:b/>
      <w:i/>
      <w:color w:val="000000"/>
      <w:sz w:val="28"/>
      <w:lang w:eastAsia="zh-CN"/>
    </w:rPr>
  </w:style>
  <w:style w:type="character" w:customStyle="1" w:styleId="30">
    <w:name w:val="Заголовок 3 Знак"/>
    <w:basedOn w:val="a0"/>
    <w:link w:val="3"/>
    <w:rsid w:val="00245E6E"/>
    <w:rPr>
      <w:rFonts w:ascii="Times New Roman" w:eastAsia="Times New Roman" w:hAnsi="Times New Roman" w:cs="Times New Roman"/>
      <w:b/>
      <w:color w:val="000000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245E6E"/>
    <w:rPr>
      <w:rFonts w:ascii="Times New Roman" w:eastAsia="Times New Roman" w:hAnsi="Times New Roman" w:cs="Times New Roman"/>
      <w:i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245E6E"/>
    <w:rPr>
      <w:rFonts w:ascii="Times New Roman" w:eastAsia="Times New Roman" w:hAnsi="Times New Roman" w:cs="Times New Roman"/>
      <w:i/>
      <w:color w:val="000000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245E6E"/>
    <w:rPr>
      <w:rFonts w:ascii="Times New Roman" w:eastAsia="Times New Roman" w:hAnsi="Times New Roman" w:cs="Times New Roman"/>
      <w:i/>
      <w:color w:val="000000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245E6E"/>
    <w:rPr>
      <w:rFonts w:ascii="Times New Roman" w:eastAsia="Times New Roman" w:hAnsi="Times New Roman" w:cs="Times New Roman"/>
      <w:i/>
      <w:color w:val="000000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245E6E"/>
    <w:rPr>
      <w:rFonts w:ascii="Times New Roman" w:eastAsia="Times New Roman" w:hAnsi="Times New Roman" w:cs="Times New Roman"/>
      <w:b/>
      <w:color w:val="000000"/>
      <w:lang w:eastAsia="zh-CN"/>
    </w:rPr>
  </w:style>
  <w:style w:type="character" w:customStyle="1" w:styleId="90">
    <w:name w:val="Заголовок 9 Знак"/>
    <w:basedOn w:val="a0"/>
    <w:link w:val="9"/>
    <w:rsid w:val="00245E6E"/>
    <w:rPr>
      <w:rFonts w:ascii="Times New Roman" w:eastAsia="Times New Roman" w:hAnsi="Times New Roman" w:cs="Times New Roman"/>
      <w:b/>
      <w:color w:val="000000"/>
      <w:sz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245E6E"/>
  </w:style>
  <w:style w:type="character" w:customStyle="1" w:styleId="WW8Num1z0">
    <w:name w:val="WW8Num1z0"/>
    <w:rsid w:val="00245E6E"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z3">
    <w:name w:val="WW8Num1z3"/>
    <w:rsid w:val="00245E6E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z0">
    <w:name w:val="WW8Num2z0"/>
    <w:rsid w:val="00245E6E"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z3">
    <w:name w:val="WW8Num2z3"/>
    <w:rsid w:val="00245E6E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z0">
    <w:name w:val="WW8Num3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3z1">
    <w:name w:val="WW8Num3z1"/>
    <w:rsid w:val="00245E6E"/>
    <w:rPr>
      <w:rFonts w:ascii="Courier New" w:hAnsi="Courier New" w:cs="Courier New" w:hint="default"/>
    </w:rPr>
  </w:style>
  <w:style w:type="character" w:customStyle="1" w:styleId="WW8Num3z2">
    <w:name w:val="WW8Num3z2"/>
    <w:rsid w:val="00245E6E"/>
    <w:rPr>
      <w:rFonts w:ascii="Wingdings" w:hAnsi="Wingdings" w:cs="Wingdings" w:hint="default"/>
    </w:rPr>
  </w:style>
  <w:style w:type="character" w:customStyle="1" w:styleId="WW8Num3z3">
    <w:name w:val="WW8Num3z3"/>
    <w:rsid w:val="00245E6E"/>
    <w:rPr>
      <w:rFonts w:ascii="Symbol" w:hAnsi="Symbol" w:cs="Symbol" w:hint="default"/>
    </w:rPr>
  </w:style>
  <w:style w:type="character" w:customStyle="1" w:styleId="WW8Num4z0">
    <w:name w:val="WW8Num4z0"/>
    <w:rsid w:val="00245E6E"/>
    <w:rPr>
      <w:rFonts w:ascii="Courier New" w:hAnsi="Courier New" w:cs="Courier New" w:hint="default"/>
      <w:color w:val="000000"/>
      <w:sz w:val="28"/>
      <w:szCs w:val="28"/>
      <w:lang w:val="ru-RU"/>
    </w:rPr>
  </w:style>
  <w:style w:type="character" w:customStyle="1" w:styleId="WW8Num4z1">
    <w:name w:val="WW8Num4z1"/>
    <w:rsid w:val="00245E6E"/>
    <w:rPr>
      <w:rFonts w:ascii="Courier New" w:hAnsi="Courier New" w:cs="Courier New" w:hint="default"/>
    </w:rPr>
  </w:style>
  <w:style w:type="character" w:customStyle="1" w:styleId="WW8Num4z2">
    <w:name w:val="WW8Num4z2"/>
    <w:rsid w:val="00245E6E"/>
    <w:rPr>
      <w:rFonts w:ascii="Wingdings" w:hAnsi="Wingdings" w:cs="Wingdings" w:hint="default"/>
    </w:rPr>
  </w:style>
  <w:style w:type="character" w:customStyle="1" w:styleId="WW8Num4z3">
    <w:name w:val="WW8Num4z3"/>
    <w:rsid w:val="00245E6E"/>
    <w:rPr>
      <w:rFonts w:ascii="Symbol" w:hAnsi="Symbol" w:cs="Symbol" w:hint="default"/>
    </w:rPr>
  </w:style>
  <w:style w:type="character" w:customStyle="1" w:styleId="WW8Num5z0">
    <w:name w:val="WW8Num5z0"/>
    <w:rsid w:val="00245E6E"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5z3">
    <w:name w:val="WW8Num5z3"/>
    <w:rsid w:val="00245E6E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6z0">
    <w:name w:val="WW8Num6z0"/>
    <w:rsid w:val="00245E6E"/>
  </w:style>
  <w:style w:type="character" w:customStyle="1" w:styleId="WW8Num6z1">
    <w:name w:val="WW8Num6z1"/>
    <w:rsid w:val="00245E6E"/>
  </w:style>
  <w:style w:type="character" w:customStyle="1" w:styleId="WW8Num6z2">
    <w:name w:val="WW8Num6z2"/>
    <w:rsid w:val="00245E6E"/>
  </w:style>
  <w:style w:type="character" w:customStyle="1" w:styleId="WW8Num6z3">
    <w:name w:val="WW8Num6z3"/>
    <w:rsid w:val="00245E6E"/>
  </w:style>
  <w:style w:type="character" w:customStyle="1" w:styleId="WW8Num6z4">
    <w:name w:val="WW8Num6z4"/>
    <w:rsid w:val="00245E6E"/>
  </w:style>
  <w:style w:type="character" w:customStyle="1" w:styleId="WW8Num6z5">
    <w:name w:val="WW8Num6z5"/>
    <w:rsid w:val="00245E6E"/>
  </w:style>
  <w:style w:type="character" w:customStyle="1" w:styleId="WW8Num6z6">
    <w:name w:val="WW8Num6z6"/>
    <w:rsid w:val="00245E6E"/>
  </w:style>
  <w:style w:type="character" w:customStyle="1" w:styleId="WW8Num6z7">
    <w:name w:val="WW8Num6z7"/>
    <w:rsid w:val="00245E6E"/>
  </w:style>
  <w:style w:type="character" w:customStyle="1" w:styleId="WW8Num6z8">
    <w:name w:val="WW8Num6z8"/>
    <w:rsid w:val="00245E6E"/>
  </w:style>
  <w:style w:type="character" w:customStyle="1" w:styleId="WW8Num7z0">
    <w:name w:val="WW8Num7z0"/>
    <w:rsid w:val="00245E6E"/>
  </w:style>
  <w:style w:type="character" w:customStyle="1" w:styleId="WW8Num7z1">
    <w:name w:val="WW8Num7z1"/>
    <w:rsid w:val="00245E6E"/>
  </w:style>
  <w:style w:type="character" w:customStyle="1" w:styleId="WW8Num7z2">
    <w:name w:val="WW8Num7z2"/>
    <w:rsid w:val="00245E6E"/>
  </w:style>
  <w:style w:type="character" w:customStyle="1" w:styleId="WW8Num7z3">
    <w:name w:val="WW8Num7z3"/>
    <w:rsid w:val="00245E6E"/>
  </w:style>
  <w:style w:type="character" w:customStyle="1" w:styleId="WW8Num7z4">
    <w:name w:val="WW8Num7z4"/>
    <w:rsid w:val="00245E6E"/>
  </w:style>
  <w:style w:type="character" w:customStyle="1" w:styleId="WW8Num7z5">
    <w:name w:val="WW8Num7z5"/>
    <w:rsid w:val="00245E6E"/>
  </w:style>
  <w:style w:type="character" w:customStyle="1" w:styleId="WW8Num7z6">
    <w:name w:val="WW8Num7z6"/>
    <w:rsid w:val="00245E6E"/>
  </w:style>
  <w:style w:type="character" w:customStyle="1" w:styleId="WW8Num7z7">
    <w:name w:val="WW8Num7z7"/>
    <w:rsid w:val="00245E6E"/>
  </w:style>
  <w:style w:type="character" w:customStyle="1" w:styleId="WW8Num7z8">
    <w:name w:val="WW8Num7z8"/>
    <w:rsid w:val="00245E6E"/>
  </w:style>
  <w:style w:type="character" w:customStyle="1" w:styleId="WW8Num8z0">
    <w:name w:val="WW8Num8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8z1">
    <w:name w:val="WW8Num8z1"/>
    <w:rsid w:val="00245E6E"/>
    <w:rPr>
      <w:rFonts w:ascii="Courier New" w:hAnsi="Courier New" w:cs="Courier New" w:hint="default"/>
    </w:rPr>
  </w:style>
  <w:style w:type="character" w:customStyle="1" w:styleId="WW8Num8z2">
    <w:name w:val="WW8Num8z2"/>
    <w:rsid w:val="00245E6E"/>
    <w:rPr>
      <w:rFonts w:ascii="Wingdings" w:hAnsi="Wingdings" w:cs="Wingdings" w:hint="default"/>
    </w:rPr>
  </w:style>
  <w:style w:type="character" w:customStyle="1" w:styleId="WW8Num8z3">
    <w:name w:val="WW8Num8z3"/>
    <w:rsid w:val="00245E6E"/>
    <w:rPr>
      <w:rFonts w:ascii="Symbol" w:hAnsi="Symbol" w:cs="Symbol" w:hint="default"/>
    </w:rPr>
  </w:style>
  <w:style w:type="character" w:customStyle="1" w:styleId="WW8Num9z0">
    <w:name w:val="WW8Num9z0"/>
    <w:rsid w:val="00245E6E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0z0">
    <w:name w:val="WW8Num10z0"/>
    <w:rsid w:val="00245E6E"/>
    <w:rPr>
      <w:rFonts w:ascii="Times New Roman" w:hAnsi="Times New Roman" w:cs="Times New Roman" w:hint="default"/>
      <w:b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0z1">
    <w:name w:val="WW8Num10z1"/>
    <w:rsid w:val="00245E6E"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0z3">
    <w:name w:val="WW8Num10z3"/>
    <w:rsid w:val="00245E6E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1z0">
    <w:name w:val="WW8Num11z0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2z0">
    <w:name w:val="WW8Num12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12z1">
    <w:name w:val="WW8Num12z1"/>
    <w:rsid w:val="00245E6E"/>
    <w:rPr>
      <w:rFonts w:ascii="Courier New" w:hAnsi="Courier New" w:cs="Courier New" w:hint="default"/>
    </w:rPr>
  </w:style>
  <w:style w:type="character" w:customStyle="1" w:styleId="WW8Num12z2">
    <w:name w:val="WW8Num12z2"/>
    <w:rsid w:val="00245E6E"/>
    <w:rPr>
      <w:rFonts w:ascii="Wingdings" w:hAnsi="Wingdings" w:cs="Wingdings" w:hint="default"/>
    </w:rPr>
  </w:style>
  <w:style w:type="character" w:customStyle="1" w:styleId="WW8Num12z3">
    <w:name w:val="WW8Num12z3"/>
    <w:rsid w:val="00245E6E"/>
    <w:rPr>
      <w:rFonts w:ascii="Symbol" w:hAnsi="Symbol" w:cs="Symbol" w:hint="default"/>
    </w:rPr>
  </w:style>
  <w:style w:type="character" w:customStyle="1" w:styleId="WW8Num13z0">
    <w:name w:val="WW8Num13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13z1">
    <w:name w:val="WW8Num13z1"/>
    <w:rsid w:val="00245E6E"/>
    <w:rPr>
      <w:rFonts w:ascii="Courier New" w:hAnsi="Courier New" w:cs="Courier New" w:hint="default"/>
    </w:rPr>
  </w:style>
  <w:style w:type="character" w:customStyle="1" w:styleId="WW8Num13z2">
    <w:name w:val="WW8Num13z2"/>
    <w:rsid w:val="00245E6E"/>
    <w:rPr>
      <w:rFonts w:ascii="Wingdings" w:hAnsi="Wingdings" w:cs="Wingdings" w:hint="default"/>
    </w:rPr>
  </w:style>
  <w:style w:type="character" w:customStyle="1" w:styleId="WW8Num13z3">
    <w:name w:val="WW8Num13z3"/>
    <w:rsid w:val="00245E6E"/>
    <w:rPr>
      <w:rFonts w:ascii="Symbol" w:hAnsi="Symbol" w:cs="Symbol" w:hint="default"/>
    </w:rPr>
  </w:style>
  <w:style w:type="character" w:customStyle="1" w:styleId="WW8Num14z0">
    <w:name w:val="WW8Num14z0"/>
    <w:rsid w:val="00245E6E"/>
    <w:rPr>
      <w:rFonts w:ascii="Symbol" w:hAnsi="Symbol" w:cs="Symbol" w:hint="default"/>
    </w:rPr>
  </w:style>
  <w:style w:type="character" w:customStyle="1" w:styleId="WW8Num14z1">
    <w:name w:val="WW8Num14z1"/>
    <w:rsid w:val="00245E6E"/>
    <w:rPr>
      <w:rFonts w:ascii="Courier New" w:hAnsi="Courier New" w:cs="Courier New" w:hint="default"/>
    </w:rPr>
  </w:style>
  <w:style w:type="character" w:customStyle="1" w:styleId="WW8Num14z2">
    <w:name w:val="WW8Num14z2"/>
    <w:rsid w:val="00245E6E"/>
    <w:rPr>
      <w:rFonts w:ascii="Wingdings" w:hAnsi="Wingdings" w:cs="Wingdings" w:hint="default"/>
    </w:rPr>
  </w:style>
  <w:style w:type="character" w:customStyle="1" w:styleId="WW8Num15z0">
    <w:name w:val="WW8Num15z0"/>
    <w:rsid w:val="00245E6E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6z0">
    <w:name w:val="WW8Num16z0"/>
    <w:rsid w:val="00245E6E"/>
  </w:style>
  <w:style w:type="character" w:customStyle="1" w:styleId="WW8Num16z1">
    <w:name w:val="WW8Num16z1"/>
    <w:rsid w:val="00245E6E"/>
  </w:style>
  <w:style w:type="character" w:customStyle="1" w:styleId="WW8Num16z2">
    <w:name w:val="WW8Num16z2"/>
    <w:rsid w:val="00245E6E"/>
  </w:style>
  <w:style w:type="character" w:customStyle="1" w:styleId="WW8Num16z3">
    <w:name w:val="WW8Num16z3"/>
    <w:rsid w:val="00245E6E"/>
  </w:style>
  <w:style w:type="character" w:customStyle="1" w:styleId="WW8Num16z4">
    <w:name w:val="WW8Num16z4"/>
    <w:rsid w:val="00245E6E"/>
  </w:style>
  <w:style w:type="character" w:customStyle="1" w:styleId="WW8Num16z5">
    <w:name w:val="WW8Num16z5"/>
    <w:rsid w:val="00245E6E"/>
  </w:style>
  <w:style w:type="character" w:customStyle="1" w:styleId="WW8Num16z6">
    <w:name w:val="WW8Num16z6"/>
    <w:rsid w:val="00245E6E"/>
  </w:style>
  <w:style w:type="character" w:customStyle="1" w:styleId="WW8Num16z7">
    <w:name w:val="WW8Num16z7"/>
    <w:rsid w:val="00245E6E"/>
  </w:style>
  <w:style w:type="character" w:customStyle="1" w:styleId="WW8Num16z8">
    <w:name w:val="WW8Num16z8"/>
    <w:rsid w:val="00245E6E"/>
  </w:style>
  <w:style w:type="character" w:customStyle="1" w:styleId="WW8Num17z0">
    <w:name w:val="WW8Num17z0"/>
    <w:rsid w:val="00245E6E"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7z3">
    <w:name w:val="WW8Num17z3"/>
    <w:rsid w:val="00245E6E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8z0">
    <w:name w:val="WW8Num18z0"/>
    <w:rsid w:val="00245E6E"/>
    <w:rPr>
      <w:rFonts w:eastAsia="Calibri" w:hint="default"/>
      <w:color w:val="000000"/>
      <w:sz w:val="24"/>
      <w:szCs w:val="24"/>
      <w:lang w:eastAsia="en-US"/>
    </w:rPr>
  </w:style>
  <w:style w:type="character" w:customStyle="1" w:styleId="WW8Num18z1">
    <w:name w:val="WW8Num18z1"/>
    <w:rsid w:val="00245E6E"/>
  </w:style>
  <w:style w:type="character" w:customStyle="1" w:styleId="WW8Num18z2">
    <w:name w:val="WW8Num18z2"/>
    <w:rsid w:val="00245E6E"/>
  </w:style>
  <w:style w:type="character" w:customStyle="1" w:styleId="WW8Num18z3">
    <w:name w:val="WW8Num18z3"/>
    <w:rsid w:val="00245E6E"/>
  </w:style>
  <w:style w:type="character" w:customStyle="1" w:styleId="WW8Num18z4">
    <w:name w:val="WW8Num18z4"/>
    <w:rsid w:val="00245E6E"/>
  </w:style>
  <w:style w:type="character" w:customStyle="1" w:styleId="WW8Num18z5">
    <w:name w:val="WW8Num18z5"/>
    <w:rsid w:val="00245E6E"/>
  </w:style>
  <w:style w:type="character" w:customStyle="1" w:styleId="WW8Num18z6">
    <w:name w:val="WW8Num18z6"/>
    <w:rsid w:val="00245E6E"/>
  </w:style>
  <w:style w:type="character" w:customStyle="1" w:styleId="WW8Num18z7">
    <w:name w:val="WW8Num18z7"/>
    <w:rsid w:val="00245E6E"/>
  </w:style>
  <w:style w:type="character" w:customStyle="1" w:styleId="WW8Num18z8">
    <w:name w:val="WW8Num18z8"/>
    <w:rsid w:val="00245E6E"/>
  </w:style>
  <w:style w:type="character" w:customStyle="1" w:styleId="WW8Num19z0">
    <w:name w:val="WW8Num19z0"/>
    <w:rsid w:val="00245E6E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19z1">
    <w:name w:val="WW8Num19z1"/>
    <w:rsid w:val="00245E6E"/>
    <w:rPr>
      <w:rFonts w:ascii="Courier New" w:hAnsi="Courier New" w:cs="Courier New" w:hint="default"/>
    </w:rPr>
  </w:style>
  <w:style w:type="character" w:customStyle="1" w:styleId="WW8Num19z2">
    <w:name w:val="WW8Num19z2"/>
    <w:rsid w:val="00245E6E"/>
    <w:rPr>
      <w:rFonts w:ascii="Wingdings" w:hAnsi="Wingdings" w:cs="Wingdings" w:hint="default"/>
    </w:rPr>
  </w:style>
  <w:style w:type="character" w:customStyle="1" w:styleId="WW8Num19z3">
    <w:name w:val="WW8Num19z3"/>
    <w:rsid w:val="00245E6E"/>
    <w:rPr>
      <w:rFonts w:ascii="Symbol" w:hAnsi="Symbol" w:cs="Symbol" w:hint="default"/>
    </w:rPr>
  </w:style>
  <w:style w:type="character" w:customStyle="1" w:styleId="WW8Num20z0">
    <w:name w:val="WW8Num20z0"/>
    <w:rsid w:val="00245E6E"/>
    <w:rPr>
      <w:rFonts w:ascii="Times New Roman" w:hAnsi="Times New Roman" w:cs="Times New Roman" w:hint="default"/>
      <w:b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0z1">
    <w:name w:val="WW8Num20z1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1z0">
    <w:name w:val="WW8Num21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21z1">
    <w:name w:val="WW8Num21z1"/>
    <w:rsid w:val="00245E6E"/>
    <w:rPr>
      <w:rFonts w:ascii="Courier New" w:hAnsi="Courier New" w:cs="Courier New" w:hint="default"/>
    </w:rPr>
  </w:style>
  <w:style w:type="character" w:customStyle="1" w:styleId="WW8Num21z2">
    <w:name w:val="WW8Num21z2"/>
    <w:rsid w:val="00245E6E"/>
    <w:rPr>
      <w:rFonts w:ascii="Wingdings" w:hAnsi="Wingdings" w:cs="Wingdings" w:hint="default"/>
    </w:rPr>
  </w:style>
  <w:style w:type="character" w:customStyle="1" w:styleId="WW8Num21z3">
    <w:name w:val="WW8Num21z3"/>
    <w:rsid w:val="00245E6E"/>
    <w:rPr>
      <w:rFonts w:ascii="Symbol" w:hAnsi="Symbol" w:cs="Symbol" w:hint="default"/>
    </w:rPr>
  </w:style>
  <w:style w:type="character" w:customStyle="1" w:styleId="WW8Num22z0">
    <w:name w:val="WW8Num22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22z1">
    <w:name w:val="WW8Num22z1"/>
    <w:rsid w:val="00245E6E"/>
    <w:rPr>
      <w:rFonts w:ascii="Courier New" w:hAnsi="Courier New" w:cs="Courier New" w:hint="default"/>
    </w:rPr>
  </w:style>
  <w:style w:type="character" w:customStyle="1" w:styleId="WW8Num22z2">
    <w:name w:val="WW8Num22z2"/>
    <w:rsid w:val="00245E6E"/>
    <w:rPr>
      <w:rFonts w:ascii="Wingdings" w:hAnsi="Wingdings" w:cs="Wingdings" w:hint="default"/>
    </w:rPr>
  </w:style>
  <w:style w:type="character" w:customStyle="1" w:styleId="WW8Num22z3">
    <w:name w:val="WW8Num22z3"/>
    <w:rsid w:val="00245E6E"/>
    <w:rPr>
      <w:rFonts w:ascii="Symbol" w:hAnsi="Symbol" w:cs="Symbol" w:hint="default"/>
    </w:rPr>
  </w:style>
  <w:style w:type="character" w:customStyle="1" w:styleId="WW8Num23z0">
    <w:name w:val="WW8Num23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23z1">
    <w:name w:val="WW8Num23z1"/>
    <w:rsid w:val="00245E6E"/>
    <w:rPr>
      <w:rFonts w:ascii="Courier New" w:hAnsi="Courier New" w:cs="Courier New" w:hint="default"/>
    </w:rPr>
  </w:style>
  <w:style w:type="character" w:customStyle="1" w:styleId="WW8Num23z2">
    <w:name w:val="WW8Num23z2"/>
    <w:rsid w:val="00245E6E"/>
    <w:rPr>
      <w:rFonts w:ascii="Wingdings" w:hAnsi="Wingdings" w:cs="Wingdings" w:hint="default"/>
    </w:rPr>
  </w:style>
  <w:style w:type="character" w:customStyle="1" w:styleId="WW8Num23z3">
    <w:name w:val="WW8Num23z3"/>
    <w:rsid w:val="00245E6E"/>
    <w:rPr>
      <w:rFonts w:ascii="Symbol" w:hAnsi="Symbol" w:cs="Symbol" w:hint="default"/>
    </w:rPr>
  </w:style>
  <w:style w:type="character" w:customStyle="1" w:styleId="WW8Num24z0">
    <w:name w:val="WW8Num24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24z1">
    <w:name w:val="WW8Num24z1"/>
    <w:rsid w:val="00245E6E"/>
    <w:rPr>
      <w:rFonts w:ascii="Courier New" w:hAnsi="Courier New" w:cs="Courier New" w:hint="default"/>
    </w:rPr>
  </w:style>
  <w:style w:type="character" w:customStyle="1" w:styleId="WW8Num24z2">
    <w:name w:val="WW8Num24z2"/>
    <w:rsid w:val="00245E6E"/>
    <w:rPr>
      <w:rFonts w:ascii="Wingdings" w:hAnsi="Wingdings" w:cs="Wingdings" w:hint="default"/>
    </w:rPr>
  </w:style>
  <w:style w:type="character" w:customStyle="1" w:styleId="WW8Num24z3">
    <w:name w:val="WW8Num24z3"/>
    <w:rsid w:val="00245E6E"/>
    <w:rPr>
      <w:rFonts w:ascii="Symbol" w:hAnsi="Symbol" w:cs="Symbol" w:hint="default"/>
    </w:rPr>
  </w:style>
  <w:style w:type="character" w:customStyle="1" w:styleId="WW8Num25z0">
    <w:name w:val="WW8Num25z0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6z0">
    <w:name w:val="WW8Num26z0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7z0">
    <w:name w:val="WW8Num27z0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7z1">
    <w:name w:val="WW8Num27z1"/>
    <w:rsid w:val="00245E6E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8z0">
    <w:name w:val="WW8Num28z0"/>
    <w:rsid w:val="00245E6E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9z0">
    <w:name w:val="WW8Num29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29z1">
    <w:name w:val="WW8Num29z1"/>
    <w:rsid w:val="00245E6E"/>
    <w:rPr>
      <w:rFonts w:ascii="Courier New" w:hAnsi="Courier New" w:cs="Courier New" w:hint="default"/>
    </w:rPr>
  </w:style>
  <w:style w:type="character" w:customStyle="1" w:styleId="WW8Num29z2">
    <w:name w:val="WW8Num29z2"/>
    <w:rsid w:val="00245E6E"/>
    <w:rPr>
      <w:rFonts w:ascii="Wingdings" w:hAnsi="Wingdings" w:cs="Wingdings" w:hint="default"/>
    </w:rPr>
  </w:style>
  <w:style w:type="character" w:customStyle="1" w:styleId="WW8Num29z3">
    <w:name w:val="WW8Num29z3"/>
    <w:rsid w:val="00245E6E"/>
    <w:rPr>
      <w:rFonts w:ascii="Symbol" w:hAnsi="Symbol" w:cs="Symbol" w:hint="default"/>
    </w:rPr>
  </w:style>
  <w:style w:type="character" w:customStyle="1" w:styleId="WW8Num30z0">
    <w:name w:val="WW8Num30z0"/>
    <w:rsid w:val="00245E6E"/>
    <w:rPr>
      <w:rFonts w:ascii="Symbol" w:hAnsi="Symbol" w:cs="Symbol" w:hint="default"/>
      <w:sz w:val="24"/>
      <w:szCs w:val="24"/>
    </w:rPr>
  </w:style>
  <w:style w:type="character" w:customStyle="1" w:styleId="WW8Num30z1">
    <w:name w:val="WW8Num30z1"/>
    <w:rsid w:val="00245E6E"/>
    <w:rPr>
      <w:rFonts w:ascii="Courier New" w:hAnsi="Courier New" w:cs="Courier New" w:hint="default"/>
    </w:rPr>
  </w:style>
  <w:style w:type="character" w:customStyle="1" w:styleId="WW8Num30z2">
    <w:name w:val="WW8Num30z2"/>
    <w:rsid w:val="00245E6E"/>
    <w:rPr>
      <w:rFonts w:ascii="Wingdings" w:hAnsi="Wingdings" w:cs="Wingdings" w:hint="default"/>
    </w:rPr>
  </w:style>
  <w:style w:type="character" w:customStyle="1" w:styleId="WW8Num31z0">
    <w:name w:val="WW8Num31z0"/>
    <w:rsid w:val="00245E6E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2z0">
    <w:name w:val="WW8Num32z0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3z0">
    <w:name w:val="WW8Num33z0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4z0">
    <w:name w:val="WW8Num34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34z1">
    <w:name w:val="WW8Num34z1"/>
    <w:rsid w:val="00245E6E"/>
    <w:rPr>
      <w:rFonts w:ascii="Courier New" w:hAnsi="Courier New" w:cs="Courier New" w:hint="default"/>
    </w:rPr>
  </w:style>
  <w:style w:type="character" w:customStyle="1" w:styleId="WW8Num34z2">
    <w:name w:val="WW8Num34z2"/>
    <w:rsid w:val="00245E6E"/>
    <w:rPr>
      <w:rFonts w:ascii="Wingdings" w:hAnsi="Wingdings" w:cs="Wingdings" w:hint="default"/>
    </w:rPr>
  </w:style>
  <w:style w:type="character" w:customStyle="1" w:styleId="WW8Num34z3">
    <w:name w:val="WW8Num34z3"/>
    <w:rsid w:val="00245E6E"/>
    <w:rPr>
      <w:rFonts w:ascii="Symbol" w:hAnsi="Symbol" w:cs="Symbol" w:hint="default"/>
    </w:rPr>
  </w:style>
  <w:style w:type="character" w:customStyle="1" w:styleId="WW8Num35z0">
    <w:name w:val="WW8Num35z0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6z0">
    <w:name w:val="WW8Num36z0"/>
    <w:rsid w:val="00245E6E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7z0">
    <w:name w:val="WW8Num37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37z1">
    <w:name w:val="WW8Num37z1"/>
    <w:rsid w:val="00245E6E"/>
    <w:rPr>
      <w:rFonts w:ascii="Courier New" w:hAnsi="Courier New" w:cs="Courier New" w:hint="default"/>
    </w:rPr>
  </w:style>
  <w:style w:type="character" w:customStyle="1" w:styleId="WW8Num37z2">
    <w:name w:val="WW8Num37z2"/>
    <w:rsid w:val="00245E6E"/>
    <w:rPr>
      <w:rFonts w:ascii="Wingdings" w:hAnsi="Wingdings" w:cs="Wingdings" w:hint="default"/>
    </w:rPr>
  </w:style>
  <w:style w:type="character" w:customStyle="1" w:styleId="WW8Num37z3">
    <w:name w:val="WW8Num37z3"/>
    <w:rsid w:val="00245E6E"/>
    <w:rPr>
      <w:rFonts w:ascii="Symbol" w:hAnsi="Symbol" w:cs="Symbol" w:hint="default"/>
    </w:rPr>
  </w:style>
  <w:style w:type="character" w:customStyle="1" w:styleId="WW8Num38z0">
    <w:name w:val="WW8Num38z0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9z0">
    <w:name w:val="WW8Num39z0"/>
    <w:rsid w:val="00245E6E"/>
    <w:rPr>
      <w:rFonts w:ascii="Times New Roman" w:hAnsi="Times New Roman" w:cs="Times New Roman" w:hint="default"/>
      <w:b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9z1">
    <w:name w:val="WW8Num39z1"/>
    <w:rsid w:val="00245E6E"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9z3">
    <w:name w:val="WW8Num39z3"/>
    <w:rsid w:val="00245E6E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40z0">
    <w:name w:val="WW8Num40z0"/>
    <w:rsid w:val="00245E6E"/>
  </w:style>
  <w:style w:type="character" w:customStyle="1" w:styleId="WW8Num40z1">
    <w:name w:val="WW8Num40z1"/>
    <w:rsid w:val="00245E6E"/>
  </w:style>
  <w:style w:type="character" w:customStyle="1" w:styleId="WW8Num40z2">
    <w:name w:val="WW8Num40z2"/>
    <w:rsid w:val="00245E6E"/>
  </w:style>
  <w:style w:type="character" w:customStyle="1" w:styleId="WW8Num40z3">
    <w:name w:val="WW8Num40z3"/>
    <w:rsid w:val="00245E6E"/>
  </w:style>
  <w:style w:type="character" w:customStyle="1" w:styleId="WW8Num40z4">
    <w:name w:val="WW8Num40z4"/>
    <w:rsid w:val="00245E6E"/>
  </w:style>
  <w:style w:type="character" w:customStyle="1" w:styleId="WW8Num40z5">
    <w:name w:val="WW8Num40z5"/>
    <w:rsid w:val="00245E6E"/>
  </w:style>
  <w:style w:type="character" w:customStyle="1" w:styleId="WW8Num40z6">
    <w:name w:val="WW8Num40z6"/>
    <w:rsid w:val="00245E6E"/>
  </w:style>
  <w:style w:type="character" w:customStyle="1" w:styleId="WW8Num40z7">
    <w:name w:val="WW8Num40z7"/>
    <w:rsid w:val="00245E6E"/>
  </w:style>
  <w:style w:type="character" w:customStyle="1" w:styleId="WW8Num40z8">
    <w:name w:val="WW8Num40z8"/>
    <w:rsid w:val="00245E6E"/>
  </w:style>
  <w:style w:type="character" w:customStyle="1" w:styleId="WW8Num41z0">
    <w:name w:val="WW8Num41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41z1">
    <w:name w:val="WW8Num41z1"/>
    <w:rsid w:val="00245E6E"/>
    <w:rPr>
      <w:rFonts w:ascii="Courier New" w:hAnsi="Courier New" w:cs="Courier New" w:hint="default"/>
    </w:rPr>
  </w:style>
  <w:style w:type="character" w:customStyle="1" w:styleId="WW8Num41z2">
    <w:name w:val="WW8Num41z2"/>
    <w:rsid w:val="00245E6E"/>
    <w:rPr>
      <w:rFonts w:ascii="Wingdings" w:hAnsi="Wingdings" w:cs="Wingdings" w:hint="default"/>
    </w:rPr>
  </w:style>
  <w:style w:type="character" w:customStyle="1" w:styleId="WW8Num41z3">
    <w:name w:val="WW8Num41z3"/>
    <w:rsid w:val="00245E6E"/>
    <w:rPr>
      <w:rFonts w:ascii="Symbol" w:hAnsi="Symbol" w:cs="Symbol" w:hint="default"/>
    </w:rPr>
  </w:style>
  <w:style w:type="character" w:customStyle="1" w:styleId="WW8Num42z0">
    <w:name w:val="WW8Num42z0"/>
    <w:rsid w:val="00245E6E"/>
    <w:rPr>
      <w:rFonts w:ascii="Times New Roman" w:hAnsi="Times New Roman" w:cs="Times New Roman" w:hint="default"/>
      <w:b/>
      <w:i w:val="0"/>
    </w:rPr>
  </w:style>
  <w:style w:type="character" w:customStyle="1" w:styleId="WW8Num42z1">
    <w:name w:val="WW8Num42z1"/>
    <w:rsid w:val="00245E6E"/>
    <w:rPr>
      <w:rFonts w:ascii="Courier New" w:hAnsi="Courier New" w:cs="Courier New" w:hint="default"/>
    </w:rPr>
  </w:style>
  <w:style w:type="character" w:customStyle="1" w:styleId="WW8Num42z2">
    <w:name w:val="WW8Num42z2"/>
    <w:rsid w:val="00245E6E"/>
    <w:rPr>
      <w:rFonts w:ascii="Wingdings" w:hAnsi="Wingdings" w:cs="Wingdings" w:hint="default"/>
    </w:rPr>
  </w:style>
  <w:style w:type="character" w:customStyle="1" w:styleId="WW8Num42z3">
    <w:name w:val="WW8Num42z3"/>
    <w:rsid w:val="00245E6E"/>
    <w:rPr>
      <w:rFonts w:ascii="Symbol" w:hAnsi="Symbol" w:cs="Symbol" w:hint="default"/>
    </w:rPr>
  </w:style>
  <w:style w:type="character" w:customStyle="1" w:styleId="WW8Num43z0">
    <w:name w:val="WW8Num43z0"/>
    <w:rsid w:val="00245E6E"/>
    <w:rPr>
      <w:rFonts w:ascii="Times New Roman" w:hAnsi="Times New Roman" w:cs="Times New Roman" w:hint="default"/>
      <w:b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43z1">
    <w:name w:val="WW8Num43z1"/>
    <w:rsid w:val="00245E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12">
    <w:name w:val="Основной шрифт абзаца1"/>
    <w:rsid w:val="00245E6E"/>
  </w:style>
  <w:style w:type="character" w:styleId="a3">
    <w:name w:val="Strong"/>
    <w:qFormat/>
    <w:rsid w:val="00245E6E"/>
    <w:rPr>
      <w:b/>
      <w:bCs/>
    </w:rPr>
  </w:style>
  <w:style w:type="character" w:customStyle="1" w:styleId="a4">
    <w:name w:val="Основной текст с отступом Знак"/>
    <w:rsid w:val="00245E6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с отступом 2 Знак"/>
    <w:rsid w:val="00245E6E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character" w:customStyle="1" w:styleId="31">
    <w:name w:val="Основной текст с отступом 3 Знак"/>
    <w:rsid w:val="00245E6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 Знак"/>
    <w:rsid w:val="00245E6E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6">
    <w:name w:val="Верхний колонтитул Знак"/>
    <w:rsid w:val="00245E6E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7">
    <w:name w:val="Нижний колонтитул Знак"/>
    <w:rsid w:val="00245E6E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8">
    <w:name w:val="Текст выноски Знак"/>
    <w:rsid w:val="00245E6E"/>
    <w:rPr>
      <w:rFonts w:ascii="Tahoma" w:eastAsia="Times New Roman" w:hAnsi="Tahoma" w:cs="Tahoma"/>
      <w:color w:val="000000"/>
      <w:sz w:val="16"/>
      <w:szCs w:val="16"/>
    </w:rPr>
  </w:style>
  <w:style w:type="character" w:styleId="a9">
    <w:name w:val="Hyperlink"/>
    <w:rsid w:val="00245E6E"/>
    <w:rPr>
      <w:color w:val="000080"/>
      <w:u w:val="single"/>
    </w:rPr>
  </w:style>
  <w:style w:type="paragraph" w:customStyle="1" w:styleId="13">
    <w:name w:val="Заголовок1"/>
    <w:basedOn w:val="a"/>
    <w:next w:val="aa"/>
    <w:rsid w:val="00245E6E"/>
    <w:pPr>
      <w:keepNext/>
      <w:suppressAutoHyphens/>
      <w:spacing w:before="240" w:after="120" w:line="302" w:lineRule="auto"/>
      <w:ind w:left="44" w:hanging="10"/>
      <w:jc w:val="both"/>
    </w:pPr>
    <w:rPr>
      <w:rFonts w:ascii="Liberation Sans" w:eastAsia="Microsoft YaHei" w:hAnsi="Liberation Sans" w:cs="Lucida Sans"/>
      <w:color w:val="000000"/>
      <w:sz w:val="28"/>
      <w:szCs w:val="28"/>
      <w:lang w:eastAsia="zh-CN"/>
    </w:rPr>
  </w:style>
  <w:style w:type="paragraph" w:styleId="aa">
    <w:name w:val="Body Text"/>
    <w:basedOn w:val="a"/>
    <w:link w:val="14"/>
    <w:rsid w:val="00245E6E"/>
    <w:pPr>
      <w:suppressAutoHyphens/>
      <w:spacing w:after="120" w:line="302" w:lineRule="auto"/>
      <w:ind w:left="44" w:hanging="10"/>
      <w:jc w:val="both"/>
    </w:pPr>
    <w:rPr>
      <w:rFonts w:ascii="Times New Roman" w:eastAsia="Times New Roman" w:hAnsi="Times New Roman" w:cs="Times New Roman"/>
      <w:color w:val="000000"/>
      <w:sz w:val="28"/>
      <w:lang w:eastAsia="zh-CN"/>
    </w:rPr>
  </w:style>
  <w:style w:type="character" w:customStyle="1" w:styleId="14">
    <w:name w:val="Основной текст Знак1"/>
    <w:basedOn w:val="a0"/>
    <w:link w:val="aa"/>
    <w:rsid w:val="00245E6E"/>
    <w:rPr>
      <w:rFonts w:ascii="Times New Roman" w:eastAsia="Times New Roman" w:hAnsi="Times New Roman" w:cs="Times New Roman"/>
      <w:color w:val="000000"/>
      <w:sz w:val="28"/>
      <w:lang w:eastAsia="zh-CN"/>
    </w:rPr>
  </w:style>
  <w:style w:type="paragraph" w:styleId="ab">
    <w:name w:val="List"/>
    <w:basedOn w:val="aa"/>
    <w:rsid w:val="00245E6E"/>
    <w:rPr>
      <w:rFonts w:cs="Lucida Sans"/>
    </w:rPr>
  </w:style>
  <w:style w:type="paragraph" w:styleId="ac">
    <w:name w:val="caption"/>
    <w:basedOn w:val="a"/>
    <w:qFormat/>
    <w:rsid w:val="00245E6E"/>
    <w:pPr>
      <w:suppressLineNumbers/>
      <w:suppressAutoHyphens/>
      <w:spacing w:before="120" w:after="120" w:line="302" w:lineRule="auto"/>
      <w:ind w:left="44" w:hanging="10"/>
      <w:jc w:val="both"/>
    </w:pPr>
    <w:rPr>
      <w:rFonts w:ascii="Times New Roman" w:eastAsia="Times New Roman" w:hAnsi="Times New Roman" w:cs="Lucida Sans"/>
      <w:i/>
      <w:iCs/>
      <w:color w:val="000000"/>
      <w:sz w:val="24"/>
      <w:szCs w:val="24"/>
      <w:lang w:eastAsia="zh-CN"/>
    </w:rPr>
  </w:style>
  <w:style w:type="paragraph" w:customStyle="1" w:styleId="15">
    <w:name w:val="Указатель1"/>
    <w:basedOn w:val="a"/>
    <w:rsid w:val="00245E6E"/>
    <w:pPr>
      <w:suppressLineNumbers/>
      <w:suppressAutoHyphens/>
      <w:spacing w:after="135" w:line="302" w:lineRule="auto"/>
      <w:ind w:left="4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d">
    <w:name w:val="List Paragraph"/>
    <w:basedOn w:val="a"/>
    <w:qFormat/>
    <w:rsid w:val="00245E6E"/>
    <w:pPr>
      <w:suppressAutoHyphens/>
      <w:spacing w:after="135" w:line="302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zh-CN"/>
    </w:rPr>
  </w:style>
  <w:style w:type="paragraph" w:styleId="ae">
    <w:name w:val="Normal (Web)"/>
    <w:basedOn w:val="a"/>
    <w:rsid w:val="00245E6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">
    <w:name w:val="Body Text Indent"/>
    <w:basedOn w:val="a"/>
    <w:link w:val="16"/>
    <w:rsid w:val="00245E6E"/>
    <w:pPr>
      <w:suppressAutoHyphens/>
      <w:spacing w:after="0" w:line="240" w:lineRule="auto"/>
      <w:ind w:firstLine="426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16">
    <w:name w:val="Основной текст с отступом Знак1"/>
    <w:basedOn w:val="a0"/>
    <w:link w:val="af"/>
    <w:rsid w:val="00245E6E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245E6E"/>
    <w:pPr>
      <w:suppressAutoHyphens/>
      <w:spacing w:after="120" w:line="240" w:lineRule="auto"/>
      <w:ind w:right="-6" w:firstLine="425"/>
    </w:pPr>
    <w:rPr>
      <w:rFonts w:ascii="Times New Roman" w:eastAsia="Times New Roman" w:hAnsi="Times New Roman" w:cs="Times New Roman"/>
      <w:i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245E6E"/>
    <w:pPr>
      <w:suppressAutoHyphens/>
      <w:spacing w:after="0" w:line="240" w:lineRule="auto"/>
      <w:ind w:firstLine="47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0">
    <w:name w:val="No Spacing"/>
    <w:qFormat/>
    <w:rsid w:val="00245E6E"/>
    <w:pPr>
      <w:suppressAutoHyphens/>
      <w:spacing w:after="0" w:line="240" w:lineRule="auto"/>
      <w:ind w:left="44" w:hanging="10"/>
      <w:jc w:val="both"/>
    </w:pPr>
    <w:rPr>
      <w:rFonts w:ascii="Times New Roman" w:eastAsia="Times New Roman" w:hAnsi="Times New Roman" w:cs="Times New Roman"/>
      <w:color w:val="000000"/>
      <w:sz w:val="28"/>
      <w:lang w:eastAsia="zh-CN"/>
    </w:rPr>
  </w:style>
  <w:style w:type="paragraph" w:customStyle="1" w:styleId="17">
    <w:name w:val="Цитата1"/>
    <w:basedOn w:val="a"/>
    <w:rsid w:val="00245E6E"/>
    <w:pPr>
      <w:suppressAutoHyphens/>
      <w:spacing w:after="80" w:line="240" w:lineRule="auto"/>
      <w:ind w:left="230" w:right="60" w:firstLine="479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af1">
    <w:name w:val="Колонтитул"/>
    <w:basedOn w:val="a"/>
    <w:rsid w:val="00245E6E"/>
    <w:pPr>
      <w:suppressLineNumbers/>
      <w:tabs>
        <w:tab w:val="center" w:pos="4819"/>
        <w:tab w:val="right" w:pos="9638"/>
      </w:tabs>
      <w:suppressAutoHyphens/>
      <w:spacing w:after="135" w:line="302" w:lineRule="auto"/>
      <w:ind w:left="44" w:hanging="10"/>
      <w:jc w:val="both"/>
    </w:pPr>
    <w:rPr>
      <w:rFonts w:ascii="Times New Roman" w:eastAsia="Times New Roman" w:hAnsi="Times New Roman" w:cs="Times New Roman"/>
      <w:color w:val="000000"/>
      <w:sz w:val="28"/>
      <w:lang w:eastAsia="zh-CN"/>
    </w:rPr>
  </w:style>
  <w:style w:type="paragraph" w:styleId="af2">
    <w:name w:val="header"/>
    <w:basedOn w:val="a"/>
    <w:link w:val="18"/>
    <w:rsid w:val="00245E6E"/>
    <w:pPr>
      <w:suppressAutoHyphens/>
      <w:spacing w:after="0" w:line="240" w:lineRule="auto"/>
      <w:ind w:left="44" w:hanging="10"/>
      <w:jc w:val="both"/>
    </w:pPr>
    <w:rPr>
      <w:rFonts w:ascii="Times New Roman" w:eastAsia="Times New Roman" w:hAnsi="Times New Roman" w:cs="Times New Roman"/>
      <w:color w:val="000000"/>
      <w:sz w:val="28"/>
      <w:lang w:eastAsia="zh-CN"/>
    </w:rPr>
  </w:style>
  <w:style w:type="character" w:customStyle="1" w:styleId="18">
    <w:name w:val="Верхний колонтитул Знак1"/>
    <w:basedOn w:val="a0"/>
    <w:link w:val="af2"/>
    <w:rsid w:val="00245E6E"/>
    <w:rPr>
      <w:rFonts w:ascii="Times New Roman" w:eastAsia="Times New Roman" w:hAnsi="Times New Roman" w:cs="Times New Roman"/>
      <w:color w:val="000000"/>
      <w:sz w:val="28"/>
      <w:lang w:eastAsia="zh-CN"/>
    </w:rPr>
  </w:style>
  <w:style w:type="paragraph" w:styleId="af3">
    <w:name w:val="footer"/>
    <w:basedOn w:val="a"/>
    <w:link w:val="19"/>
    <w:rsid w:val="00245E6E"/>
    <w:pPr>
      <w:suppressAutoHyphens/>
      <w:spacing w:after="0" w:line="240" w:lineRule="auto"/>
      <w:ind w:left="44" w:hanging="10"/>
      <w:jc w:val="both"/>
    </w:pPr>
    <w:rPr>
      <w:rFonts w:ascii="Times New Roman" w:eastAsia="Times New Roman" w:hAnsi="Times New Roman" w:cs="Times New Roman"/>
      <w:color w:val="000000"/>
      <w:sz w:val="28"/>
      <w:lang w:eastAsia="zh-CN"/>
    </w:rPr>
  </w:style>
  <w:style w:type="character" w:customStyle="1" w:styleId="19">
    <w:name w:val="Нижний колонтитул Знак1"/>
    <w:basedOn w:val="a0"/>
    <w:link w:val="af3"/>
    <w:rsid w:val="00245E6E"/>
    <w:rPr>
      <w:rFonts w:ascii="Times New Roman" w:eastAsia="Times New Roman" w:hAnsi="Times New Roman" w:cs="Times New Roman"/>
      <w:color w:val="000000"/>
      <w:sz w:val="28"/>
      <w:lang w:eastAsia="zh-CN"/>
    </w:rPr>
  </w:style>
  <w:style w:type="paragraph" w:styleId="af4">
    <w:name w:val="Balloon Text"/>
    <w:basedOn w:val="a"/>
    <w:link w:val="1a"/>
    <w:rsid w:val="00245E6E"/>
    <w:pPr>
      <w:suppressAutoHyphens/>
      <w:spacing w:after="0" w:line="240" w:lineRule="auto"/>
      <w:ind w:left="44" w:hanging="10"/>
      <w:jc w:val="both"/>
    </w:pPr>
    <w:rPr>
      <w:rFonts w:ascii="Tahoma" w:eastAsia="Times New Roman" w:hAnsi="Tahoma" w:cs="Tahoma"/>
      <w:color w:val="000000"/>
      <w:sz w:val="16"/>
      <w:szCs w:val="16"/>
      <w:lang w:eastAsia="zh-CN"/>
    </w:rPr>
  </w:style>
  <w:style w:type="character" w:customStyle="1" w:styleId="1a">
    <w:name w:val="Текст выноски Знак1"/>
    <w:basedOn w:val="a0"/>
    <w:link w:val="af4"/>
    <w:rsid w:val="00245E6E"/>
    <w:rPr>
      <w:rFonts w:ascii="Tahoma" w:eastAsia="Times New Roman" w:hAnsi="Tahoma" w:cs="Tahoma"/>
      <w:color w:val="000000"/>
      <w:sz w:val="16"/>
      <w:szCs w:val="16"/>
      <w:lang w:eastAsia="zh-CN"/>
    </w:rPr>
  </w:style>
  <w:style w:type="paragraph" w:customStyle="1" w:styleId="af5">
    <w:name w:val="Содержимое таблицы"/>
    <w:basedOn w:val="a"/>
    <w:rsid w:val="00245E6E"/>
    <w:pPr>
      <w:widowControl w:val="0"/>
      <w:suppressLineNumbers/>
      <w:suppressAutoHyphens/>
      <w:spacing w:after="135" w:line="302" w:lineRule="auto"/>
      <w:ind w:left="44" w:hanging="10"/>
      <w:jc w:val="both"/>
    </w:pPr>
    <w:rPr>
      <w:rFonts w:ascii="Times New Roman" w:eastAsia="Times New Roman" w:hAnsi="Times New Roman" w:cs="Times New Roman"/>
      <w:color w:val="000000"/>
      <w:sz w:val="28"/>
      <w:lang w:eastAsia="zh-CN"/>
    </w:rPr>
  </w:style>
  <w:style w:type="paragraph" w:customStyle="1" w:styleId="af6">
    <w:name w:val="Заголовок таблицы"/>
    <w:basedOn w:val="af5"/>
    <w:rsid w:val="00245E6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hooting-russia.ru/static/?bullet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hooting-russia.ru/news/?445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shooting-russia.ru/static/?bulle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hooting-russia.ru/news/?44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hooting-russia.ru/static/?bullet" TargetMode="External"/><Relationship Id="rId10" Type="http://schemas.openxmlformats.org/officeDocument/2006/relationships/hyperlink" Target="http://shooting-russia.ru/news/?445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hooting-russia.ru/news/?4455" TargetMode="External"/><Relationship Id="rId14" Type="http://schemas.openxmlformats.org/officeDocument/2006/relationships/hyperlink" Target="http://shooting-russia.ru/static/?bull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32</Pages>
  <Words>7303</Words>
  <Characters>41632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26 школа</cp:lastModifiedBy>
  <cp:revision>5</cp:revision>
  <dcterms:created xsi:type="dcterms:W3CDTF">2021-10-29T02:31:00Z</dcterms:created>
  <dcterms:modified xsi:type="dcterms:W3CDTF">2024-11-28T05:41:00Z</dcterms:modified>
</cp:coreProperties>
</file>